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7D2A" w:rsidRDefault="00C27D2A" w:rsidP="00C27D2A">
      <w:pPr>
        <w:pStyle w:val="af7"/>
        <w:spacing w:before="0" w:after="0" w:line="360" w:lineRule="auto"/>
        <w:ind w:left="5670"/>
        <w:jc w:val="right"/>
        <w:rPr>
          <w:bCs/>
        </w:rPr>
      </w:pPr>
      <w:r>
        <w:rPr>
          <w:bCs/>
        </w:rPr>
        <w:t>УТВЕРЖДАЮ</w:t>
      </w:r>
    </w:p>
    <w:p w:rsidR="00C27D2A" w:rsidRDefault="009D3E87" w:rsidP="00C27D2A">
      <w:pPr>
        <w:pStyle w:val="af7"/>
        <w:spacing w:before="0" w:after="0" w:line="360" w:lineRule="auto"/>
        <w:ind w:left="5103"/>
        <w:jc w:val="right"/>
        <w:rPr>
          <w:bCs/>
        </w:rPr>
      </w:pPr>
      <w:r>
        <w:rPr>
          <w:bCs/>
        </w:rPr>
        <w:t>З</w:t>
      </w:r>
      <w:r w:rsidR="008549C7">
        <w:rPr>
          <w:bCs/>
        </w:rPr>
        <w:t>аведующ</w:t>
      </w:r>
      <w:r w:rsidR="00B82847">
        <w:rPr>
          <w:bCs/>
        </w:rPr>
        <w:t>ий</w:t>
      </w:r>
      <w:r w:rsidR="00C27D2A">
        <w:rPr>
          <w:bCs/>
        </w:rPr>
        <w:t xml:space="preserve"> МАДОУ д/с «Улыбка»</w:t>
      </w:r>
    </w:p>
    <w:p w:rsidR="00C27D2A" w:rsidRDefault="00C27D2A" w:rsidP="00C27D2A">
      <w:pPr>
        <w:pStyle w:val="af7"/>
        <w:spacing w:before="0" w:after="0" w:line="360" w:lineRule="auto"/>
        <w:ind w:left="5245"/>
        <w:jc w:val="right"/>
        <w:rPr>
          <w:bCs/>
        </w:rPr>
      </w:pPr>
      <w:r>
        <w:rPr>
          <w:bCs/>
        </w:rPr>
        <w:t xml:space="preserve">   ___________________ </w:t>
      </w:r>
      <w:proofErr w:type="spellStart"/>
      <w:r w:rsidR="009D3E87">
        <w:rPr>
          <w:bCs/>
        </w:rPr>
        <w:t>С.И.Ширманова</w:t>
      </w:r>
      <w:proofErr w:type="spellEnd"/>
    </w:p>
    <w:p w:rsidR="00C27D2A" w:rsidRDefault="00CA312E" w:rsidP="00C27D2A">
      <w:pPr>
        <w:pStyle w:val="af7"/>
        <w:spacing w:before="0" w:after="0" w:line="360" w:lineRule="auto"/>
        <w:ind w:left="5670"/>
        <w:jc w:val="right"/>
        <w:rPr>
          <w:bCs/>
        </w:rPr>
      </w:pPr>
      <w:r>
        <w:rPr>
          <w:bCs/>
        </w:rPr>
        <w:t xml:space="preserve">       « ___ » __________ 202</w:t>
      </w:r>
      <w:r w:rsidR="009D3E87">
        <w:rPr>
          <w:bCs/>
        </w:rPr>
        <w:t>4</w:t>
      </w:r>
      <w:r w:rsidR="00C27D2A">
        <w:rPr>
          <w:bCs/>
        </w:rPr>
        <w:t xml:space="preserve"> г.</w:t>
      </w:r>
    </w:p>
    <w:p w:rsidR="00C27D2A" w:rsidRPr="00446A28" w:rsidRDefault="00C27D2A" w:rsidP="00EC1FB4">
      <w:pPr>
        <w:widowControl/>
        <w:shd w:val="clear" w:color="auto" w:fill="FFFFFF" w:themeFill="background1"/>
        <w:suppressAutoHyphens w:val="0"/>
        <w:spacing w:before="3240" w:after="120" w:line="276" w:lineRule="auto"/>
        <w:jc w:val="center"/>
        <w:rPr>
          <w:rFonts w:eastAsia="Times New Roman" w:cs="Times New Roman"/>
          <w:kern w:val="0"/>
          <w:lang w:eastAsia="ru-RU" w:bidi="ar-SA"/>
        </w:rPr>
      </w:pPr>
      <w:r w:rsidRPr="00446A28">
        <w:rPr>
          <w:rFonts w:eastAsia="Times New Roman" w:cs="Times New Roman"/>
          <w:bCs/>
          <w:kern w:val="0"/>
          <w:lang w:eastAsia="ru-RU" w:bidi="ar-SA"/>
        </w:rPr>
        <w:t>ИЗВЕЩЕНИЕ</w:t>
      </w:r>
    </w:p>
    <w:p w:rsidR="00C27D2A" w:rsidRPr="00446A28" w:rsidRDefault="00C27D2A" w:rsidP="00EC1FB4">
      <w:pPr>
        <w:widowControl/>
        <w:shd w:val="clear" w:color="auto" w:fill="FFFFFF" w:themeFill="background1"/>
        <w:suppressAutoHyphens w:val="0"/>
        <w:spacing w:line="276" w:lineRule="auto"/>
        <w:jc w:val="center"/>
        <w:rPr>
          <w:rFonts w:cs="Times New Roman"/>
          <w:kern w:val="2"/>
        </w:rPr>
      </w:pPr>
      <w:r w:rsidRPr="00446A28">
        <w:rPr>
          <w:rFonts w:cs="Times New Roman"/>
        </w:rPr>
        <w:t xml:space="preserve">о проведении запроса </w:t>
      </w:r>
      <w:r w:rsidR="009C3C8B" w:rsidRPr="00446A28">
        <w:rPr>
          <w:rFonts w:cs="Times New Roman"/>
        </w:rPr>
        <w:t>оферт</w:t>
      </w:r>
      <w:r w:rsidRPr="00446A28">
        <w:rPr>
          <w:rFonts w:cs="Times New Roman"/>
        </w:rPr>
        <w:t xml:space="preserve"> в электронной форме</w:t>
      </w:r>
    </w:p>
    <w:p w:rsidR="00C27D2A" w:rsidRDefault="00C27D2A" w:rsidP="00EC1FB4">
      <w:pPr>
        <w:widowControl/>
        <w:shd w:val="clear" w:color="auto" w:fill="FFFFFF" w:themeFill="background1"/>
        <w:suppressAutoHyphens w:val="0"/>
        <w:spacing w:line="276" w:lineRule="auto"/>
        <w:jc w:val="center"/>
        <w:rPr>
          <w:rFonts w:cs="Times New Roman"/>
        </w:rPr>
      </w:pPr>
      <w:r w:rsidRPr="00446A28">
        <w:rPr>
          <w:rFonts w:cs="Times New Roman"/>
        </w:rPr>
        <w:t>на поставку продуктов</w:t>
      </w:r>
      <w:r>
        <w:rPr>
          <w:rFonts w:cs="Times New Roman"/>
        </w:rPr>
        <w:t xml:space="preserve"> питания </w:t>
      </w:r>
    </w:p>
    <w:p w:rsidR="00943D4C" w:rsidRDefault="00FD2D0F" w:rsidP="00943D4C">
      <w:pPr>
        <w:widowControl/>
        <w:suppressAutoHyphens w:val="0"/>
        <w:spacing w:line="276" w:lineRule="auto"/>
        <w:jc w:val="center"/>
        <w:rPr>
          <w:rFonts w:cs="Times New Roman"/>
        </w:rPr>
      </w:pPr>
      <w:r>
        <w:t>(</w:t>
      </w:r>
      <w:r w:rsidR="00943D4C">
        <w:rPr>
          <w:rFonts w:cs="Times New Roman"/>
        </w:rPr>
        <w:t xml:space="preserve">Мясо и пищевые субпродукты </w:t>
      </w:r>
      <w:r w:rsidR="00943D4C" w:rsidRPr="001766ED">
        <w:rPr>
          <w:rFonts w:cs="Times New Roman"/>
        </w:rPr>
        <w:t>для детского питания)</w:t>
      </w:r>
      <w:r w:rsidR="00943D4C">
        <w:rPr>
          <w:rFonts w:cs="Times New Roman"/>
        </w:rPr>
        <w:t xml:space="preserve"> </w:t>
      </w:r>
    </w:p>
    <w:p w:rsidR="00FD2D0F" w:rsidRDefault="00FD2D0F" w:rsidP="00FD2D0F">
      <w:pPr>
        <w:pStyle w:val="variable"/>
        <w:jc w:val="center"/>
      </w:pPr>
    </w:p>
    <w:p w:rsidR="00EC1FB4" w:rsidRDefault="00EC1FB4" w:rsidP="00C27D2A">
      <w:pPr>
        <w:widowControl/>
        <w:suppressAutoHyphens w:val="0"/>
        <w:spacing w:line="276" w:lineRule="auto"/>
        <w:jc w:val="center"/>
        <w:rPr>
          <w:shd w:val="clear" w:color="auto" w:fill="FFFFFF" w:themeFill="background1"/>
        </w:rPr>
      </w:pPr>
    </w:p>
    <w:p w:rsidR="00EC1FB4" w:rsidRDefault="00EC1FB4" w:rsidP="00C27D2A">
      <w:pPr>
        <w:widowControl/>
        <w:suppressAutoHyphens w:val="0"/>
        <w:spacing w:line="276" w:lineRule="auto"/>
        <w:jc w:val="center"/>
        <w:rPr>
          <w:rFonts w:cs="Times New Roman"/>
        </w:rPr>
      </w:pPr>
    </w:p>
    <w:p w:rsidR="00C27D2A" w:rsidRDefault="00C27D2A" w:rsidP="00C27D2A">
      <w:pPr>
        <w:widowControl/>
        <w:suppressAutoHyphens w:val="0"/>
        <w:spacing w:line="276" w:lineRule="auto"/>
        <w:jc w:val="center"/>
      </w:pPr>
      <w:r>
        <w:t>Для субъектов малого и среднего предпринимательства</w:t>
      </w: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463753" w:rsidRDefault="00C27D2A" w:rsidP="00A648BE">
      <w:pPr>
        <w:widowControl/>
        <w:suppressAutoHyphens w:val="0"/>
        <w:spacing w:line="276" w:lineRule="auto"/>
        <w:jc w:val="center"/>
      </w:pPr>
      <w:r>
        <w:t>п. Малиновский</w:t>
      </w:r>
    </w:p>
    <w:p w:rsidR="00B82847" w:rsidRPr="00D914B1" w:rsidRDefault="00B82847" w:rsidP="00A648BE">
      <w:pPr>
        <w:widowControl/>
        <w:suppressAutoHyphens w:val="0"/>
        <w:spacing w:line="276" w:lineRule="auto"/>
        <w:jc w:val="center"/>
      </w:pPr>
    </w:p>
    <w:tbl>
      <w:tblPr>
        <w:tblW w:w="4930" w:type="pct"/>
        <w:jc w:val="center"/>
        <w:tblLayout w:type="fixed"/>
        <w:tblCellMar>
          <w:top w:w="55" w:type="dxa"/>
          <w:left w:w="55" w:type="dxa"/>
          <w:bottom w:w="55" w:type="dxa"/>
          <w:right w:w="55" w:type="dxa"/>
        </w:tblCellMar>
        <w:tblLook w:val="0000" w:firstRow="0" w:lastRow="0" w:firstColumn="0" w:lastColumn="0" w:noHBand="0" w:noVBand="0"/>
      </w:tblPr>
      <w:tblGrid>
        <w:gridCol w:w="504"/>
        <w:gridCol w:w="4561"/>
        <w:gridCol w:w="5666"/>
      </w:tblGrid>
      <w:tr w:rsidR="009C3C8B" w:rsidRPr="00BD221A" w:rsidTr="009D3E87">
        <w:trPr>
          <w:trHeight w:val="130"/>
          <w:tblHeader/>
          <w:jc w:val="center"/>
        </w:trPr>
        <w:tc>
          <w:tcPr>
            <w:tcW w:w="235" w:type="pct"/>
            <w:tcBorders>
              <w:top w:val="single" w:sz="1" w:space="0" w:color="000000"/>
              <w:left w:val="single" w:sz="1" w:space="0" w:color="000000"/>
              <w:bottom w:val="single" w:sz="1" w:space="0" w:color="000000"/>
            </w:tcBorders>
            <w:shd w:val="clear" w:color="auto" w:fill="auto"/>
            <w:vAlign w:val="center"/>
          </w:tcPr>
          <w:p w:rsidR="009C3C8B" w:rsidRPr="00BD221A" w:rsidRDefault="009C3C8B" w:rsidP="009D3E87">
            <w:pPr>
              <w:pStyle w:val="aa"/>
              <w:snapToGrid w:val="0"/>
              <w:rPr>
                <w:rFonts w:cs="Times New Roman"/>
                <w:sz w:val="22"/>
                <w:szCs w:val="22"/>
              </w:rPr>
            </w:pPr>
            <w:r w:rsidRPr="00BD221A">
              <w:rPr>
                <w:rFonts w:cs="Times New Roman"/>
                <w:sz w:val="22"/>
                <w:szCs w:val="22"/>
              </w:rPr>
              <w:t>№</w:t>
            </w:r>
          </w:p>
          <w:p w:rsidR="009C3C8B" w:rsidRPr="00BD221A" w:rsidRDefault="009C3C8B" w:rsidP="009D3E87">
            <w:pPr>
              <w:pStyle w:val="aa"/>
              <w:snapToGrid w:val="0"/>
              <w:rPr>
                <w:rFonts w:cs="Times New Roman"/>
                <w:sz w:val="22"/>
                <w:szCs w:val="22"/>
              </w:rPr>
            </w:pPr>
            <w:r w:rsidRPr="00BD221A">
              <w:rPr>
                <w:rFonts w:cs="Times New Roman"/>
                <w:sz w:val="22"/>
                <w:szCs w:val="22"/>
              </w:rPr>
              <w:t>п/п</w:t>
            </w:r>
          </w:p>
        </w:tc>
        <w:tc>
          <w:tcPr>
            <w:tcW w:w="2125" w:type="pct"/>
            <w:tcBorders>
              <w:top w:val="single" w:sz="1" w:space="0" w:color="000000"/>
              <w:left w:val="single" w:sz="1" w:space="0" w:color="000000"/>
              <w:bottom w:val="single" w:sz="1" w:space="0" w:color="000000"/>
            </w:tcBorders>
            <w:shd w:val="clear" w:color="auto" w:fill="auto"/>
            <w:vAlign w:val="center"/>
          </w:tcPr>
          <w:p w:rsidR="009C3C8B" w:rsidRPr="00BD221A" w:rsidRDefault="009C3C8B" w:rsidP="009D3E87">
            <w:pPr>
              <w:pStyle w:val="aa"/>
              <w:rPr>
                <w:rFonts w:cs="Times New Roman"/>
                <w:sz w:val="22"/>
                <w:szCs w:val="22"/>
              </w:rPr>
            </w:pPr>
            <w:r w:rsidRPr="00BD221A">
              <w:rPr>
                <w:rFonts w:cs="Times New Roman"/>
                <w:sz w:val="22"/>
                <w:szCs w:val="22"/>
              </w:rPr>
              <w:t>Наименование</w:t>
            </w:r>
          </w:p>
        </w:tc>
        <w:tc>
          <w:tcPr>
            <w:tcW w:w="2640" w:type="pct"/>
            <w:tcBorders>
              <w:top w:val="single" w:sz="1" w:space="0" w:color="000000"/>
              <w:left w:val="single" w:sz="1" w:space="0" w:color="000000"/>
              <w:bottom w:val="single" w:sz="1" w:space="0" w:color="000000"/>
              <w:right w:val="single" w:sz="1" w:space="0" w:color="000000"/>
            </w:tcBorders>
            <w:shd w:val="clear" w:color="auto" w:fill="auto"/>
            <w:vAlign w:val="center"/>
          </w:tcPr>
          <w:p w:rsidR="009C3C8B" w:rsidRPr="00BD221A" w:rsidRDefault="009C3C8B" w:rsidP="009D3E87">
            <w:pPr>
              <w:pStyle w:val="aa"/>
              <w:rPr>
                <w:rFonts w:cs="Times New Roman"/>
                <w:sz w:val="22"/>
                <w:szCs w:val="22"/>
              </w:rPr>
            </w:pPr>
            <w:r w:rsidRPr="00BD221A">
              <w:rPr>
                <w:rFonts w:cs="Times New Roman"/>
                <w:sz w:val="22"/>
                <w:szCs w:val="22"/>
              </w:rPr>
              <w:t>Сведения</w:t>
            </w:r>
          </w:p>
        </w:tc>
      </w:tr>
      <w:tr w:rsidR="009C3C8B" w:rsidRPr="00BD221A" w:rsidTr="009D3E87">
        <w:trPr>
          <w:trHeight w:val="130"/>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rPr>
              <w:t>1</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rPr>
                <w:rFonts w:cs="Times New Roman"/>
                <w:bCs/>
                <w:sz w:val="21"/>
                <w:szCs w:val="21"/>
              </w:rPr>
            </w:pPr>
            <w:r w:rsidRPr="00457372">
              <w:rPr>
                <w:rFonts w:cs="Times New Roman"/>
                <w:sz w:val="21"/>
                <w:szCs w:val="21"/>
              </w:rPr>
              <w:t>Способ осуществления закупки</w:t>
            </w:r>
          </w:p>
        </w:tc>
        <w:tc>
          <w:tcPr>
            <w:tcW w:w="2640" w:type="pct"/>
            <w:tcBorders>
              <w:left w:val="single" w:sz="1" w:space="0" w:color="000000"/>
              <w:bottom w:val="single" w:sz="1" w:space="0" w:color="000000"/>
              <w:right w:val="single" w:sz="1" w:space="0" w:color="000000"/>
            </w:tcBorders>
            <w:shd w:val="clear" w:color="auto" w:fill="auto"/>
          </w:tcPr>
          <w:p w:rsidR="009C3C8B" w:rsidRPr="00446A28" w:rsidRDefault="009C3C8B" w:rsidP="009D3E87">
            <w:pPr>
              <w:pStyle w:val="a9"/>
              <w:rPr>
                <w:rFonts w:cs="Times New Roman"/>
                <w:sz w:val="21"/>
                <w:szCs w:val="21"/>
              </w:rPr>
            </w:pPr>
            <w:r w:rsidRPr="00446A28">
              <w:rPr>
                <w:rFonts w:cs="Times New Roman"/>
                <w:sz w:val="21"/>
                <w:szCs w:val="21"/>
              </w:rPr>
              <w:t>Запрос оферт в электронной форме, участниками которого могут быть только субъекты малого и среднего предпринимательства</w:t>
            </w:r>
          </w:p>
        </w:tc>
      </w:tr>
      <w:tr w:rsidR="009C3C8B" w:rsidRPr="00BD221A" w:rsidTr="009D3E87">
        <w:trPr>
          <w:trHeight w:val="130"/>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rPr>
              <w:t>2</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rPr>
                <w:rFonts w:cs="Times New Roman"/>
                <w:sz w:val="21"/>
                <w:szCs w:val="21"/>
              </w:rPr>
            </w:pPr>
            <w:r w:rsidRPr="00457372">
              <w:rPr>
                <w:rFonts w:cs="Times New Roman"/>
                <w:sz w:val="21"/>
                <w:szCs w:val="21"/>
              </w:rPr>
              <w:t>Наименование, место нахождения, почтовый адрес, адрес электронной почты, номер контактного телефона Заказчика</w:t>
            </w:r>
          </w:p>
        </w:tc>
        <w:tc>
          <w:tcPr>
            <w:tcW w:w="2640" w:type="pct"/>
            <w:tcBorders>
              <w:left w:val="single" w:sz="1" w:space="0" w:color="000000"/>
              <w:bottom w:val="single" w:sz="1" w:space="0" w:color="000000"/>
              <w:right w:val="single" w:sz="1" w:space="0" w:color="000000"/>
            </w:tcBorders>
            <w:shd w:val="clear" w:color="auto" w:fill="auto"/>
          </w:tcPr>
          <w:p w:rsidR="009C3C8B" w:rsidRPr="00446A28" w:rsidRDefault="009C3C8B" w:rsidP="009D3E87">
            <w:pPr>
              <w:pStyle w:val="a9"/>
              <w:jc w:val="both"/>
              <w:rPr>
                <w:rFonts w:cs="Times New Roman"/>
                <w:sz w:val="21"/>
                <w:szCs w:val="21"/>
              </w:rPr>
            </w:pPr>
            <w:r w:rsidRPr="00446A28">
              <w:rPr>
                <w:rFonts w:cs="Times New Roman"/>
                <w:sz w:val="21"/>
                <w:szCs w:val="21"/>
              </w:rPr>
              <w:t>Муниципальное автономное дошкольное образовательное учреждение «Детский сад «Улыбка» п. Малиновский»</w:t>
            </w:r>
          </w:p>
          <w:p w:rsidR="009C3C8B" w:rsidRPr="00446A28" w:rsidRDefault="009C3C8B" w:rsidP="009D3E87">
            <w:pPr>
              <w:pStyle w:val="a9"/>
              <w:jc w:val="both"/>
              <w:rPr>
                <w:rFonts w:cs="Times New Roman"/>
                <w:sz w:val="21"/>
                <w:szCs w:val="21"/>
              </w:rPr>
            </w:pPr>
            <w:r w:rsidRPr="00446A28">
              <w:rPr>
                <w:rFonts w:cs="Times New Roman"/>
                <w:sz w:val="21"/>
                <w:szCs w:val="21"/>
              </w:rPr>
              <w:t>ул. Центральная д.23 «А», п. Малиновский, Советский район, ХМАО-Югра, Тюменская область, 628251</w:t>
            </w:r>
          </w:p>
          <w:p w:rsidR="009C3C8B" w:rsidRPr="00EC1FB4" w:rsidRDefault="009C3C8B" w:rsidP="009D3E87">
            <w:pPr>
              <w:pStyle w:val="a9"/>
              <w:jc w:val="both"/>
              <w:rPr>
                <w:rFonts w:cs="Times New Roman"/>
                <w:sz w:val="21"/>
                <w:szCs w:val="21"/>
                <w:lang w:val="en-US"/>
              </w:rPr>
            </w:pPr>
            <w:r w:rsidRPr="00446A28">
              <w:rPr>
                <w:rFonts w:cs="Times New Roman"/>
                <w:sz w:val="21"/>
                <w:szCs w:val="21"/>
                <w:lang w:val="en-US"/>
              </w:rPr>
              <w:t xml:space="preserve">e-mail: </w:t>
            </w:r>
            <w:r w:rsidR="00EC1FB4" w:rsidRPr="00EC1FB4">
              <w:rPr>
                <w:lang w:val="en-US"/>
              </w:rPr>
              <w:t>ds_ulibka@sovrnhmao.ru</w:t>
            </w:r>
          </w:p>
          <w:p w:rsidR="009C3C8B" w:rsidRPr="00446A28" w:rsidRDefault="009C3C8B" w:rsidP="009D3E87">
            <w:pPr>
              <w:pStyle w:val="1"/>
              <w:shd w:val="clear" w:color="auto" w:fill="FFFFFF"/>
              <w:spacing w:before="0" w:after="0"/>
              <w:ind w:left="-38" w:firstLine="0"/>
              <w:jc w:val="both"/>
              <w:rPr>
                <w:rFonts w:ascii="Times New Roman" w:hAnsi="Times New Roman"/>
                <w:b w:val="0"/>
                <w:sz w:val="21"/>
                <w:szCs w:val="21"/>
                <w:shd w:val="clear" w:color="auto" w:fill="FFFFFF"/>
              </w:rPr>
            </w:pPr>
            <w:r w:rsidRPr="00446A28">
              <w:rPr>
                <w:rFonts w:ascii="Times New Roman" w:hAnsi="Times New Roman"/>
                <w:b w:val="0"/>
                <w:sz w:val="21"/>
                <w:szCs w:val="21"/>
              </w:rPr>
              <w:t>тел.: 8(34675) 3-97-75</w:t>
            </w:r>
          </w:p>
        </w:tc>
      </w:tr>
      <w:tr w:rsidR="009C3C8B" w:rsidRPr="00BD221A" w:rsidTr="009D3E87">
        <w:trPr>
          <w:trHeight w:val="130"/>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rPr>
              <w:t>3</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rPr>
                <w:rFonts w:cs="Times New Roman"/>
                <w:sz w:val="21"/>
                <w:szCs w:val="21"/>
              </w:rPr>
            </w:pPr>
            <w:r w:rsidRPr="00457372">
              <w:rPr>
                <w:rFonts w:cs="Times New Roman"/>
                <w:sz w:val="21"/>
                <w:szCs w:val="21"/>
              </w:rPr>
              <w:t>Нормативный документ, в соответствии с которым осуществляется закупка</w:t>
            </w:r>
          </w:p>
        </w:tc>
        <w:tc>
          <w:tcPr>
            <w:tcW w:w="2640" w:type="pct"/>
            <w:tcBorders>
              <w:left w:val="single" w:sz="1" w:space="0" w:color="000000"/>
              <w:bottom w:val="single" w:sz="1" w:space="0" w:color="000000"/>
              <w:right w:val="single" w:sz="1" w:space="0" w:color="000000"/>
            </w:tcBorders>
            <w:shd w:val="clear" w:color="auto" w:fill="auto"/>
          </w:tcPr>
          <w:p w:rsidR="009C3C8B" w:rsidRPr="00446A28" w:rsidRDefault="009C3C8B" w:rsidP="009D3E87">
            <w:pPr>
              <w:contextualSpacing/>
              <w:jc w:val="both"/>
              <w:rPr>
                <w:rFonts w:cs="Times New Roman"/>
                <w:sz w:val="21"/>
                <w:szCs w:val="21"/>
              </w:rPr>
            </w:pPr>
            <w:r w:rsidRPr="00446A28">
              <w:rPr>
                <w:rFonts w:cs="Times New Roman"/>
                <w:sz w:val="21"/>
                <w:szCs w:val="21"/>
              </w:rPr>
              <w:t>Федеральный закон от 18.07.2011 № 223-ФЗ «О закупках товаров, работ, услуг отдельными видами юридических лиц» (далее – Федеральный закон о закупках).</w:t>
            </w:r>
          </w:p>
          <w:p w:rsidR="009C3C8B" w:rsidRPr="00446A28" w:rsidRDefault="009C3C8B" w:rsidP="009D3E87">
            <w:pPr>
              <w:contextualSpacing/>
              <w:jc w:val="both"/>
              <w:rPr>
                <w:rFonts w:cs="Times New Roman"/>
                <w:sz w:val="21"/>
                <w:szCs w:val="21"/>
              </w:rPr>
            </w:pPr>
            <w:r w:rsidRPr="00446A28">
              <w:rPr>
                <w:rFonts w:cs="Times New Roman"/>
                <w:sz w:val="21"/>
                <w:szCs w:val="21"/>
              </w:rPr>
              <w:t>Положение о закупках товаров, работ, услуг МАДОУ д/с «Улыбка», (далее – Положение).</w:t>
            </w:r>
          </w:p>
          <w:p w:rsidR="009C3C8B" w:rsidRPr="00446A28" w:rsidRDefault="009C3C8B" w:rsidP="009D3E87">
            <w:pPr>
              <w:contextualSpacing/>
              <w:jc w:val="both"/>
              <w:rPr>
                <w:rFonts w:cs="Times New Roman"/>
                <w:sz w:val="21"/>
                <w:szCs w:val="21"/>
              </w:rPr>
            </w:pPr>
            <w:r w:rsidRPr="00446A28">
              <w:rPr>
                <w:rFonts w:cs="Times New Roman"/>
                <w:sz w:val="21"/>
                <w:szCs w:val="21"/>
              </w:rPr>
              <w:t>Федеральный закон от 24.07.2007 г. № 209-ФЗ «О развитии малого и среднего предпринимательства в Российской Федерации» (далее – Федеральный закон о СМП).</w:t>
            </w:r>
          </w:p>
          <w:p w:rsidR="009C3C8B" w:rsidRPr="00446A28" w:rsidRDefault="009C3C8B" w:rsidP="009D3E87">
            <w:pPr>
              <w:pStyle w:val="1"/>
              <w:shd w:val="clear" w:color="auto" w:fill="FFFFFF"/>
              <w:spacing w:before="0" w:after="0"/>
              <w:ind w:left="-38" w:firstLine="0"/>
              <w:jc w:val="both"/>
              <w:rPr>
                <w:rFonts w:ascii="Times New Roman" w:hAnsi="Times New Roman"/>
                <w:b w:val="0"/>
                <w:sz w:val="21"/>
                <w:szCs w:val="21"/>
              </w:rPr>
            </w:pPr>
            <w:r w:rsidRPr="00446A28">
              <w:rPr>
                <w:rFonts w:ascii="Times New Roman" w:hAnsi="Times New Roman"/>
                <w:b w:val="0"/>
                <w:sz w:val="21"/>
                <w:szCs w:val="21"/>
              </w:rPr>
              <w:t>В случае наличия противоречий и (или) несоответствий между нормами Положения и нормами Федерального закона о закупках применению подлежат нормы последнего, а также редакции, размещенной в ЕИС.</w:t>
            </w:r>
          </w:p>
        </w:tc>
      </w:tr>
      <w:tr w:rsidR="00446A28" w:rsidRPr="00BD221A" w:rsidTr="009D3E87">
        <w:trPr>
          <w:trHeight w:val="130"/>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rPr>
            </w:pPr>
            <w:r w:rsidRPr="00BD221A">
              <w:rPr>
                <w:rFonts w:cs="Times New Roman"/>
                <w:bCs/>
                <w:sz w:val="22"/>
                <w:szCs w:val="22"/>
              </w:rPr>
              <w:t>4</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rPr>
                <w:rFonts w:cs="Times New Roman"/>
                <w:sz w:val="21"/>
                <w:szCs w:val="21"/>
              </w:rPr>
            </w:pPr>
            <w:r w:rsidRPr="00457372">
              <w:rPr>
                <w:rFonts w:cs="Times New Roman"/>
                <w:sz w:val="21"/>
                <w:szCs w:val="21"/>
              </w:rPr>
              <w:t>Информационное обеспечение закупки</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contextualSpacing/>
              <w:jc w:val="both"/>
              <w:rPr>
                <w:rFonts w:cs="Times New Roman"/>
                <w:sz w:val="21"/>
                <w:szCs w:val="21"/>
              </w:rPr>
            </w:pPr>
            <w:r w:rsidRPr="00457372">
              <w:rPr>
                <w:rFonts w:cs="Times New Roman"/>
                <w:sz w:val="21"/>
                <w:szCs w:val="21"/>
              </w:rPr>
              <w:t xml:space="preserve">Единая информационная система (ЕИС) </w:t>
            </w:r>
            <w:hyperlink r:id="rId9" w:history="1">
              <w:r w:rsidRPr="00457372">
                <w:rPr>
                  <w:rStyle w:val="a4"/>
                  <w:rFonts w:cs="Times New Roman"/>
                  <w:sz w:val="21"/>
                  <w:szCs w:val="21"/>
                  <w:lang w:val="en-US"/>
                </w:rPr>
                <w:t>www</w:t>
              </w:r>
              <w:r w:rsidRPr="00457372">
                <w:rPr>
                  <w:rStyle w:val="a4"/>
                  <w:rFonts w:cs="Times New Roman"/>
                  <w:sz w:val="21"/>
                  <w:szCs w:val="21"/>
                </w:rPr>
                <w:t>.</w:t>
              </w:r>
              <w:proofErr w:type="spellStart"/>
              <w:r w:rsidRPr="00457372">
                <w:rPr>
                  <w:rStyle w:val="a4"/>
                  <w:rFonts w:cs="Times New Roman"/>
                  <w:sz w:val="21"/>
                  <w:szCs w:val="21"/>
                  <w:lang w:val="en-US"/>
                </w:rPr>
                <w:t>zakupki</w:t>
              </w:r>
              <w:proofErr w:type="spellEnd"/>
              <w:r w:rsidRPr="00457372">
                <w:rPr>
                  <w:rStyle w:val="a4"/>
                  <w:rFonts w:cs="Times New Roman"/>
                  <w:sz w:val="21"/>
                  <w:szCs w:val="21"/>
                </w:rPr>
                <w:t>.</w:t>
              </w:r>
              <w:proofErr w:type="spellStart"/>
              <w:r w:rsidRPr="00457372">
                <w:rPr>
                  <w:rStyle w:val="a4"/>
                  <w:rFonts w:cs="Times New Roman"/>
                  <w:sz w:val="21"/>
                  <w:szCs w:val="21"/>
                  <w:lang w:val="en-US"/>
                </w:rPr>
                <w:t>gov</w:t>
              </w:r>
              <w:proofErr w:type="spellEnd"/>
              <w:r w:rsidRPr="00457372">
                <w:rPr>
                  <w:rStyle w:val="a4"/>
                  <w:rFonts w:cs="Times New Roman"/>
                  <w:sz w:val="21"/>
                  <w:szCs w:val="21"/>
                </w:rPr>
                <w:t>.</w:t>
              </w:r>
              <w:proofErr w:type="spellStart"/>
              <w:r w:rsidRPr="00457372">
                <w:rPr>
                  <w:rStyle w:val="a4"/>
                  <w:rFonts w:cs="Times New Roman"/>
                  <w:sz w:val="21"/>
                  <w:szCs w:val="21"/>
                  <w:lang w:val="en-US"/>
                </w:rPr>
                <w:t>ru</w:t>
              </w:r>
              <w:proofErr w:type="spellEnd"/>
            </w:hyperlink>
          </w:p>
          <w:p w:rsidR="00F313DE" w:rsidRPr="00457372" w:rsidRDefault="00446A28" w:rsidP="00F313DE">
            <w:pPr>
              <w:pStyle w:val="a9"/>
              <w:jc w:val="both"/>
              <w:rPr>
                <w:rFonts w:cs="Times New Roman"/>
                <w:sz w:val="21"/>
                <w:szCs w:val="21"/>
              </w:rPr>
            </w:pPr>
            <w:r w:rsidRPr="00457372">
              <w:rPr>
                <w:rFonts w:cs="Times New Roman"/>
                <w:sz w:val="21"/>
                <w:szCs w:val="21"/>
              </w:rPr>
              <w:t>Элек</w:t>
            </w:r>
            <w:r w:rsidR="00F313DE">
              <w:rPr>
                <w:rFonts w:cs="Times New Roman"/>
                <w:sz w:val="21"/>
                <w:szCs w:val="21"/>
              </w:rPr>
              <w:t xml:space="preserve">тронная торговая площадка </w:t>
            </w:r>
            <w:r w:rsidR="00F313DE" w:rsidRPr="00457372">
              <w:rPr>
                <w:rFonts w:cs="Times New Roman"/>
                <w:sz w:val="21"/>
                <w:szCs w:val="21"/>
              </w:rPr>
              <w:t xml:space="preserve">(ЭТП) </w:t>
            </w:r>
            <w:r w:rsidR="00F313DE" w:rsidRPr="00457372">
              <w:rPr>
                <w:sz w:val="21"/>
                <w:szCs w:val="21"/>
              </w:rPr>
              <w:t>«</w:t>
            </w:r>
            <w:r w:rsidR="00F313DE">
              <w:rPr>
                <w:rFonts w:eastAsia="Calibri"/>
                <w:bCs/>
                <w:sz w:val="21"/>
                <w:szCs w:val="21"/>
                <w:lang w:eastAsia="en-US"/>
              </w:rPr>
              <w:t>Федерация закупок</w:t>
            </w:r>
            <w:r w:rsidR="00F313DE" w:rsidRPr="00457372">
              <w:rPr>
                <w:rFonts w:eastAsia="Calibri"/>
                <w:bCs/>
                <w:sz w:val="21"/>
                <w:szCs w:val="21"/>
                <w:lang w:eastAsia="en-US"/>
              </w:rPr>
              <w:t>»</w:t>
            </w:r>
            <w:r w:rsidR="00F313DE" w:rsidRPr="00457372">
              <w:rPr>
                <w:sz w:val="21"/>
                <w:szCs w:val="21"/>
              </w:rPr>
              <w:t xml:space="preserve"> (</w:t>
            </w:r>
            <w:r w:rsidR="00F313DE" w:rsidRPr="001F171E">
              <w:t>https://торги.223фз</w:t>
            </w:r>
            <w:proofErr w:type="gramStart"/>
            <w:r w:rsidR="00F313DE" w:rsidRPr="001F171E">
              <w:t>.р</w:t>
            </w:r>
            <w:proofErr w:type="gramEnd"/>
            <w:r w:rsidR="00F313DE" w:rsidRPr="001F171E">
              <w:t>ф/</w:t>
            </w:r>
            <w:r w:rsidR="00F313DE" w:rsidRPr="00457372">
              <w:rPr>
                <w:sz w:val="21"/>
                <w:szCs w:val="21"/>
              </w:rPr>
              <w:t>)</w:t>
            </w:r>
          </w:p>
          <w:p w:rsidR="00446A28" w:rsidRPr="00457372" w:rsidRDefault="00446A28" w:rsidP="00446A28">
            <w:pPr>
              <w:pStyle w:val="a9"/>
              <w:jc w:val="both"/>
              <w:rPr>
                <w:rFonts w:cs="Times New Roman"/>
                <w:sz w:val="21"/>
                <w:szCs w:val="21"/>
              </w:rPr>
            </w:pPr>
            <w:r w:rsidRPr="00457372">
              <w:rPr>
                <w:rFonts w:cs="Times New Roman"/>
                <w:bCs/>
                <w:sz w:val="21"/>
                <w:szCs w:val="21"/>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9C3C8B" w:rsidRPr="00BD221A" w:rsidTr="009D3E87">
        <w:trPr>
          <w:trHeight w:val="130"/>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rPr>
              <w:t>5</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rPr>
                <w:rFonts w:cs="Times New Roman"/>
                <w:sz w:val="21"/>
                <w:szCs w:val="21"/>
              </w:rPr>
            </w:pPr>
            <w:r w:rsidRPr="00457372">
              <w:rPr>
                <w:rFonts w:cs="Times New Roman"/>
                <w:sz w:val="21"/>
                <w:szCs w:val="21"/>
              </w:rPr>
              <w:t xml:space="preserve">Предмет договора </w:t>
            </w:r>
          </w:p>
        </w:tc>
        <w:tc>
          <w:tcPr>
            <w:tcW w:w="2640" w:type="pct"/>
            <w:tcBorders>
              <w:left w:val="single" w:sz="1" w:space="0" w:color="000000"/>
              <w:bottom w:val="single" w:sz="1" w:space="0" w:color="000000"/>
              <w:right w:val="single" w:sz="1" w:space="0" w:color="000000"/>
            </w:tcBorders>
            <w:shd w:val="clear" w:color="auto" w:fill="auto"/>
          </w:tcPr>
          <w:p w:rsidR="009C3C8B" w:rsidRPr="009C3C8B" w:rsidRDefault="009C3C8B" w:rsidP="00B82847">
            <w:pPr>
              <w:widowControl/>
              <w:suppressAutoHyphens w:val="0"/>
              <w:jc w:val="both"/>
              <w:rPr>
                <w:rFonts w:cs="Times New Roman"/>
                <w:sz w:val="21"/>
                <w:szCs w:val="21"/>
                <w:highlight w:val="green"/>
              </w:rPr>
            </w:pPr>
            <w:r w:rsidRPr="009C3C8B">
              <w:rPr>
                <w:rFonts w:cs="Times New Roman"/>
                <w:b/>
                <w:sz w:val="21"/>
                <w:szCs w:val="21"/>
                <w:u w:val="single"/>
              </w:rPr>
              <w:t xml:space="preserve">Поставка </w:t>
            </w:r>
            <w:r w:rsidRPr="00446A28">
              <w:rPr>
                <w:rFonts w:cs="Times New Roman"/>
                <w:b/>
                <w:sz w:val="21"/>
                <w:szCs w:val="21"/>
                <w:u w:val="single"/>
              </w:rPr>
              <w:t xml:space="preserve">продуктов питания </w:t>
            </w:r>
          </w:p>
        </w:tc>
      </w:tr>
      <w:tr w:rsidR="009C3C8B" w:rsidRPr="00BD221A" w:rsidTr="009D3E87">
        <w:trPr>
          <w:trHeight w:val="130"/>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rPr>
              <w:t>6</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snapToGrid w:val="0"/>
                <w:sz w:val="21"/>
                <w:szCs w:val="21"/>
              </w:rPr>
              <w:t>Язык закупки</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9C3C8B" w:rsidP="009D3E87">
            <w:pPr>
              <w:pStyle w:val="a9"/>
              <w:snapToGrid w:val="0"/>
              <w:jc w:val="both"/>
              <w:rPr>
                <w:rFonts w:cs="Times New Roman"/>
                <w:sz w:val="21"/>
                <w:szCs w:val="21"/>
              </w:rPr>
            </w:pPr>
            <w:r w:rsidRPr="00457372">
              <w:rPr>
                <w:rFonts w:cs="Times New Roman"/>
                <w:snapToGrid w:val="0"/>
                <w:sz w:val="21"/>
                <w:szCs w:val="21"/>
              </w:rPr>
              <w:t>Русский.</w:t>
            </w:r>
          </w:p>
        </w:tc>
      </w:tr>
      <w:tr w:rsidR="009C3C8B" w:rsidRPr="00BD221A" w:rsidTr="009D3E87">
        <w:trPr>
          <w:trHeight w:val="130"/>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rPr>
              <w:t>7</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sz w:val="21"/>
                <w:szCs w:val="21"/>
              </w:rPr>
            </w:pPr>
            <w:r w:rsidRPr="00457372">
              <w:rPr>
                <w:rFonts w:cs="Times New Roman"/>
                <w:sz w:val="21"/>
                <w:szCs w:val="21"/>
              </w:rPr>
              <w:t>Количество поставляемого товара, объем выполняемой работы, оказываемой услуги и описание объекта закупки</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9C3C8B" w:rsidP="009D3E87">
            <w:pPr>
              <w:pStyle w:val="a9"/>
              <w:snapToGrid w:val="0"/>
              <w:rPr>
                <w:rFonts w:cs="Times New Roman"/>
                <w:sz w:val="21"/>
                <w:szCs w:val="21"/>
              </w:rPr>
            </w:pPr>
            <w:r w:rsidRPr="00457372">
              <w:rPr>
                <w:rFonts w:cs="Times New Roman"/>
                <w:sz w:val="21"/>
                <w:szCs w:val="21"/>
              </w:rPr>
              <w:t>Указано в техническом задании (приложение № 5 к настоящему извещению)</w:t>
            </w:r>
          </w:p>
        </w:tc>
      </w:tr>
      <w:tr w:rsidR="00446A28" w:rsidRPr="00BD221A" w:rsidTr="009D3E87">
        <w:trPr>
          <w:trHeight w:val="605"/>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rPr>
            </w:pPr>
            <w:r w:rsidRPr="00BD221A">
              <w:rPr>
                <w:rFonts w:cs="Times New Roman"/>
                <w:bCs/>
                <w:sz w:val="22"/>
                <w:szCs w:val="22"/>
              </w:rPr>
              <w:t>8</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sz w:val="21"/>
                <w:szCs w:val="21"/>
              </w:rPr>
            </w:pPr>
            <w:r w:rsidRPr="00457372">
              <w:rPr>
                <w:rFonts w:cs="Times New Roman"/>
                <w:bCs/>
                <w:sz w:val="21"/>
                <w:szCs w:val="21"/>
              </w:rPr>
              <w:t>Место, условия и сроки (периоды) поставки товара, выполнения работы, оказания услуги</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pStyle w:val="a9"/>
              <w:jc w:val="both"/>
              <w:rPr>
                <w:rFonts w:cs="Times New Roman"/>
                <w:sz w:val="21"/>
                <w:szCs w:val="21"/>
              </w:rPr>
            </w:pPr>
            <w:r w:rsidRPr="00457372">
              <w:rPr>
                <w:rFonts w:cs="Times New Roman"/>
                <w:sz w:val="21"/>
                <w:szCs w:val="21"/>
              </w:rPr>
              <w:t xml:space="preserve">Место поставки товара, выполнения работ, оказания услуг: </w:t>
            </w:r>
          </w:p>
          <w:p w:rsidR="00446A28" w:rsidRPr="00457372" w:rsidRDefault="00446A28" w:rsidP="00446A28">
            <w:pPr>
              <w:pStyle w:val="a9"/>
              <w:jc w:val="both"/>
              <w:rPr>
                <w:rFonts w:cs="Times New Roman"/>
                <w:sz w:val="21"/>
                <w:szCs w:val="21"/>
              </w:rPr>
            </w:pPr>
            <w:r w:rsidRPr="00457372">
              <w:rPr>
                <w:rFonts w:cs="Times New Roman"/>
                <w:sz w:val="21"/>
                <w:szCs w:val="21"/>
              </w:rPr>
              <w:t>Муниципальное автономное дошкольное образовательное учреждение «Детский сад «Улыбка» п. Малиновский»</w:t>
            </w:r>
          </w:p>
          <w:p w:rsidR="00446A28" w:rsidRPr="00457372" w:rsidRDefault="00446A28" w:rsidP="00446A28">
            <w:pPr>
              <w:pStyle w:val="a9"/>
              <w:jc w:val="both"/>
              <w:rPr>
                <w:rFonts w:cs="Times New Roman"/>
                <w:sz w:val="21"/>
                <w:szCs w:val="21"/>
              </w:rPr>
            </w:pPr>
            <w:r w:rsidRPr="00457372">
              <w:rPr>
                <w:rFonts w:cs="Times New Roman"/>
                <w:sz w:val="21"/>
                <w:szCs w:val="21"/>
              </w:rPr>
              <w:t>1. ул. Центральная д.23 «А», п. Малиновский, Советский район, ХМАО-Югра, Тюменская область, 628251, пищеблок</w:t>
            </w:r>
          </w:p>
          <w:p w:rsidR="00446A28" w:rsidRPr="00457372" w:rsidRDefault="00446A28" w:rsidP="00446A28">
            <w:pPr>
              <w:rPr>
                <w:sz w:val="21"/>
                <w:szCs w:val="21"/>
              </w:rPr>
            </w:pPr>
            <w:r w:rsidRPr="00457372">
              <w:rPr>
                <w:rFonts w:cs="Times New Roman"/>
                <w:sz w:val="21"/>
                <w:szCs w:val="21"/>
              </w:rPr>
              <w:t>2.</w:t>
            </w:r>
            <w:r w:rsidRPr="00457372">
              <w:rPr>
                <w:sz w:val="21"/>
                <w:szCs w:val="21"/>
              </w:rPr>
              <w:t xml:space="preserve"> ул. Коммунистическая  д.5 «а», п. Таежный</w:t>
            </w:r>
            <w:proofErr w:type="gramStart"/>
            <w:r w:rsidRPr="00457372">
              <w:rPr>
                <w:sz w:val="21"/>
                <w:szCs w:val="21"/>
              </w:rPr>
              <w:t xml:space="preserve"> ,</w:t>
            </w:r>
            <w:proofErr w:type="gramEnd"/>
            <w:r w:rsidRPr="00457372">
              <w:rPr>
                <w:sz w:val="21"/>
                <w:szCs w:val="21"/>
              </w:rPr>
              <w:t xml:space="preserve"> Советский район, ХМАО-Югра, Тюменская область, 628259, пищеблок.</w:t>
            </w:r>
          </w:p>
          <w:p w:rsidR="00446A28" w:rsidRPr="00D86923" w:rsidRDefault="00446A28" w:rsidP="00446A28">
            <w:pPr>
              <w:pStyle w:val="a9"/>
              <w:jc w:val="both"/>
              <w:rPr>
                <w:rFonts w:cs="Times New Roman"/>
                <w:sz w:val="21"/>
                <w:szCs w:val="21"/>
              </w:rPr>
            </w:pPr>
            <w:r w:rsidRPr="00D86923">
              <w:rPr>
                <w:rFonts w:cs="Times New Roman"/>
                <w:sz w:val="21"/>
                <w:szCs w:val="21"/>
              </w:rPr>
              <w:t xml:space="preserve">Период поставки товара, выполнения работ, оказания услуг: </w:t>
            </w:r>
          </w:p>
          <w:p w:rsidR="00446A28" w:rsidRPr="00D86923" w:rsidRDefault="00993D49" w:rsidP="00446A28">
            <w:pPr>
              <w:pStyle w:val="a9"/>
              <w:jc w:val="both"/>
              <w:rPr>
                <w:rFonts w:cs="Times New Roman"/>
                <w:sz w:val="21"/>
                <w:szCs w:val="21"/>
              </w:rPr>
            </w:pPr>
            <w:r>
              <w:rPr>
                <w:rFonts w:cs="Times New Roman"/>
                <w:b/>
                <w:sz w:val="21"/>
                <w:szCs w:val="21"/>
                <w:u w:val="single"/>
              </w:rPr>
              <w:t>01.04</w:t>
            </w:r>
            <w:r w:rsidR="00DD4162">
              <w:rPr>
                <w:rFonts w:cs="Times New Roman"/>
                <w:b/>
                <w:sz w:val="21"/>
                <w:szCs w:val="21"/>
                <w:u w:val="single"/>
              </w:rPr>
              <w:t>.2024</w:t>
            </w:r>
            <w:r w:rsidR="003E4935">
              <w:rPr>
                <w:rFonts w:cs="Times New Roman"/>
                <w:b/>
                <w:sz w:val="21"/>
                <w:szCs w:val="21"/>
                <w:u w:val="single"/>
              </w:rPr>
              <w:t xml:space="preserve"> </w:t>
            </w:r>
            <w:r w:rsidR="00446A28" w:rsidRPr="00D86923">
              <w:rPr>
                <w:rFonts w:cs="Times New Roman"/>
                <w:b/>
                <w:sz w:val="21"/>
                <w:szCs w:val="21"/>
                <w:u w:val="single"/>
              </w:rPr>
              <w:t xml:space="preserve"> до 3</w:t>
            </w:r>
            <w:r w:rsidR="008F48BF">
              <w:rPr>
                <w:rFonts w:cs="Times New Roman"/>
                <w:b/>
                <w:sz w:val="21"/>
                <w:szCs w:val="21"/>
                <w:u w:val="single"/>
              </w:rPr>
              <w:t>0.0</w:t>
            </w:r>
            <w:r w:rsidR="00E80BDC">
              <w:rPr>
                <w:rFonts w:cs="Times New Roman"/>
                <w:b/>
                <w:sz w:val="21"/>
                <w:szCs w:val="21"/>
                <w:u w:val="single"/>
              </w:rPr>
              <w:t>6</w:t>
            </w:r>
            <w:r w:rsidR="00446A28" w:rsidRPr="00D86923">
              <w:rPr>
                <w:rFonts w:cs="Times New Roman"/>
                <w:b/>
                <w:sz w:val="21"/>
                <w:szCs w:val="21"/>
                <w:u w:val="single"/>
              </w:rPr>
              <w:t>.2024 года.</w:t>
            </w:r>
          </w:p>
          <w:p w:rsidR="00446A28" w:rsidRPr="00D86923" w:rsidRDefault="00446A28" w:rsidP="00446A28">
            <w:pPr>
              <w:pStyle w:val="a9"/>
              <w:jc w:val="both"/>
              <w:rPr>
                <w:rFonts w:cs="Times New Roman"/>
                <w:sz w:val="21"/>
                <w:szCs w:val="21"/>
              </w:rPr>
            </w:pPr>
            <w:r w:rsidRPr="00D86923">
              <w:rPr>
                <w:rFonts w:cs="Times New Roman"/>
                <w:sz w:val="21"/>
                <w:szCs w:val="21"/>
              </w:rPr>
              <w:t>Срок поставки товара, выполнения работ, оказания услуг:</w:t>
            </w:r>
          </w:p>
          <w:p w:rsidR="00446A28" w:rsidRPr="00457372" w:rsidRDefault="00446A28" w:rsidP="00446A28">
            <w:pPr>
              <w:pStyle w:val="a9"/>
              <w:jc w:val="both"/>
              <w:rPr>
                <w:rFonts w:cs="Times New Roman"/>
                <w:sz w:val="21"/>
                <w:szCs w:val="21"/>
              </w:rPr>
            </w:pPr>
            <w:r w:rsidRPr="00B82847">
              <w:rPr>
                <w:rFonts w:cs="Times New Roman"/>
                <w:sz w:val="21"/>
                <w:szCs w:val="21"/>
              </w:rPr>
              <w:t>Не более 1 рабочего дня с даты направления заявки Заказчика.</w:t>
            </w:r>
          </w:p>
        </w:tc>
      </w:tr>
      <w:tr w:rsidR="009C3C8B" w:rsidRPr="00BD221A" w:rsidTr="009D3E87">
        <w:trPr>
          <w:trHeight w:val="89"/>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shd w:val="clear" w:color="auto" w:fill="FFFFFF"/>
              </w:rPr>
              <w:t>9</w:t>
            </w:r>
          </w:p>
        </w:tc>
        <w:tc>
          <w:tcPr>
            <w:tcW w:w="2125" w:type="pct"/>
            <w:tcBorders>
              <w:left w:val="single" w:sz="1" w:space="0" w:color="000000"/>
              <w:bottom w:val="single" w:sz="1" w:space="0" w:color="000000"/>
            </w:tcBorders>
            <w:shd w:val="clear" w:color="auto" w:fill="auto"/>
          </w:tcPr>
          <w:p w:rsidR="009C3C8B" w:rsidRPr="00446A28" w:rsidRDefault="009C3C8B" w:rsidP="009D3E87">
            <w:pPr>
              <w:pStyle w:val="a9"/>
              <w:jc w:val="both"/>
              <w:rPr>
                <w:rFonts w:cs="Times New Roman"/>
                <w:bCs/>
                <w:sz w:val="21"/>
                <w:szCs w:val="21"/>
              </w:rPr>
            </w:pPr>
            <w:r w:rsidRPr="00446A28">
              <w:rPr>
                <w:rFonts w:cs="Times New Roman"/>
                <w:bCs/>
                <w:sz w:val="21"/>
                <w:szCs w:val="21"/>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w:t>
            </w:r>
            <w:r w:rsidRPr="00446A28">
              <w:rPr>
                <w:rFonts w:cs="Times New Roman"/>
                <w:bCs/>
                <w:sz w:val="21"/>
                <w:szCs w:val="21"/>
              </w:rPr>
              <w:lastRenderedPageBreak/>
              <w:t>услуги и максимальное значение цены договора</w:t>
            </w:r>
          </w:p>
        </w:tc>
        <w:tc>
          <w:tcPr>
            <w:tcW w:w="2640" w:type="pct"/>
            <w:tcBorders>
              <w:left w:val="single" w:sz="1" w:space="0" w:color="000000"/>
              <w:bottom w:val="single" w:sz="1" w:space="0" w:color="000000"/>
              <w:right w:val="single" w:sz="1" w:space="0" w:color="000000"/>
            </w:tcBorders>
            <w:shd w:val="clear" w:color="auto" w:fill="auto"/>
          </w:tcPr>
          <w:p w:rsidR="00993D49" w:rsidRPr="00712B13" w:rsidRDefault="00943D4C" w:rsidP="009D3E87">
            <w:pPr>
              <w:shd w:val="clear" w:color="auto" w:fill="FFFFFF"/>
              <w:contextualSpacing/>
              <w:jc w:val="both"/>
              <w:rPr>
                <w:rFonts w:cs="Times New Roman"/>
                <w:b/>
                <w:sz w:val="21"/>
                <w:szCs w:val="21"/>
                <w:u w:val="single"/>
              </w:rPr>
            </w:pPr>
            <w:r>
              <w:rPr>
                <w:rFonts w:cs="Times New Roman"/>
                <w:b/>
                <w:sz w:val="21"/>
                <w:szCs w:val="21"/>
                <w:u w:val="single"/>
              </w:rPr>
              <w:lastRenderedPageBreak/>
              <w:t xml:space="preserve">329 400.95 </w:t>
            </w:r>
            <w:proofErr w:type="gramStart"/>
            <w:r>
              <w:rPr>
                <w:rFonts w:cs="Times New Roman"/>
                <w:b/>
                <w:sz w:val="21"/>
                <w:szCs w:val="21"/>
                <w:u w:val="single"/>
              </w:rPr>
              <w:t xml:space="preserve">( </w:t>
            </w:r>
            <w:proofErr w:type="gramEnd"/>
            <w:r>
              <w:rPr>
                <w:rFonts w:cs="Times New Roman"/>
                <w:b/>
                <w:sz w:val="21"/>
                <w:szCs w:val="21"/>
                <w:u w:val="single"/>
              </w:rPr>
              <w:t>триста двадцать девять тысяч четыреста рублей 95 копеек)</w:t>
            </w:r>
          </w:p>
          <w:p w:rsidR="009C3C8B" w:rsidRPr="00457372" w:rsidRDefault="009C3C8B" w:rsidP="009D3E87">
            <w:pPr>
              <w:shd w:val="clear" w:color="auto" w:fill="FFFFFF"/>
              <w:contextualSpacing/>
              <w:jc w:val="both"/>
              <w:rPr>
                <w:rFonts w:cs="Times New Roman"/>
                <w:sz w:val="21"/>
                <w:szCs w:val="21"/>
              </w:rPr>
            </w:pPr>
            <w:r w:rsidRPr="00457372">
              <w:rPr>
                <w:rFonts w:cs="Times New Roman"/>
                <w:sz w:val="21"/>
                <w:szCs w:val="21"/>
              </w:rPr>
              <w:t xml:space="preserve">Обоснование начальной (максимальной цены) договора </w:t>
            </w:r>
            <w:r w:rsidRPr="00446A28">
              <w:rPr>
                <w:rFonts w:cs="Times New Roman"/>
                <w:sz w:val="21"/>
                <w:szCs w:val="21"/>
              </w:rPr>
              <w:t>представлено в Приложении № 7 к извещению о проведении запроса оферт, участниками которого могут быть только субъекты малого</w:t>
            </w:r>
            <w:r w:rsidRPr="00457372">
              <w:rPr>
                <w:rFonts w:cs="Times New Roman"/>
                <w:sz w:val="21"/>
                <w:szCs w:val="21"/>
              </w:rPr>
              <w:t xml:space="preserve"> и среднего предпринимательства.</w:t>
            </w:r>
          </w:p>
        </w:tc>
      </w:tr>
      <w:tr w:rsidR="00446A28" w:rsidRPr="00BD221A" w:rsidTr="009D3E87">
        <w:trPr>
          <w:trHeight w:val="47"/>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shd w:val="clear" w:color="auto" w:fill="FFFFFF"/>
              </w:rPr>
            </w:pPr>
            <w:r w:rsidRPr="00BD221A">
              <w:rPr>
                <w:rFonts w:cs="Times New Roman"/>
                <w:bCs/>
                <w:sz w:val="22"/>
                <w:szCs w:val="22"/>
                <w:shd w:val="clear" w:color="auto" w:fill="FFFFFF"/>
              </w:rPr>
              <w:lastRenderedPageBreak/>
              <w:t>10</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bCs/>
                <w:sz w:val="21"/>
                <w:szCs w:val="21"/>
                <w:shd w:val="clear" w:color="auto" w:fill="FFFFFF"/>
              </w:rPr>
            </w:pPr>
            <w:r w:rsidRPr="00457372">
              <w:rPr>
                <w:rFonts w:cs="Times New Roman"/>
                <w:bCs/>
                <w:sz w:val="21"/>
                <w:szCs w:val="21"/>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B82847">
            <w:pPr>
              <w:pStyle w:val="a9"/>
              <w:jc w:val="both"/>
              <w:rPr>
                <w:rFonts w:cs="Times New Roman"/>
                <w:sz w:val="21"/>
                <w:szCs w:val="21"/>
              </w:rPr>
            </w:pPr>
            <w:r w:rsidRPr="00457372">
              <w:rPr>
                <w:rFonts w:cs="Times New Roman"/>
                <w:bCs/>
                <w:sz w:val="21"/>
                <w:szCs w:val="21"/>
              </w:rPr>
              <w:t xml:space="preserve">Цена договора включает в себя стоимость товара, расходы на перевозку, страхование, уплату таможенных пошлин, налогов, сборов и другие обязательные платежи в соответствии с действующим законодательством Российской </w:t>
            </w:r>
            <w:r w:rsidRPr="00B82847">
              <w:rPr>
                <w:rFonts w:cs="Times New Roman"/>
                <w:bCs/>
                <w:sz w:val="21"/>
                <w:szCs w:val="21"/>
              </w:rPr>
              <w:t xml:space="preserve">Федерации </w:t>
            </w:r>
            <w:r w:rsidR="00A648BE" w:rsidRPr="00B82847">
              <w:rPr>
                <w:rFonts w:cs="Times New Roman"/>
                <w:bCs/>
                <w:sz w:val="21"/>
                <w:szCs w:val="21"/>
              </w:rPr>
              <w:t xml:space="preserve">и </w:t>
            </w:r>
            <w:r w:rsidRPr="00B82847">
              <w:rPr>
                <w:rFonts w:cs="Times New Roman"/>
                <w:bCs/>
                <w:sz w:val="21"/>
                <w:szCs w:val="21"/>
              </w:rPr>
              <w:t>с исполнением</w:t>
            </w:r>
            <w:r w:rsidRPr="00457372">
              <w:rPr>
                <w:rFonts w:cs="Times New Roman"/>
                <w:bCs/>
                <w:sz w:val="21"/>
                <w:szCs w:val="21"/>
              </w:rPr>
              <w:t xml:space="preserve"> Договора</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shd w:val="clear" w:color="auto" w:fill="FFFFFF"/>
              </w:rPr>
            </w:pPr>
            <w:r w:rsidRPr="00BD221A">
              <w:rPr>
                <w:rFonts w:cs="Times New Roman"/>
                <w:bCs/>
                <w:sz w:val="22"/>
                <w:szCs w:val="22"/>
                <w:shd w:val="clear" w:color="auto" w:fill="FFFFFF"/>
              </w:rPr>
              <w:t>11</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Сведения о валюте, используемой для формирования цены договора и расчетов с поставщиками (подрядчиками, исполнителями)</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Российский рубль</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shd w:val="clear" w:color="auto" w:fill="FFFFFF"/>
              </w:rPr>
            </w:pPr>
            <w:r w:rsidRPr="00BD221A">
              <w:rPr>
                <w:rFonts w:cs="Times New Roman"/>
                <w:bCs/>
                <w:sz w:val="22"/>
                <w:szCs w:val="22"/>
                <w:shd w:val="clear" w:color="auto" w:fill="FFFFFF"/>
              </w:rPr>
              <w:t>12</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Не установлено</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shd w:val="clear" w:color="auto" w:fill="FFFFFF"/>
              </w:rPr>
            </w:pPr>
            <w:r w:rsidRPr="00BD221A">
              <w:rPr>
                <w:rFonts w:cs="Times New Roman"/>
                <w:bCs/>
                <w:sz w:val="22"/>
                <w:szCs w:val="22"/>
                <w:shd w:val="clear" w:color="auto" w:fill="FFFFFF"/>
              </w:rPr>
              <w:t>13</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Форма, сроки и порядок оплаты товара, работы, услуги</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Форма оплаты: Безналичная.</w:t>
            </w:r>
          </w:p>
          <w:p w:rsidR="009C3C8B" w:rsidRPr="00457372" w:rsidRDefault="009C3C8B" w:rsidP="009D3E87">
            <w:pPr>
              <w:pStyle w:val="a9"/>
              <w:jc w:val="both"/>
              <w:rPr>
                <w:rFonts w:cs="Times New Roman"/>
                <w:bCs/>
                <w:sz w:val="21"/>
                <w:szCs w:val="21"/>
              </w:rPr>
            </w:pPr>
            <w:r w:rsidRPr="00457372">
              <w:rPr>
                <w:rFonts w:cs="Times New Roman"/>
                <w:bCs/>
                <w:sz w:val="21"/>
                <w:szCs w:val="21"/>
              </w:rPr>
              <w:t>Оплата по договору производится в безналичной форме по факту поставки Товара на основании выставленных Поставщиком подписанных сторонами товарных накладных или универсальных передаточных документов путем перечисления денежных средств на расчетный счет Поставщика в течение 7 (семи) рабочих дней с момента получения Заказчиком Товара.</w:t>
            </w:r>
          </w:p>
          <w:p w:rsidR="009C3C8B" w:rsidRPr="00457372" w:rsidRDefault="009C3C8B" w:rsidP="009D3E87">
            <w:pPr>
              <w:pStyle w:val="a9"/>
              <w:jc w:val="both"/>
              <w:rPr>
                <w:rFonts w:cs="Times New Roman"/>
                <w:bCs/>
                <w:sz w:val="21"/>
                <w:szCs w:val="21"/>
              </w:rPr>
            </w:pPr>
            <w:r w:rsidRPr="00457372">
              <w:rPr>
                <w:rFonts w:cs="Times New Roman"/>
                <w:bCs/>
                <w:sz w:val="21"/>
                <w:szCs w:val="21"/>
              </w:rPr>
              <w:t>Предоплата по настоящему договору не предусмотрена.</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shd w:val="clear" w:color="auto" w:fill="FFFFFF"/>
              </w:rPr>
            </w:pPr>
            <w:r w:rsidRPr="00BD221A">
              <w:rPr>
                <w:rFonts w:cs="Times New Roman"/>
                <w:bCs/>
                <w:sz w:val="22"/>
                <w:szCs w:val="22"/>
                <w:shd w:val="clear" w:color="auto" w:fill="FFFFFF"/>
              </w:rPr>
              <w:t>14</w:t>
            </w:r>
          </w:p>
        </w:tc>
        <w:tc>
          <w:tcPr>
            <w:tcW w:w="2125" w:type="pct"/>
            <w:tcBorders>
              <w:left w:val="single" w:sz="1" w:space="0" w:color="000000"/>
              <w:bottom w:val="single" w:sz="1" w:space="0" w:color="000000"/>
            </w:tcBorders>
            <w:shd w:val="clear" w:color="auto" w:fill="auto"/>
          </w:tcPr>
          <w:p w:rsidR="009C3C8B" w:rsidRPr="00AB4FF8" w:rsidRDefault="00A648BE" w:rsidP="009D3E87">
            <w:pPr>
              <w:pStyle w:val="a9"/>
              <w:jc w:val="both"/>
              <w:rPr>
                <w:rFonts w:cs="Times New Roman"/>
                <w:bCs/>
                <w:sz w:val="21"/>
                <w:szCs w:val="21"/>
              </w:rPr>
            </w:pPr>
            <w:r w:rsidRPr="00AB4FF8">
              <w:rPr>
                <w:rFonts w:cs="Times New Roman"/>
                <w:sz w:val="21"/>
                <w:szCs w:val="21"/>
              </w:rPr>
              <w:t xml:space="preserve">Ограничения в определении участников закупки </w:t>
            </w:r>
          </w:p>
        </w:tc>
        <w:tc>
          <w:tcPr>
            <w:tcW w:w="2640" w:type="pct"/>
            <w:tcBorders>
              <w:left w:val="single" w:sz="1" w:space="0" w:color="000000"/>
              <w:bottom w:val="single" w:sz="1" w:space="0" w:color="000000"/>
              <w:right w:val="single" w:sz="1" w:space="0" w:color="000000"/>
            </w:tcBorders>
            <w:shd w:val="clear" w:color="auto" w:fill="auto"/>
          </w:tcPr>
          <w:p w:rsidR="009C3C8B" w:rsidRPr="00AB4FF8" w:rsidRDefault="009C3C8B" w:rsidP="009D3E87">
            <w:pPr>
              <w:snapToGrid w:val="0"/>
              <w:rPr>
                <w:rFonts w:cs="Times New Roman"/>
                <w:sz w:val="21"/>
                <w:szCs w:val="21"/>
              </w:rPr>
            </w:pPr>
            <w:r w:rsidRPr="00AB4FF8">
              <w:rPr>
                <w:rFonts w:cs="Times New Roman"/>
                <w:sz w:val="21"/>
                <w:szCs w:val="21"/>
              </w:rPr>
              <w:t xml:space="preserve">Закупка проводится только для субъектов малого </w:t>
            </w:r>
            <w:r w:rsidR="00A648BE" w:rsidRPr="00AB4FF8">
              <w:rPr>
                <w:rFonts w:cs="Times New Roman"/>
                <w:sz w:val="21"/>
                <w:szCs w:val="21"/>
              </w:rPr>
              <w:t xml:space="preserve"> и </w:t>
            </w:r>
            <w:r w:rsidRPr="00AB4FF8">
              <w:rPr>
                <w:rFonts w:cs="Times New Roman"/>
                <w:sz w:val="21"/>
                <w:szCs w:val="21"/>
              </w:rPr>
              <w:t>среднего предпринимательства</w:t>
            </w:r>
          </w:p>
          <w:p w:rsidR="009C3C8B" w:rsidRPr="00AB4FF8" w:rsidRDefault="009C3C8B" w:rsidP="009D3E87">
            <w:pPr>
              <w:pStyle w:val="a9"/>
              <w:jc w:val="both"/>
              <w:rPr>
                <w:rFonts w:cs="Times New Roman"/>
                <w:bCs/>
                <w:sz w:val="21"/>
                <w:szCs w:val="21"/>
              </w:rPr>
            </w:pPr>
          </w:p>
        </w:tc>
      </w:tr>
      <w:tr w:rsidR="00446A28" w:rsidRPr="00BD221A" w:rsidTr="009D3E87">
        <w:trPr>
          <w:trHeight w:val="1598"/>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shd w:val="clear" w:color="auto" w:fill="FFFFFF"/>
              </w:rPr>
            </w:pPr>
            <w:r w:rsidRPr="00BD221A">
              <w:rPr>
                <w:rFonts w:cs="Times New Roman"/>
                <w:bCs/>
                <w:sz w:val="22"/>
                <w:szCs w:val="22"/>
                <w:shd w:val="clear" w:color="auto" w:fill="FFFFFF"/>
              </w:rPr>
              <w:t>15</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Порядок, дата начала, дата и время окончания срока подачи заявок на участие в закупке (этапах закупки)</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 xml:space="preserve">Порядок подачи заявок на участие в закупке: заявки на участие в </w:t>
            </w:r>
            <w:r w:rsidRPr="00D86923">
              <w:rPr>
                <w:rFonts w:cs="Times New Roman"/>
                <w:bCs/>
                <w:sz w:val="21"/>
                <w:szCs w:val="21"/>
              </w:rPr>
              <w:t>запросе оферт, участниками которого могут быть только субъекты малого и среднего предпринимательства, подаются участниками закупки в форме электронного документа в соответствии с</w:t>
            </w:r>
            <w:r w:rsidRPr="00457372">
              <w:rPr>
                <w:rFonts w:cs="Times New Roman"/>
                <w:bCs/>
                <w:sz w:val="21"/>
                <w:szCs w:val="21"/>
              </w:rPr>
              <w:t xml:space="preserve"> регламентом электронной площадки.</w:t>
            </w:r>
          </w:p>
          <w:p w:rsidR="00446A28" w:rsidRPr="00692504" w:rsidRDefault="00446A28" w:rsidP="00446A28">
            <w:pPr>
              <w:pStyle w:val="a9"/>
              <w:jc w:val="both"/>
              <w:rPr>
                <w:rFonts w:cs="Times New Roman"/>
                <w:bCs/>
                <w:sz w:val="21"/>
                <w:szCs w:val="21"/>
              </w:rPr>
            </w:pPr>
            <w:r w:rsidRPr="00692504">
              <w:rPr>
                <w:rFonts w:cs="Times New Roman"/>
                <w:bCs/>
                <w:sz w:val="21"/>
                <w:szCs w:val="21"/>
              </w:rPr>
              <w:t xml:space="preserve">Дата начала срока подачи заявок на участие в закупке: </w:t>
            </w:r>
          </w:p>
          <w:p w:rsidR="00446A28" w:rsidRPr="00692504" w:rsidRDefault="00712B13" w:rsidP="00446A28">
            <w:pPr>
              <w:pStyle w:val="a9"/>
              <w:jc w:val="both"/>
              <w:rPr>
                <w:rFonts w:cs="Times New Roman"/>
                <w:bCs/>
                <w:sz w:val="21"/>
                <w:szCs w:val="21"/>
                <w:u w:val="single"/>
              </w:rPr>
            </w:pPr>
            <w:r>
              <w:rPr>
                <w:rFonts w:cs="Times New Roman"/>
                <w:b/>
                <w:bCs/>
                <w:sz w:val="21"/>
                <w:szCs w:val="21"/>
                <w:u w:val="single"/>
              </w:rPr>
              <w:t>«2</w:t>
            </w:r>
            <w:r w:rsidR="00B847D8">
              <w:rPr>
                <w:rFonts w:cs="Times New Roman"/>
                <w:b/>
                <w:bCs/>
                <w:sz w:val="21"/>
                <w:szCs w:val="21"/>
                <w:u w:val="single"/>
              </w:rPr>
              <w:t>5</w:t>
            </w:r>
            <w:r w:rsidR="00446A28" w:rsidRPr="00AB4FF8">
              <w:rPr>
                <w:rFonts w:cs="Times New Roman"/>
                <w:b/>
                <w:bCs/>
                <w:sz w:val="21"/>
                <w:szCs w:val="21"/>
                <w:u w:val="single"/>
              </w:rPr>
              <w:t xml:space="preserve">» </w:t>
            </w:r>
            <w:r>
              <w:rPr>
                <w:rFonts w:cs="Times New Roman"/>
                <w:b/>
                <w:bCs/>
                <w:sz w:val="21"/>
                <w:szCs w:val="21"/>
                <w:u w:val="single"/>
              </w:rPr>
              <w:t>марта</w:t>
            </w:r>
            <w:r w:rsidR="00EF5314" w:rsidRPr="00AB4FF8">
              <w:rPr>
                <w:rFonts w:cs="Times New Roman"/>
                <w:b/>
                <w:bCs/>
                <w:sz w:val="21"/>
                <w:szCs w:val="21"/>
                <w:u w:val="single"/>
              </w:rPr>
              <w:t xml:space="preserve"> 2024</w:t>
            </w:r>
            <w:r w:rsidR="00446A28" w:rsidRPr="00AB4FF8">
              <w:rPr>
                <w:rFonts w:cs="Times New Roman"/>
                <w:b/>
                <w:bCs/>
                <w:sz w:val="21"/>
                <w:szCs w:val="21"/>
                <w:u w:val="single"/>
              </w:rPr>
              <w:t xml:space="preserve"> года,</w:t>
            </w:r>
            <w:r w:rsidR="00446A28">
              <w:rPr>
                <w:rFonts w:cs="Times New Roman"/>
                <w:b/>
                <w:bCs/>
                <w:sz w:val="21"/>
                <w:szCs w:val="21"/>
                <w:u w:val="single"/>
              </w:rPr>
              <w:t xml:space="preserve"> с момента публикации закупки</w:t>
            </w:r>
          </w:p>
          <w:p w:rsidR="00446A28" w:rsidRPr="00692504" w:rsidRDefault="00446A28" w:rsidP="00446A28">
            <w:pPr>
              <w:pStyle w:val="a9"/>
              <w:jc w:val="both"/>
              <w:rPr>
                <w:rFonts w:cs="Times New Roman"/>
                <w:bCs/>
                <w:sz w:val="21"/>
                <w:szCs w:val="21"/>
              </w:rPr>
            </w:pPr>
            <w:r w:rsidRPr="00692504">
              <w:rPr>
                <w:rFonts w:cs="Times New Roman"/>
                <w:bCs/>
                <w:sz w:val="21"/>
                <w:szCs w:val="21"/>
              </w:rPr>
              <w:t>Дата и время окончания срока подачи заявок на участие закупке:</w:t>
            </w:r>
          </w:p>
          <w:p w:rsidR="00446A28" w:rsidRPr="00692504" w:rsidRDefault="00712B13" w:rsidP="00446A28">
            <w:pPr>
              <w:pStyle w:val="a9"/>
              <w:jc w:val="both"/>
              <w:rPr>
                <w:rFonts w:cs="Times New Roman"/>
                <w:bCs/>
                <w:sz w:val="21"/>
                <w:szCs w:val="21"/>
                <w:u w:val="single"/>
              </w:rPr>
            </w:pPr>
            <w:r>
              <w:rPr>
                <w:rFonts w:cs="Times New Roman"/>
                <w:b/>
                <w:bCs/>
                <w:sz w:val="21"/>
                <w:szCs w:val="21"/>
                <w:u w:val="single"/>
              </w:rPr>
              <w:t>«27</w:t>
            </w:r>
            <w:r w:rsidR="00446A28" w:rsidRPr="00692504">
              <w:rPr>
                <w:rFonts w:cs="Times New Roman"/>
                <w:b/>
                <w:bCs/>
                <w:sz w:val="21"/>
                <w:szCs w:val="21"/>
                <w:u w:val="single"/>
              </w:rPr>
              <w:t xml:space="preserve">» </w:t>
            </w:r>
            <w:r>
              <w:rPr>
                <w:rFonts w:cs="Times New Roman"/>
                <w:b/>
                <w:bCs/>
                <w:sz w:val="21"/>
                <w:szCs w:val="21"/>
                <w:u w:val="single"/>
              </w:rPr>
              <w:t>марта 2024 года 8</w:t>
            </w:r>
            <w:r w:rsidR="00446A28" w:rsidRPr="00692504">
              <w:rPr>
                <w:rFonts w:cs="Times New Roman"/>
                <w:b/>
                <w:bCs/>
                <w:sz w:val="21"/>
                <w:szCs w:val="21"/>
                <w:u w:val="single"/>
              </w:rPr>
              <w:t>:00</w:t>
            </w:r>
            <w:r w:rsidR="00446A28" w:rsidRPr="00692504">
              <w:rPr>
                <w:rFonts w:cs="Times New Roman"/>
                <w:bCs/>
                <w:sz w:val="21"/>
                <w:szCs w:val="21"/>
                <w:u w:val="single"/>
              </w:rPr>
              <w:t xml:space="preserve"> (время московское).</w:t>
            </w:r>
          </w:p>
          <w:p w:rsidR="00446A28" w:rsidRPr="00457372" w:rsidRDefault="00446A28" w:rsidP="00446A28">
            <w:pPr>
              <w:pStyle w:val="a9"/>
              <w:jc w:val="both"/>
              <w:rPr>
                <w:rFonts w:cs="Times New Roman"/>
                <w:bCs/>
                <w:sz w:val="21"/>
                <w:szCs w:val="21"/>
              </w:rPr>
            </w:pPr>
            <w:r w:rsidRPr="00692504">
              <w:rPr>
                <w:rFonts w:cs="Times New Roman"/>
                <w:bCs/>
                <w:sz w:val="21"/>
                <w:szCs w:val="21"/>
              </w:rPr>
              <w:t>Участник запроса оферт, участниками которого могут быть только субъекты малого и среднего</w:t>
            </w:r>
            <w:r w:rsidRPr="00457372">
              <w:rPr>
                <w:rFonts w:cs="Times New Roman"/>
                <w:bCs/>
                <w:sz w:val="21"/>
                <w:szCs w:val="21"/>
              </w:rPr>
              <w:t xml:space="preserve"> предпринимательства,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rsidR="00446A28" w:rsidRPr="00457372" w:rsidRDefault="00446A28" w:rsidP="00446A28">
            <w:pPr>
              <w:pStyle w:val="a9"/>
              <w:jc w:val="both"/>
              <w:rPr>
                <w:rFonts w:cs="Times New Roman"/>
                <w:bCs/>
                <w:sz w:val="21"/>
                <w:szCs w:val="21"/>
              </w:rPr>
            </w:pPr>
            <w:r w:rsidRPr="00457372">
              <w:rPr>
                <w:rFonts w:cs="Times New Roman"/>
                <w:bCs/>
                <w:sz w:val="21"/>
                <w:szCs w:val="21"/>
              </w:rPr>
              <w:t>Участник закупки имеет право подать только одну заявку на участие.</w:t>
            </w:r>
          </w:p>
        </w:tc>
      </w:tr>
      <w:tr w:rsidR="00446A28" w:rsidRPr="00BD221A" w:rsidTr="009D3E87">
        <w:trPr>
          <w:trHeight w:val="251"/>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shd w:val="clear" w:color="auto" w:fill="FFFFFF"/>
              </w:rPr>
            </w:pPr>
            <w:r w:rsidRPr="00BD221A">
              <w:rPr>
                <w:rFonts w:cs="Times New Roman"/>
                <w:bCs/>
                <w:sz w:val="22"/>
                <w:szCs w:val="22"/>
                <w:shd w:val="clear" w:color="auto" w:fill="FFFFFF"/>
              </w:rPr>
              <w:t>16</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Единые требования к участникам закупки</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К участникам закупки устанавливаются следующие обязательные требования:</w:t>
            </w:r>
          </w:p>
          <w:p w:rsidR="00446A28" w:rsidRPr="00457372" w:rsidRDefault="00446A28" w:rsidP="00446A28">
            <w:pPr>
              <w:pStyle w:val="a9"/>
              <w:jc w:val="both"/>
              <w:rPr>
                <w:rFonts w:cs="Times New Roman"/>
                <w:bCs/>
                <w:sz w:val="21"/>
                <w:szCs w:val="21"/>
              </w:rPr>
            </w:pPr>
            <w:r w:rsidRPr="00457372">
              <w:rPr>
                <w:rFonts w:cs="Times New Roman"/>
                <w:bCs/>
                <w:sz w:val="21"/>
                <w:szCs w:val="21"/>
              </w:rPr>
              <w:t xml:space="preserve">1) Соответствие участника закупки с участием субъектов малого и среднего предпринимательства, указанным в Извещении о закупке требованиям, а так же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в случае, если законодательством Российской Федерации установлены </w:t>
            </w:r>
            <w:r w:rsidRPr="00457372">
              <w:rPr>
                <w:rFonts w:cs="Times New Roman"/>
                <w:bCs/>
                <w:sz w:val="21"/>
                <w:szCs w:val="21"/>
              </w:rPr>
              <w:lastRenderedPageBreak/>
              <w:t xml:space="preserve">такие требования. </w:t>
            </w:r>
          </w:p>
          <w:p w:rsidR="00446A28" w:rsidRPr="00457372" w:rsidRDefault="00446A28" w:rsidP="00446A28">
            <w:pPr>
              <w:pStyle w:val="a9"/>
              <w:jc w:val="both"/>
              <w:rPr>
                <w:rFonts w:cs="Times New Roman"/>
                <w:bCs/>
                <w:sz w:val="21"/>
                <w:szCs w:val="21"/>
              </w:rPr>
            </w:pPr>
            <w:r w:rsidRPr="00457372">
              <w:rPr>
                <w:rFonts w:cs="Times New Roman"/>
                <w:bCs/>
                <w:sz w:val="21"/>
                <w:szCs w:val="21"/>
              </w:rPr>
              <w:t>(для субъектов малого и среднего предпринимательства – наличие  информации о таком лице в едином реестре субъектов малого и среднего предпринимательства);</w:t>
            </w:r>
          </w:p>
          <w:p w:rsidR="00446A28" w:rsidRPr="00457372" w:rsidRDefault="00446A28" w:rsidP="00446A28">
            <w:pPr>
              <w:pStyle w:val="a9"/>
              <w:jc w:val="both"/>
              <w:rPr>
                <w:rFonts w:cs="Times New Roman"/>
                <w:bCs/>
                <w:sz w:val="21"/>
                <w:szCs w:val="21"/>
              </w:rPr>
            </w:pPr>
            <w:r w:rsidRPr="00457372">
              <w:rPr>
                <w:rFonts w:cs="Times New Roman"/>
                <w:bCs/>
                <w:sz w:val="21"/>
                <w:szCs w:val="21"/>
              </w:rPr>
              <w:t>2) Не 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и об открытии конкурсного производства;</w:t>
            </w:r>
          </w:p>
          <w:p w:rsidR="00446A28" w:rsidRPr="00457372" w:rsidRDefault="00446A28" w:rsidP="00446A28">
            <w:pPr>
              <w:pStyle w:val="a9"/>
              <w:jc w:val="both"/>
              <w:rPr>
                <w:rFonts w:cs="Times New Roman"/>
                <w:bCs/>
                <w:sz w:val="21"/>
                <w:szCs w:val="21"/>
              </w:rPr>
            </w:pPr>
            <w:r w:rsidRPr="00457372">
              <w:rPr>
                <w:rFonts w:cs="Times New Roman"/>
                <w:bCs/>
                <w:sz w:val="21"/>
                <w:szCs w:val="21"/>
              </w:rPr>
              <w:t>3) Не 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на дату подачи заявки на участие в закупке;</w:t>
            </w:r>
          </w:p>
          <w:p w:rsidR="00446A28" w:rsidRPr="00457372" w:rsidRDefault="00446A28" w:rsidP="00446A28">
            <w:pPr>
              <w:pStyle w:val="a9"/>
              <w:jc w:val="both"/>
              <w:rPr>
                <w:rFonts w:cs="Times New Roman"/>
                <w:bCs/>
                <w:sz w:val="21"/>
                <w:szCs w:val="21"/>
              </w:rPr>
            </w:pPr>
            <w:r w:rsidRPr="00457372">
              <w:rPr>
                <w:rFonts w:cs="Times New Roman"/>
                <w:bCs/>
                <w:sz w:val="21"/>
                <w:szCs w:val="21"/>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446A28" w:rsidRPr="00457372" w:rsidRDefault="00446A28" w:rsidP="00446A28">
            <w:pPr>
              <w:pStyle w:val="a9"/>
              <w:jc w:val="both"/>
              <w:rPr>
                <w:rFonts w:cs="Times New Roman"/>
                <w:bCs/>
                <w:sz w:val="21"/>
                <w:szCs w:val="21"/>
              </w:rPr>
            </w:pPr>
            <w:r w:rsidRPr="00457372">
              <w:rPr>
                <w:rFonts w:cs="Times New Roman"/>
                <w:bCs/>
                <w:sz w:val="21"/>
                <w:szCs w:val="21"/>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rsidR="00446A28" w:rsidRPr="00457372" w:rsidRDefault="00446A28" w:rsidP="00446A28">
            <w:pPr>
              <w:pStyle w:val="a9"/>
              <w:jc w:val="both"/>
              <w:rPr>
                <w:rFonts w:cs="Times New Roman"/>
                <w:bCs/>
                <w:sz w:val="21"/>
                <w:szCs w:val="21"/>
              </w:rPr>
            </w:pPr>
            <w:r w:rsidRPr="00457372">
              <w:rPr>
                <w:rFonts w:cs="Times New Roman"/>
                <w:bCs/>
                <w:sz w:val="21"/>
                <w:szCs w:val="21"/>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46A28" w:rsidRPr="00457372" w:rsidRDefault="00446A28" w:rsidP="00446A28">
            <w:pPr>
              <w:pStyle w:val="a9"/>
              <w:jc w:val="both"/>
              <w:rPr>
                <w:rFonts w:cs="Times New Roman"/>
                <w:bCs/>
                <w:sz w:val="21"/>
                <w:szCs w:val="21"/>
              </w:rPr>
            </w:pPr>
            <w:r w:rsidRPr="00457372">
              <w:rPr>
                <w:rFonts w:cs="Times New Roman"/>
                <w:bCs/>
                <w:sz w:val="21"/>
                <w:szCs w:val="21"/>
              </w:rPr>
              <w:t xml:space="preserve">6) Отсутствие фактов привлечения в течение двух лет до </w:t>
            </w:r>
            <w:r w:rsidRPr="00457372">
              <w:rPr>
                <w:rFonts w:cs="Times New Roman"/>
                <w:bCs/>
                <w:sz w:val="21"/>
                <w:szCs w:val="21"/>
              </w:rPr>
              <w:lastRenderedPageBreak/>
              <w:t>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46A28" w:rsidRPr="00457372" w:rsidRDefault="00446A28" w:rsidP="00446A28">
            <w:pPr>
              <w:pStyle w:val="a9"/>
              <w:jc w:val="both"/>
              <w:rPr>
                <w:rFonts w:cs="Times New Roman"/>
                <w:bCs/>
                <w:sz w:val="21"/>
                <w:szCs w:val="21"/>
              </w:rPr>
            </w:pPr>
            <w:r w:rsidRPr="00457372">
              <w:rPr>
                <w:rFonts w:cs="Times New Roman"/>
                <w:bCs/>
                <w:sz w:val="21"/>
                <w:szCs w:val="21"/>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46A28" w:rsidRPr="00457372" w:rsidRDefault="00446A28" w:rsidP="00446A28">
            <w:pPr>
              <w:pStyle w:val="a9"/>
              <w:jc w:val="both"/>
              <w:rPr>
                <w:rFonts w:cs="Times New Roman"/>
                <w:bCs/>
                <w:sz w:val="21"/>
                <w:szCs w:val="21"/>
              </w:rPr>
            </w:pPr>
            <w:r w:rsidRPr="00457372">
              <w:rPr>
                <w:rFonts w:cs="Times New Roman"/>
                <w:bCs/>
                <w:sz w:val="21"/>
                <w:szCs w:val="21"/>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446A28" w:rsidRPr="00457372" w:rsidRDefault="00446A28" w:rsidP="00446A28">
            <w:pPr>
              <w:pStyle w:val="ConsPlusNormal"/>
              <w:jc w:val="both"/>
              <w:rPr>
                <w:rFonts w:ascii="PT Astra Serif" w:hAnsi="PT Astra Serif"/>
                <w:color w:val="000000" w:themeColor="text1"/>
                <w:sz w:val="21"/>
                <w:szCs w:val="21"/>
                <w:highlight w:val="green"/>
              </w:rPr>
            </w:pPr>
            <w:r w:rsidRPr="00457372">
              <w:rPr>
                <w:bCs/>
                <w:sz w:val="21"/>
                <w:szCs w:val="21"/>
              </w:rPr>
              <w:t xml:space="preserve">9) </w:t>
            </w:r>
            <w:r w:rsidRPr="0015020E">
              <w:rPr>
                <w:color w:val="000000" w:themeColor="text1"/>
                <w:sz w:val="21"/>
                <w:szCs w:val="21"/>
              </w:rPr>
              <w:t xml:space="preserve">участник закупки не </w:t>
            </w:r>
            <w:r w:rsidRPr="00692504">
              <w:rPr>
                <w:color w:val="000000" w:themeColor="text1"/>
                <w:sz w:val="21"/>
                <w:szCs w:val="21"/>
              </w:rPr>
              <w:t xml:space="preserve">является иностранным агентом </w:t>
            </w:r>
            <w:r w:rsidRPr="00692504">
              <w:rPr>
                <w:sz w:val="21"/>
                <w:szCs w:val="21"/>
              </w:rPr>
              <w:t>согласно требованиям Закона от 14.07.2022 № 255</w:t>
            </w:r>
            <w:r w:rsidRPr="0015020E">
              <w:rPr>
                <w:sz w:val="21"/>
                <w:szCs w:val="21"/>
              </w:rPr>
              <w:t xml:space="preserve"> </w:t>
            </w:r>
          </w:p>
        </w:tc>
      </w:tr>
      <w:tr w:rsidR="009C3C8B" w:rsidRPr="00BD221A" w:rsidTr="009D3E87">
        <w:trPr>
          <w:trHeight w:val="251"/>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shd w:val="clear" w:color="auto" w:fill="FFFFFF"/>
              </w:rPr>
            </w:pPr>
            <w:r w:rsidRPr="00BD221A">
              <w:rPr>
                <w:rFonts w:cs="Times New Roman"/>
                <w:bCs/>
                <w:sz w:val="22"/>
                <w:szCs w:val="22"/>
                <w:shd w:val="clear" w:color="auto" w:fill="FFFFFF"/>
              </w:rPr>
              <w:lastRenderedPageBreak/>
              <w:t>17</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Дополнительные требования к участникам закупки</w:t>
            </w:r>
          </w:p>
        </w:tc>
        <w:tc>
          <w:tcPr>
            <w:tcW w:w="2640" w:type="pct"/>
            <w:tcBorders>
              <w:left w:val="single" w:sz="1" w:space="0" w:color="000000"/>
              <w:bottom w:val="single" w:sz="1" w:space="0" w:color="000000"/>
              <w:right w:val="single" w:sz="1" w:space="0" w:color="000000"/>
            </w:tcBorders>
            <w:shd w:val="clear" w:color="auto" w:fill="auto"/>
          </w:tcPr>
          <w:p w:rsidR="00A648BE" w:rsidRPr="003108B7" w:rsidRDefault="009C3C8B" w:rsidP="009D3E87">
            <w:pPr>
              <w:pStyle w:val="a9"/>
              <w:jc w:val="both"/>
              <w:rPr>
                <w:sz w:val="22"/>
                <w:szCs w:val="22"/>
              </w:rPr>
            </w:pPr>
            <w:r w:rsidRPr="0015020E">
              <w:rPr>
                <w:rFonts w:cs="Times New Roman"/>
                <w:bCs/>
                <w:sz w:val="22"/>
                <w:szCs w:val="22"/>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w:t>
            </w:r>
            <w:r w:rsidRPr="00446A28">
              <w:rPr>
                <w:rFonts w:cs="Times New Roman"/>
                <w:bCs/>
                <w:sz w:val="22"/>
                <w:szCs w:val="22"/>
              </w:rPr>
              <w:t xml:space="preserve">обеспечения государственных и муниципальных нужд», а также в реестре недобросовестных поставщиков, предусмотренном статьей 5 </w:t>
            </w:r>
            <w:r w:rsidRPr="00446A28">
              <w:rPr>
                <w:sz w:val="22"/>
                <w:szCs w:val="22"/>
              </w:rPr>
              <w:t>Закона № 223-ФЗ от 18.07.2011</w:t>
            </w:r>
            <w:r w:rsidRPr="0015020E">
              <w:rPr>
                <w:sz w:val="22"/>
                <w:szCs w:val="22"/>
              </w:rPr>
              <w:t xml:space="preserve"> </w:t>
            </w:r>
          </w:p>
        </w:tc>
      </w:tr>
      <w:tr w:rsidR="00446A28" w:rsidRPr="00BD221A" w:rsidTr="009D3E87">
        <w:trPr>
          <w:trHeight w:val="47"/>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shd w:val="clear" w:color="auto" w:fill="FFFFFF"/>
              </w:rPr>
            </w:pPr>
            <w:r w:rsidRPr="00BD221A">
              <w:rPr>
                <w:rFonts w:cs="Times New Roman"/>
                <w:bCs/>
                <w:sz w:val="22"/>
                <w:szCs w:val="22"/>
                <w:shd w:val="clear" w:color="auto" w:fill="FFFFFF"/>
              </w:rPr>
              <w:t>1</w:t>
            </w:r>
            <w:r>
              <w:rPr>
                <w:rFonts w:cs="Times New Roman"/>
                <w:bCs/>
                <w:sz w:val="22"/>
                <w:szCs w:val="22"/>
                <w:shd w:val="clear" w:color="auto" w:fill="FFFFFF"/>
              </w:rPr>
              <w:t>8</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Требования к содержанию, форме, оформлению и составу заявки на участие в закупке</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Заявка на участие</w:t>
            </w:r>
            <w:r>
              <w:rPr>
                <w:rFonts w:cs="Times New Roman"/>
                <w:bCs/>
                <w:sz w:val="21"/>
                <w:szCs w:val="21"/>
              </w:rPr>
              <w:t xml:space="preserve"> </w:t>
            </w:r>
            <w:r w:rsidRPr="00457372">
              <w:rPr>
                <w:rFonts w:cs="Times New Roman"/>
                <w:bCs/>
                <w:sz w:val="21"/>
                <w:szCs w:val="21"/>
              </w:rPr>
              <w:t>должна включать в себя следующие документы и сведения:</w:t>
            </w:r>
          </w:p>
          <w:p w:rsidR="00446A28" w:rsidRPr="00457372" w:rsidRDefault="00446A28" w:rsidP="00446A28">
            <w:pPr>
              <w:jc w:val="both"/>
              <w:rPr>
                <w:rFonts w:cs="Times New Roman"/>
                <w:sz w:val="21"/>
                <w:szCs w:val="21"/>
              </w:rPr>
            </w:pPr>
            <w:r w:rsidRPr="00457372">
              <w:rPr>
                <w:rFonts w:cs="Times New Roman"/>
                <w:sz w:val="21"/>
                <w:szCs w:val="21"/>
              </w:rPr>
              <w:t xml:space="preserve">1) </w:t>
            </w:r>
            <w:r w:rsidRPr="00457372">
              <w:rPr>
                <w:sz w:val="21"/>
                <w:szCs w:val="21"/>
              </w:rPr>
              <w:t>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446A28" w:rsidRPr="00457372" w:rsidRDefault="00446A28" w:rsidP="00446A28">
            <w:pPr>
              <w:pStyle w:val="ConsPlusNormal"/>
              <w:jc w:val="both"/>
              <w:rPr>
                <w:sz w:val="21"/>
                <w:szCs w:val="21"/>
              </w:rPr>
            </w:pPr>
            <w:r w:rsidRPr="00457372">
              <w:rPr>
                <w:sz w:val="21"/>
                <w:szCs w:val="21"/>
              </w:rPr>
              <w:t>2) документ, декларирующий соответствие участника закупки требованиям п. 16, п. 17 настоящего извещения;</w:t>
            </w:r>
          </w:p>
          <w:p w:rsidR="00446A28" w:rsidRPr="00457372" w:rsidRDefault="00446A28" w:rsidP="00446A28">
            <w:pPr>
              <w:pStyle w:val="ConsPlusNormal"/>
              <w:jc w:val="both"/>
              <w:rPr>
                <w:sz w:val="21"/>
                <w:szCs w:val="21"/>
              </w:rPr>
            </w:pPr>
            <w:r w:rsidRPr="00457372">
              <w:rPr>
                <w:sz w:val="21"/>
                <w:szCs w:val="21"/>
              </w:rPr>
              <w:t>3)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извещением за исключением документов, которые могут быть предоставлены только вместе с товаром в соответствии с гражданским законодательством;</w:t>
            </w:r>
          </w:p>
          <w:p w:rsidR="00446A28" w:rsidRPr="00457372" w:rsidRDefault="00446A28" w:rsidP="00446A28">
            <w:pPr>
              <w:pStyle w:val="ConsPlusNormal"/>
              <w:jc w:val="both"/>
              <w:rPr>
                <w:sz w:val="21"/>
                <w:szCs w:val="21"/>
              </w:rPr>
            </w:pPr>
            <w:r w:rsidRPr="00457372">
              <w:rPr>
                <w:sz w:val="21"/>
                <w:szCs w:val="21"/>
              </w:rPr>
              <w:t>4)  полученную не ранее чем за шесть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w:t>
            </w:r>
            <w:r>
              <w:rPr>
                <w:sz w:val="21"/>
                <w:szCs w:val="21"/>
              </w:rPr>
              <w:t xml:space="preserve"> </w:t>
            </w:r>
            <w:r w:rsidRPr="00457372">
              <w:rPr>
                <w:sz w:val="21"/>
                <w:szCs w:val="21"/>
              </w:rPr>
              <w:t xml:space="preserve">выписку из единого государственного реестра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w:t>
            </w:r>
            <w:r w:rsidRPr="00457372">
              <w:rPr>
                <w:sz w:val="21"/>
                <w:szCs w:val="21"/>
              </w:rPr>
              <w:lastRenderedPageBreak/>
              <w:t>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w:t>
            </w:r>
            <w:r>
              <w:rPr>
                <w:sz w:val="21"/>
                <w:szCs w:val="21"/>
              </w:rPr>
              <w:t>;</w:t>
            </w:r>
          </w:p>
          <w:p w:rsidR="00446A28" w:rsidRPr="00457372" w:rsidRDefault="00446A28" w:rsidP="00446A28">
            <w:pPr>
              <w:jc w:val="both"/>
              <w:rPr>
                <w:rFonts w:cs="Times New Roman"/>
                <w:sz w:val="21"/>
                <w:szCs w:val="21"/>
              </w:rPr>
            </w:pPr>
            <w:r w:rsidRPr="00457372">
              <w:rPr>
                <w:rFonts w:cs="Times New Roman"/>
                <w:sz w:val="21"/>
                <w:szCs w:val="21"/>
              </w:rPr>
              <w:t>5)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(руководитель). В случае</w:t>
            </w:r>
            <w:proofErr w:type="gramStart"/>
            <w:r w:rsidRPr="00457372">
              <w:rPr>
                <w:rFonts w:cs="Times New Roman"/>
                <w:sz w:val="21"/>
                <w:szCs w:val="21"/>
              </w:rPr>
              <w:t>,</w:t>
            </w:r>
            <w:proofErr w:type="gramEnd"/>
            <w:r w:rsidRPr="00457372">
              <w:rPr>
                <w:rFonts w:cs="Times New Roman"/>
                <w:sz w:val="21"/>
                <w:szCs w:val="21"/>
              </w:rPr>
              <w:t xml:space="preserve"> если от имени участника процедуры закупки действует иное лицо, заявка на участие</w:t>
            </w:r>
            <w:r>
              <w:rPr>
                <w:rFonts w:cs="Times New Roman"/>
                <w:sz w:val="21"/>
                <w:szCs w:val="21"/>
              </w:rPr>
              <w:t xml:space="preserve"> </w:t>
            </w:r>
            <w:r w:rsidRPr="00457372">
              <w:rPr>
                <w:rFonts w:cs="Times New Roman"/>
                <w:sz w:val="21"/>
                <w:szCs w:val="21"/>
              </w:rPr>
              <w:t>должна содержать также доверенность на осуществление действий от имени участника процедуры закупки, заверенную печатью участника процедуры закупки (при наличии печати)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закупке должна содержать также документ, подтверждающий полномочия такого лица;</w:t>
            </w:r>
          </w:p>
          <w:p w:rsidR="00446A28" w:rsidRPr="00457372" w:rsidRDefault="00446A28" w:rsidP="00446A28">
            <w:pPr>
              <w:jc w:val="both"/>
              <w:rPr>
                <w:rFonts w:cs="Times New Roman"/>
                <w:sz w:val="21"/>
                <w:szCs w:val="21"/>
              </w:rPr>
            </w:pPr>
            <w:r w:rsidRPr="00457372">
              <w:rPr>
                <w:rFonts w:cs="Times New Roman"/>
                <w:sz w:val="21"/>
                <w:szCs w:val="21"/>
              </w:rPr>
              <w:t xml:space="preserve"> 6) копии учредительных документов участника процедуры закупки (для юридических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46A28" w:rsidRPr="00457372" w:rsidRDefault="00446A28" w:rsidP="00446A28">
            <w:pPr>
              <w:jc w:val="both"/>
              <w:rPr>
                <w:rFonts w:cs="Times New Roman"/>
                <w:sz w:val="21"/>
                <w:szCs w:val="21"/>
              </w:rPr>
            </w:pPr>
            <w:r w:rsidRPr="00457372">
              <w:rPr>
                <w:rFonts w:cs="Times New Roman"/>
                <w:sz w:val="21"/>
                <w:szCs w:val="21"/>
              </w:rP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обеспечения исполнения договора являются крупной сделкой.</w:t>
            </w:r>
          </w:p>
          <w:p w:rsidR="00446A28" w:rsidRPr="00457372" w:rsidRDefault="00446A28" w:rsidP="00446A28">
            <w:pPr>
              <w:ind w:firstLine="567"/>
              <w:jc w:val="both"/>
              <w:rPr>
                <w:rFonts w:cs="Times New Roman"/>
                <w:sz w:val="21"/>
                <w:szCs w:val="21"/>
              </w:rPr>
            </w:pPr>
            <w:r w:rsidRPr="00457372">
              <w:rPr>
                <w:rFonts w:cs="Times New Roman"/>
                <w:sz w:val="21"/>
                <w:szCs w:val="21"/>
              </w:rPr>
              <w:t>8)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446A28" w:rsidRPr="00457372" w:rsidRDefault="00446A28" w:rsidP="00446A28">
            <w:pPr>
              <w:jc w:val="both"/>
              <w:rPr>
                <w:rFonts w:cs="Times New Roman"/>
                <w:sz w:val="21"/>
                <w:szCs w:val="21"/>
              </w:rPr>
            </w:pPr>
            <w:r w:rsidRPr="00457372">
              <w:rPr>
                <w:rFonts w:cs="Times New Roman"/>
                <w:sz w:val="21"/>
                <w:szCs w:val="21"/>
              </w:rPr>
              <w:t xml:space="preserve">9)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w:t>
            </w:r>
            <w:r w:rsidRPr="00457372">
              <w:rPr>
                <w:rFonts w:cs="Times New Roman"/>
                <w:sz w:val="21"/>
                <w:szCs w:val="21"/>
              </w:rPr>
              <w:lastRenderedPageBreak/>
              <w:t>частей (каждой запасной части) к технике, к оборудованию и начальная цена единицы услуги и (или) работы;</w:t>
            </w:r>
          </w:p>
          <w:p w:rsidR="00446A28" w:rsidRPr="00457372" w:rsidRDefault="00446A28" w:rsidP="00446A28">
            <w:pPr>
              <w:jc w:val="both"/>
              <w:rPr>
                <w:rFonts w:cs="Times New Roman"/>
                <w:sz w:val="21"/>
                <w:szCs w:val="21"/>
              </w:rPr>
            </w:pPr>
            <w:r w:rsidRPr="0065130B">
              <w:rPr>
                <w:rFonts w:cs="Times New Roman"/>
                <w:sz w:val="21"/>
                <w:szCs w:val="21"/>
              </w:rPr>
              <w:t>10) проект договора;</w:t>
            </w:r>
          </w:p>
          <w:p w:rsidR="00446A28" w:rsidRPr="00457372" w:rsidRDefault="00446A28" w:rsidP="00446A28">
            <w:pPr>
              <w:jc w:val="both"/>
              <w:rPr>
                <w:rFonts w:cs="Times New Roman"/>
                <w:sz w:val="21"/>
                <w:szCs w:val="21"/>
              </w:rPr>
            </w:pPr>
            <w:r w:rsidRPr="00457372">
              <w:rPr>
                <w:rFonts w:cs="Times New Roman"/>
                <w:sz w:val="21"/>
                <w:szCs w:val="21"/>
              </w:rPr>
              <w:t xml:space="preserve">11) документы, подтверждающие внесение денежных средств в качестве обеспечения заявки на участие в случае, если в </w:t>
            </w:r>
            <w:r w:rsidRPr="00692504">
              <w:rPr>
                <w:rFonts w:cs="Times New Roman"/>
                <w:sz w:val="21"/>
                <w:szCs w:val="21"/>
              </w:rPr>
              <w:t>извещении содержится указание на требование обеспечения</w:t>
            </w:r>
            <w:r w:rsidRPr="00457372">
              <w:rPr>
                <w:rFonts w:cs="Times New Roman"/>
                <w:sz w:val="21"/>
                <w:szCs w:val="21"/>
              </w:rPr>
              <w:t xml:space="preserve"> такой заявки (платежное поручение, подтверждающее перечисление денежных средств в качестве обеспечения заявки на участие или копия такого поручения, либо оригинал безотзывной независимой гарантии);</w:t>
            </w:r>
          </w:p>
          <w:p w:rsidR="00446A28" w:rsidRPr="00457372" w:rsidRDefault="00446A28" w:rsidP="00446A28">
            <w:pPr>
              <w:jc w:val="both"/>
              <w:rPr>
                <w:rFonts w:cs="Times New Roman"/>
                <w:sz w:val="21"/>
                <w:szCs w:val="21"/>
              </w:rPr>
            </w:pPr>
            <w:r w:rsidRPr="00457372">
              <w:rPr>
                <w:rFonts w:cs="Times New Roman"/>
                <w:sz w:val="21"/>
                <w:szCs w:val="21"/>
              </w:rPr>
              <w:t xml:space="preserve"> 12)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446A28" w:rsidRPr="00457372" w:rsidRDefault="00446A28" w:rsidP="00446A28">
            <w:pPr>
              <w:jc w:val="both"/>
              <w:rPr>
                <w:rFonts w:cs="Times New Roman"/>
                <w:sz w:val="21"/>
                <w:szCs w:val="21"/>
              </w:rPr>
            </w:pPr>
            <w:r w:rsidRPr="00457372">
              <w:rPr>
                <w:rFonts w:cs="Times New Roman"/>
                <w:sz w:val="21"/>
                <w:szCs w:val="21"/>
              </w:rPr>
              <w:t>Заявка на участие может содержать эскиз, рисунок, чертеж, фотографию, иное изображение товара, образец (пробу) товара, на поставку которого размещается заказ.</w:t>
            </w:r>
          </w:p>
          <w:p w:rsidR="00446A28" w:rsidRPr="00457372" w:rsidRDefault="00446A28" w:rsidP="00446A28">
            <w:pPr>
              <w:pStyle w:val="ConsPlusNormal"/>
              <w:jc w:val="both"/>
              <w:rPr>
                <w:sz w:val="21"/>
                <w:szCs w:val="21"/>
              </w:rPr>
            </w:pPr>
            <w:r w:rsidRPr="00457372">
              <w:rPr>
                <w:sz w:val="21"/>
                <w:szCs w:val="21"/>
              </w:rPr>
              <w:t>Заявка на участие</w:t>
            </w:r>
            <w:r>
              <w:rPr>
                <w:sz w:val="21"/>
                <w:szCs w:val="21"/>
              </w:rPr>
              <w:t xml:space="preserve"> </w:t>
            </w:r>
            <w:r w:rsidRPr="00457372">
              <w:rPr>
                <w:sz w:val="21"/>
                <w:szCs w:val="21"/>
              </w:rPr>
              <w:t>может включать иные документы, подтверждающие соответствие участника закупки и (или) товара, работы, услуги требованиям, установленным в извещении</w:t>
            </w:r>
            <w:r>
              <w:rPr>
                <w:sz w:val="21"/>
                <w:szCs w:val="21"/>
              </w:rPr>
              <w:t>.</w:t>
            </w:r>
          </w:p>
          <w:p w:rsidR="00446A28" w:rsidRPr="00457372" w:rsidRDefault="00446A28" w:rsidP="00446A28">
            <w:pPr>
              <w:pStyle w:val="ConsPlusNormal"/>
              <w:jc w:val="both"/>
              <w:rPr>
                <w:sz w:val="21"/>
                <w:szCs w:val="21"/>
              </w:rPr>
            </w:pPr>
            <w:r w:rsidRPr="00457372">
              <w:rPr>
                <w:sz w:val="21"/>
                <w:szCs w:val="21"/>
              </w:rPr>
              <w:t>Заявка на участие должна включать опись входящих в ее состав документов, должна быть пронумерована,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документов и сведений.</w:t>
            </w:r>
          </w:p>
          <w:p w:rsidR="00446A28" w:rsidRPr="00457372" w:rsidRDefault="00446A28" w:rsidP="00446A28">
            <w:pPr>
              <w:pStyle w:val="a9"/>
              <w:jc w:val="both"/>
              <w:rPr>
                <w:rFonts w:cs="Times New Roman"/>
                <w:bCs/>
                <w:sz w:val="21"/>
                <w:szCs w:val="21"/>
              </w:rPr>
            </w:pPr>
            <w:r w:rsidRPr="00457372">
              <w:rPr>
                <w:sz w:val="21"/>
                <w:szCs w:val="21"/>
              </w:rPr>
              <w:t>Участник имеет право подать только одну заявку на участие</w:t>
            </w:r>
            <w:r>
              <w:rPr>
                <w:sz w:val="21"/>
                <w:szCs w:val="21"/>
              </w:rPr>
              <w:t xml:space="preserve">. </w:t>
            </w:r>
            <w:r w:rsidRPr="00457372">
              <w:rPr>
                <w:rFonts w:cs="Times New Roman"/>
                <w:bCs/>
                <w:sz w:val="21"/>
                <w:szCs w:val="21"/>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требуемой информации и документов, указанных в п. 1 - 12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shd w:val="clear" w:color="auto" w:fill="FFFFFF"/>
              </w:rPr>
            </w:pPr>
            <w:r w:rsidRPr="00BD221A">
              <w:rPr>
                <w:rFonts w:cs="Times New Roman"/>
                <w:bCs/>
                <w:sz w:val="22"/>
                <w:szCs w:val="22"/>
                <w:shd w:val="clear" w:color="auto" w:fill="FFFFFF"/>
              </w:rPr>
              <w:lastRenderedPageBreak/>
              <w:t>1</w:t>
            </w:r>
            <w:r>
              <w:rPr>
                <w:rFonts w:cs="Times New Roman"/>
                <w:bCs/>
                <w:sz w:val="22"/>
                <w:szCs w:val="22"/>
                <w:shd w:val="clear" w:color="auto" w:fill="FFFFFF"/>
              </w:rPr>
              <w:t>9</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Требования к описанию участниками закупки объекта закупки</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В соответствии с Приложением № 5, № 1 к настоящему извещению.</w:t>
            </w:r>
          </w:p>
        </w:tc>
      </w:tr>
      <w:tr w:rsidR="00446A28" w:rsidRPr="00BD221A" w:rsidTr="009D3E87">
        <w:trPr>
          <w:trHeight w:val="47"/>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shd w:val="clear" w:color="auto" w:fill="FFFFFF"/>
              </w:rPr>
            </w:pPr>
            <w:r>
              <w:rPr>
                <w:rFonts w:cs="Times New Roman"/>
                <w:bCs/>
                <w:sz w:val="22"/>
                <w:szCs w:val="22"/>
                <w:shd w:val="clear" w:color="auto" w:fill="FFFFFF"/>
              </w:rPr>
              <w:t>20</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Порядок и срок отзыва заявок на участие в закупке</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Участник закупки в электронной форме, подавший заявку на участие в такой закупке, вправе отозвать данную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446A28" w:rsidRPr="00457372" w:rsidRDefault="00446A28" w:rsidP="00446A28">
            <w:pPr>
              <w:pStyle w:val="a9"/>
              <w:jc w:val="both"/>
              <w:rPr>
                <w:rFonts w:cs="Times New Roman"/>
                <w:bCs/>
                <w:sz w:val="21"/>
                <w:szCs w:val="21"/>
              </w:rPr>
            </w:pPr>
            <w:r w:rsidRPr="00457372">
              <w:rPr>
                <w:rFonts w:cs="Times New Roman"/>
                <w:bCs/>
                <w:sz w:val="21"/>
                <w:szCs w:val="21"/>
              </w:rPr>
              <w:t xml:space="preserve"> Особенности отзыва заявки на участие в закупке в электронной форме устанавливаются регламентом электронной площадки.</w:t>
            </w:r>
          </w:p>
        </w:tc>
      </w:tr>
      <w:tr w:rsidR="00446A28" w:rsidRPr="00BD221A" w:rsidTr="009D3E87">
        <w:trPr>
          <w:trHeight w:val="47"/>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shd w:val="clear" w:color="auto" w:fill="FFFFFF"/>
              </w:rPr>
            </w:pPr>
            <w:r w:rsidRPr="00BD221A">
              <w:rPr>
                <w:rFonts w:cs="Times New Roman"/>
                <w:bCs/>
                <w:sz w:val="22"/>
                <w:szCs w:val="22"/>
                <w:shd w:val="clear" w:color="auto" w:fill="FFFFFF"/>
              </w:rPr>
              <w:t>2</w:t>
            </w:r>
            <w:r>
              <w:rPr>
                <w:rFonts w:cs="Times New Roman"/>
                <w:bCs/>
                <w:sz w:val="22"/>
                <w:szCs w:val="22"/>
                <w:shd w:val="clear" w:color="auto" w:fill="FFFFFF"/>
              </w:rPr>
              <w:t>1</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Порядок внесения изменений в поданные заявки</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sidRPr="00457372">
              <w:rPr>
                <w:rFonts w:cs="Times New Roman"/>
                <w:b/>
                <w:bCs/>
                <w:sz w:val="21"/>
                <w:szCs w:val="21"/>
              </w:rPr>
              <w:t xml:space="preserve">. </w:t>
            </w:r>
            <w:r w:rsidRPr="00457372">
              <w:rPr>
                <w:rFonts w:cs="Times New Roman"/>
                <w:bCs/>
                <w:sz w:val="21"/>
                <w:szCs w:val="21"/>
              </w:rPr>
              <w:t xml:space="preserve">Особенности внесения изменений в заявку на </w:t>
            </w:r>
            <w:r w:rsidRPr="00457372">
              <w:rPr>
                <w:rFonts w:cs="Times New Roman"/>
                <w:bCs/>
                <w:sz w:val="21"/>
                <w:szCs w:val="21"/>
              </w:rPr>
              <w:lastRenderedPageBreak/>
              <w:t>участие в электронной форме устанавливаются регламентом электронной площадки.</w:t>
            </w:r>
          </w:p>
        </w:tc>
      </w:tr>
      <w:tr w:rsidR="00446A28" w:rsidRPr="00BD221A" w:rsidTr="009D3E87">
        <w:trPr>
          <w:trHeight w:val="47"/>
          <w:jc w:val="center"/>
        </w:trPr>
        <w:tc>
          <w:tcPr>
            <w:tcW w:w="235" w:type="pct"/>
            <w:tcBorders>
              <w:left w:val="single" w:sz="1" w:space="0" w:color="000000"/>
              <w:bottom w:val="single" w:sz="1" w:space="0" w:color="000000"/>
            </w:tcBorders>
            <w:shd w:val="clear" w:color="auto" w:fill="auto"/>
          </w:tcPr>
          <w:p w:rsidR="00446A28" w:rsidRPr="00AB4FF8" w:rsidRDefault="006064B5" w:rsidP="00446A28">
            <w:pPr>
              <w:pStyle w:val="a9"/>
              <w:jc w:val="center"/>
              <w:rPr>
                <w:rFonts w:cs="Times New Roman"/>
                <w:bCs/>
                <w:sz w:val="22"/>
                <w:szCs w:val="22"/>
                <w:shd w:val="clear" w:color="auto" w:fill="FFFFFF"/>
              </w:rPr>
            </w:pPr>
            <w:r w:rsidRPr="00AB4FF8">
              <w:rPr>
                <w:rFonts w:cs="Times New Roman"/>
                <w:bCs/>
                <w:sz w:val="22"/>
                <w:szCs w:val="22"/>
                <w:shd w:val="clear" w:color="auto" w:fill="FFFFFF"/>
              </w:rPr>
              <w:lastRenderedPageBreak/>
              <w:t>22</w:t>
            </w:r>
          </w:p>
        </w:tc>
        <w:tc>
          <w:tcPr>
            <w:tcW w:w="2125" w:type="pct"/>
            <w:tcBorders>
              <w:left w:val="single" w:sz="1" w:space="0" w:color="000000"/>
              <w:bottom w:val="single" w:sz="1" w:space="0" w:color="000000"/>
            </w:tcBorders>
            <w:shd w:val="clear" w:color="auto" w:fill="auto"/>
          </w:tcPr>
          <w:p w:rsidR="00446A28" w:rsidRPr="00AB4FF8" w:rsidRDefault="00446A28" w:rsidP="00446A28">
            <w:pPr>
              <w:pStyle w:val="a9"/>
              <w:jc w:val="both"/>
              <w:rPr>
                <w:rFonts w:cs="Times New Roman"/>
                <w:bCs/>
                <w:sz w:val="21"/>
                <w:szCs w:val="21"/>
              </w:rPr>
            </w:pPr>
            <w:r w:rsidRPr="00AB4FF8">
              <w:rPr>
                <w:rFonts w:cs="Times New Roman"/>
                <w:bCs/>
                <w:sz w:val="21"/>
                <w:szCs w:val="21"/>
              </w:rPr>
              <w:t>Дата рассмотрения предложений участников закупки</w:t>
            </w:r>
          </w:p>
        </w:tc>
        <w:tc>
          <w:tcPr>
            <w:tcW w:w="2640" w:type="pct"/>
            <w:tcBorders>
              <w:left w:val="single" w:sz="1" w:space="0" w:color="000000"/>
              <w:bottom w:val="single" w:sz="1" w:space="0" w:color="000000"/>
              <w:right w:val="single" w:sz="1" w:space="0" w:color="000000"/>
            </w:tcBorders>
            <w:shd w:val="clear" w:color="auto" w:fill="auto"/>
          </w:tcPr>
          <w:p w:rsidR="00446A28" w:rsidRPr="00415287" w:rsidRDefault="00446A28" w:rsidP="00C6523F">
            <w:pPr>
              <w:pStyle w:val="a9"/>
              <w:jc w:val="both"/>
              <w:rPr>
                <w:rFonts w:cs="Times New Roman"/>
                <w:bCs/>
                <w:sz w:val="21"/>
                <w:szCs w:val="21"/>
                <w:u w:val="single"/>
              </w:rPr>
            </w:pPr>
            <w:r w:rsidRPr="00692504">
              <w:rPr>
                <w:rFonts w:cs="Times New Roman"/>
                <w:b/>
                <w:bCs/>
                <w:sz w:val="21"/>
                <w:szCs w:val="21"/>
                <w:u w:val="single"/>
              </w:rPr>
              <w:t>«</w:t>
            </w:r>
            <w:r w:rsidR="00712B13">
              <w:rPr>
                <w:rFonts w:cs="Times New Roman"/>
                <w:b/>
                <w:bCs/>
                <w:sz w:val="21"/>
                <w:szCs w:val="21"/>
                <w:u w:val="single"/>
              </w:rPr>
              <w:t>28</w:t>
            </w:r>
            <w:r w:rsidRPr="00692504">
              <w:rPr>
                <w:rFonts w:cs="Times New Roman"/>
                <w:b/>
                <w:bCs/>
                <w:sz w:val="21"/>
                <w:szCs w:val="21"/>
                <w:u w:val="single"/>
              </w:rPr>
              <w:t xml:space="preserve">» </w:t>
            </w:r>
            <w:r w:rsidR="00712B13">
              <w:rPr>
                <w:rFonts w:cs="Times New Roman"/>
                <w:b/>
                <w:bCs/>
                <w:sz w:val="21"/>
                <w:szCs w:val="21"/>
                <w:u w:val="single"/>
              </w:rPr>
              <w:t>марта</w:t>
            </w:r>
            <w:r w:rsidRPr="00692504">
              <w:rPr>
                <w:rFonts w:cs="Times New Roman"/>
                <w:b/>
                <w:bCs/>
                <w:sz w:val="21"/>
                <w:szCs w:val="21"/>
                <w:u w:val="single"/>
              </w:rPr>
              <w:t xml:space="preserve"> 202</w:t>
            </w:r>
            <w:r w:rsidR="00EF5314">
              <w:rPr>
                <w:rFonts w:cs="Times New Roman"/>
                <w:b/>
                <w:bCs/>
                <w:sz w:val="21"/>
                <w:szCs w:val="21"/>
                <w:u w:val="single"/>
              </w:rPr>
              <w:t>4</w:t>
            </w:r>
            <w:r w:rsidRPr="00692504">
              <w:rPr>
                <w:rFonts w:cs="Times New Roman"/>
                <w:b/>
                <w:bCs/>
                <w:sz w:val="21"/>
                <w:szCs w:val="21"/>
                <w:u w:val="single"/>
              </w:rPr>
              <w:t xml:space="preserve"> года до </w:t>
            </w:r>
            <w:r w:rsidR="00712B13">
              <w:rPr>
                <w:rFonts w:cs="Times New Roman"/>
                <w:b/>
                <w:bCs/>
                <w:sz w:val="21"/>
                <w:szCs w:val="21"/>
                <w:u w:val="single"/>
              </w:rPr>
              <w:t>1</w:t>
            </w:r>
            <w:r w:rsidR="00C6523F">
              <w:rPr>
                <w:rFonts w:cs="Times New Roman"/>
                <w:b/>
                <w:bCs/>
                <w:sz w:val="21"/>
                <w:szCs w:val="21"/>
                <w:u w:val="single"/>
              </w:rPr>
              <w:t>6</w:t>
            </w:r>
            <w:r w:rsidRPr="00692504">
              <w:rPr>
                <w:rFonts w:cs="Times New Roman"/>
                <w:b/>
                <w:bCs/>
                <w:sz w:val="21"/>
                <w:szCs w:val="21"/>
                <w:u w:val="single"/>
              </w:rPr>
              <w:t xml:space="preserve">.00 </w:t>
            </w:r>
            <w:r w:rsidRPr="00692504">
              <w:rPr>
                <w:rFonts w:cs="Times New Roman"/>
                <w:bCs/>
                <w:sz w:val="21"/>
                <w:szCs w:val="21"/>
                <w:u w:val="single"/>
              </w:rPr>
              <w:t>(время московское).</w:t>
            </w:r>
          </w:p>
        </w:tc>
      </w:tr>
      <w:tr w:rsidR="00415287" w:rsidRPr="00BD221A" w:rsidTr="009D3E87">
        <w:trPr>
          <w:trHeight w:val="47"/>
          <w:jc w:val="center"/>
        </w:trPr>
        <w:tc>
          <w:tcPr>
            <w:tcW w:w="235" w:type="pct"/>
            <w:tcBorders>
              <w:left w:val="single" w:sz="1" w:space="0" w:color="000000"/>
              <w:bottom w:val="single" w:sz="1" w:space="0" w:color="000000"/>
            </w:tcBorders>
            <w:shd w:val="clear" w:color="auto" w:fill="auto"/>
          </w:tcPr>
          <w:p w:rsidR="00415287" w:rsidRPr="00AB4FF8" w:rsidRDefault="006064B5" w:rsidP="00415287">
            <w:pPr>
              <w:pStyle w:val="a9"/>
              <w:jc w:val="center"/>
              <w:rPr>
                <w:rFonts w:cs="Times New Roman"/>
                <w:bCs/>
                <w:sz w:val="22"/>
                <w:szCs w:val="22"/>
                <w:shd w:val="clear" w:color="auto" w:fill="FFFFFF"/>
              </w:rPr>
            </w:pPr>
            <w:r w:rsidRPr="00AB4FF8">
              <w:rPr>
                <w:rFonts w:cs="Times New Roman"/>
                <w:bCs/>
                <w:sz w:val="22"/>
                <w:szCs w:val="22"/>
                <w:shd w:val="clear" w:color="auto" w:fill="FFFFFF"/>
              </w:rPr>
              <w:t>23</w:t>
            </w:r>
          </w:p>
        </w:tc>
        <w:tc>
          <w:tcPr>
            <w:tcW w:w="2125" w:type="pct"/>
            <w:tcBorders>
              <w:left w:val="single" w:sz="1" w:space="0" w:color="000000"/>
              <w:bottom w:val="single" w:sz="1" w:space="0" w:color="000000"/>
            </w:tcBorders>
            <w:shd w:val="clear" w:color="auto" w:fill="auto"/>
          </w:tcPr>
          <w:p w:rsidR="00415287" w:rsidRPr="00AB4FF8" w:rsidRDefault="00415287" w:rsidP="00415287">
            <w:pPr>
              <w:pStyle w:val="a9"/>
              <w:rPr>
                <w:rFonts w:cs="Times New Roman"/>
                <w:bCs/>
                <w:sz w:val="21"/>
                <w:szCs w:val="21"/>
              </w:rPr>
            </w:pPr>
            <w:r w:rsidRPr="00AB4FF8">
              <w:rPr>
                <w:rFonts w:cs="Times New Roman"/>
                <w:bCs/>
                <w:sz w:val="21"/>
                <w:szCs w:val="21"/>
              </w:rPr>
              <w:t>Дата подведения итогов закупки</w:t>
            </w:r>
          </w:p>
        </w:tc>
        <w:tc>
          <w:tcPr>
            <w:tcW w:w="2640" w:type="pct"/>
            <w:tcBorders>
              <w:left w:val="single" w:sz="1" w:space="0" w:color="000000"/>
              <w:bottom w:val="single" w:sz="1" w:space="0" w:color="000000"/>
              <w:right w:val="single" w:sz="1" w:space="0" w:color="000000"/>
            </w:tcBorders>
            <w:shd w:val="clear" w:color="auto" w:fill="auto"/>
          </w:tcPr>
          <w:p w:rsidR="00415287" w:rsidRPr="00457372" w:rsidRDefault="00EF5314" w:rsidP="00C6523F">
            <w:pPr>
              <w:pStyle w:val="a9"/>
              <w:jc w:val="both"/>
              <w:rPr>
                <w:rFonts w:cs="Times New Roman"/>
                <w:bCs/>
                <w:sz w:val="21"/>
                <w:szCs w:val="21"/>
                <w:u w:val="single"/>
              </w:rPr>
            </w:pPr>
            <w:r w:rsidRPr="00692504">
              <w:rPr>
                <w:rFonts w:cs="Times New Roman"/>
                <w:b/>
                <w:bCs/>
                <w:sz w:val="21"/>
                <w:szCs w:val="21"/>
                <w:u w:val="single"/>
              </w:rPr>
              <w:t>«</w:t>
            </w:r>
            <w:r w:rsidR="00712B13">
              <w:rPr>
                <w:rFonts w:cs="Times New Roman"/>
                <w:b/>
                <w:bCs/>
                <w:sz w:val="21"/>
                <w:szCs w:val="21"/>
                <w:u w:val="single"/>
              </w:rPr>
              <w:t>28</w:t>
            </w:r>
            <w:r w:rsidRPr="00692504">
              <w:rPr>
                <w:rFonts w:cs="Times New Roman"/>
                <w:b/>
                <w:bCs/>
                <w:sz w:val="21"/>
                <w:szCs w:val="21"/>
                <w:u w:val="single"/>
              </w:rPr>
              <w:t xml:space="preserve">» </w:t>
            </w:r>
            <w:r w:rsidR="00712B13">
              <w:rPr>
                <w:rFonts w:cs="Times New Roman"/>
                <w:b/>
                <w:bCs/>
                <w:sz w:val="21"/>
                <w:szCs w:val="21"/>
                <w:u w:val="single"/>
              </w:rPr>
              <w:t>марта</w:t>
            </w:r>
            <w:r w:rsidRPr="00692504">
              <w:rPr>
                <w:rFonts w:cs="Times New Roman"/>
                <w:b/>
                <w:bCs/>
                <w:sz w:val="21"/>
                <w:szCs w:val="21"/>
                <w:u w:val="single"/>
              </w:rPr>
              <w:t xml:space="preserve"> 202</w:t>
            </w:r>
            <w:r>
              <w:rPr>
                <w:rFonts w:cs="Times New Roman"/>
                <w:b/>
                <w:bCs/>
                <w:sz w:val="21"/>
                <w:szCs w:val="21"/>
                <w:u w:val="single"/>
              </w:rPr>
              <w:t>4</w:t>
            </w:r>
            <w:r w:rsidRPr="00692504">
              <w:rPr>
                <w:rFonts w:cs="Times New Roman"/>
                <w:b/>
                <w:bCs/>
                <w:sz w:val="21"/>
                <w:szCs w:val="21"/>
                <w:u w:val="single"/>
              </w:rPr>
              <w:t xml:space="preserve"> года до </w:t>
            </w:r>
            <w:r>
              <w:rPr>
                <w:rFonts w:cs="Times New Roman"/>
                <w:b/>
                <w:bCs/>
                <w:sz w:val="21"/>
                <w:szCs w:val="21"/>
                <w:u w:val="single"/>
              </w:rPr>
              <w:t>1</w:t>
            </w:r>
            <w:r w:rsidR="00C6523F">
              <w:rPr>
                <w:rFonts w:cs="Times New Roman"/>
                <w:b/>
                <w:bCs/>
                <w:sz w:val="21"/>
                <w:szCs w:val="21"/>
                <w:u w:val="single"/>
              </w:rPr>
              <w:t>6</w:t>
            </w:r>
            <w:r w:rsidRPr="00692504">
              <w:rPr>
                <w:rFonts w:cs="Times New Roman"/>
                <w:b/>
                <w:bCs/>
                <w:sz w:val="21"/>
                <w:szCs w:val="21"/>
                <w:u w:val="single"/>
              </w:rPr>
              <w:t xml:space="preserve">.00 </w:t>
            </w:r>
            <w:r w:rsidRPr="00692504">
              <w:rPr>
                <w:rFonts w:cs="Times New Roman"/>
                <w:bCs/>
                <w:sz w:val="21"/>
                <w:szCs w:val="21"/>
                <w:u w:val="single"/>
              </w:rPr>
              <w:t>(время московское).</w:t>
            </w:r>
          </w:p>
        </w:tc>
      </w:tr>
      <w:tr w:rsidR="00446A28" w:rsidRPr="00BD221A" w:rsidTr="009D3E87">
        <w:trPr>
          <w:trHeight w:val="47"/>
          <w:jc w:val="center"/>
        </w:trPr>
        <w:tc>
          <w:tcPr>
            <w:tcW w:w="235" w:type="pct"/>
            <w:tcBorders>
              <w:left w:val="single" w:sz="1" w:space="0" w:color="000000"/>
              <w:bottom w:val="single" w:sz="1" w:space="0" w:color="000000"/>
            </w:tcBorders>
            <w:shd w:val="clear" w:color="auto" w:fill="auto"/>
          </w:tcPr>
          <w:p w:rsidR="00446A28" w:rsidRPr="00AB4FF8" w:rsidRDefault="006064B5" w:rsidP="00446A28">
            <w:pPr>
              <w:pStyle w:val="a9"/>
              <w:jc w:val="center"/>
              <w:rPr>
                <w:rFonts w:cs="Times New Roman"/>
                <w:bCs/>
                <w:sz w:val="22"/>
                <w:szCs w:val="22"/>
                <w:shd w:val="clear" w:color="auto" w:fill="FFFFFF"/>
              </w:rPr>
            </w:pPr>
            <w:r w:rsidRPr="00AB4FF8">
              <w:rPr>
                <w:rFonts w:cs="Times New Roman"/>
                <w:bCs/>
                <w:sz w:val="22"/>
                <w:szCs w:val="22"/>
                <w:shd w:val="clear" w:color="auto" w:fill="FFFFFF"/>
              </w:rPr>
              <w:t>24</w:t>
            </w:r>
          </w:p>
        </w:tc>
        <w:tc>
          <w:tcPr>
            <w:tcW w:w="2125" w:type="pct"/>
            <w:tcBorders>
              <w:left w:val="single" w:sz="1" w:space="0" w:color="000000"/>
              <w:bottom w:val="single" w:sz="1" w:space="0" w:color="000000"/>
            </w:tcBorders>
            <w:shd w:val="clear" w:color="auto" w:fill="auto"/>
          </w:tcPr>
          <w:p w:rsidR="00446A28" w:rsidRPr="00AB4FF8" w:rsidRDefault="00446A28" w:rsidP="00446A28">
            <w:pPr>
              <w:pStyle w:val="a9"/>
              <w:rPr>
                <w:rFonts w:cs="Times New Roman"/>
                <w:bCs/>
                <w:sz w:val="21"/>
                <w:szCs w:val="21"/>
              </w:rPr>
            </w:pPr>
            <w:r w:rsidRPr="00AB4FF8">
              <w:rPr>
                <w:rFonts w:cs="Times New Roman"/>
                <w:bCs/>
                <w:sz w:val="21"/>
                <w:szCs w:val="21"/>
              </w:rPr>
              <w:t>Порядок рассмотрения и оценки заявок на участие в закупке</w:t>
            </w:r>
          </w:p>
        </w:tc>
        <w:tc>
          <w:tcPr>
            <w:tcW w:w="2640" w:type="pct"/>
            <w:tcBorders>
              <w:left w:val="single" w:sz="1" w:space="0" w:color="000000"/>
              <w:bottom w:val="single" w:sz="1" w:space="0" w:color="000000"/>
              <w:right w:val="single" w:sz="1" w:space="0" w:color="000000"/>
            </w:tcBorders>
            <w:shd w:val="clear" w:color="auto" w:fill="auto"/>
          </w:tcPr>
          <w:p w:rsidR="00446A28" w:rsidRPr="00AB4FF8" w:rsidRDefault="00446A28" w:rsidP="00446A28">
            <w:pPr>
              <w:pStyle w:val="ConsPlusNormal"/>
              <w:jc w:val="both"/>
              <w:rPr>
                <w:sz w:val="21"/>
                <w:szCs w:val="21"/>
              </w:rPr>
            </w:pPr>
            <w:r w:rsidRPr="00AB4FF8">
              <w:rPr>
                <w:sz w:val="21"/>
                <w:szCs w:val="21"/>
              </w:rPr>
              <w:t xml:space="preserve">Комиссия по осуществлению закупок обязана при рассмотрении заявок на соответствие требованиям законодательства, Положения </w:t>
            </w:r>
            <w:r w:rsidR="00A648BE" w:rsidRPr="00AB4FF8">
              <w:rPr>
                <w:sz w:val="21"/>
                <w:szCs w:val="21"/>
              </w:rPr>
              <w:t xml:space="preserve">о закупке </w:t>
            </w:r>
            <w:r w:rsidR="00451CE6" w:rsidRPr="00AB4FF8">
              <w:rPr>
                <w:sz w:val="21"/>
                <w:szCs w:val="21"/>
              </w:rPr>
              <w:t xml:space="preserve">для нужд </w:t>
            </w:r>
            <w:r w:rsidR="00A648BE" w:rsidRPr="00AB4FF8">
              <w:rPr>
                <w:sz w:val="21"/>
                <w:szCs w:val="21"/>
              </w:rPr>
              <w:t xml:space="preserve">заказчика </w:t>
            </w:r>
            <w:r w:rsidRPr="00AB4FF8">
              <w:rPr>
                <w:sz w:val="21"/>
                <w:szCs w:val="21"/>
              </w:rPr>
              <w:t xml:space="preserve">и извещения отказать в допуске </w:t>
            </w:r>
            <w:bookmarkStart w:id="0" w:name="_GoBack"/>
            <w:bookmarkEnd w:id="0"/>
            <w:r w:rsidRPr="00AB4FF8">
              <w:rPr>
                <w:sz w:val="21"/>
                <w:szCs w:val="21"/>
              </w:rPr>
              <w:t xml:space="preserve">участнику в случаях, установленных настоящим извещением. </w:t>
            </w:r>
          </w:p>
          <w:p w:rsidR="00446A28" w:rsidRPr="00AB4FF8" w:rsidRDefault="00446A28" w:rsidP="00446A28">
            <w:pPr>
              <w:pStyle w:val="a9"/>
              <w:jc w:val="both"/>
              <w:rPr>
                <w:rFonts w:cs="Times New Roman"/>
                <w:bCs/>
                <w:sz w:val="21"/>
                <w:szCs w:val="21"/>
              </w:rPr>
            </w:pPr>
            <w:r w:rsidRPr="00AB4FF8">
              <w:rPr>
                <w:rFonts w:cs="Times New Roman"/>
                <w:bCs/>
                <w:sz w:val="21"/>
                <w:szCs w:val="21"/>
              </w:rPr>
              <w:t xml:space="preserve">Комиссия по осуществлению закупок рассматривает заявки на участие на предмет их соответствия требованиям законодательства, Положения </w:t>
            </w:r>
            <w:r w:rsidR="00A648BE" w:rsidRPr="00AB4FF8">
              <w:rPr>
                <w:sz w:val="21"/>
                <w:szCs w:val="21"/>
              </w:rPr>
              <w:t xml:space="preserve">о закупке </w:t>
            </w:r>
            <w:r w:rsidR="00451CE6" w:rsidRPr="00AB4FF8">
              <w:rPr>
                <w:sz w:val="21"/>
                <w:szCs w:val="21"/>
              </w:rPr>
              <w:t xml:space="preserve">для нужд </w:t>
            </w:r>
            <w:r w:rsidR="00A648BE" w:rsidRPr="00AB4FF8">
              <w:rPr>
                <w:sz w:val="21"/>
                <w:szCs w:val="21"/>
              </w:rPr>
              <w:t xml:space="preserve">заказчика </w:t>
            </w:r>
            <w:r w:rsidRPr="00AB4FF8">
              <w:rPr>
                <w:rFonts w:cs="Times New Roman"/>
                <w:bCs/>
                <w:sz w:val="21"/>
                <w:szCs w:val="21"/>
              </w:rPr>
              <w:t xml:space="preserve">и извещения о проведении закупки в электронной форме.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Победителем запроса оферт признается участник, подавший заявку, которая соответствует всем требованиям, установленным в извещении о проведении такого запроса, и </w:t>
            </w:r>
            <w:proofErr w:type="gramStart"/>
            <w:r w:rsidRPr="00AB4FF8">
              <w:rPr>
                <w:rFonts w:cs="Times New Roman"/>
                <w:sz w:val="21"/>
                <w:szCs w:val="21"/>
              </w:rPr>
              <w:t>в</w:t>
            </w:r>
            <w:proofErr w:type="gramEnd"/>
            <w:r w:rsidRPr="00AB4FF8">
              <w:rPr>
                <w:rFonts w:cs="Times New Roman"/>
                <w:sz w:val="21"/>
                <w:szCs w:val="21"/>
              </w:rPr>
              <w:t xml:space="preserve">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Комиссия по осуществлению закупок не рассматривает и отклоняет поданные заявки в следующих случаях:</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1) </w:t>
            </w:r>
            <w:proofErr w:type="spellStart"/>
            <w:r w:rsidRPr="00AB4FF8">
              <w:rPr>
                <w:rFonts w:cs="Times New Roman"/>
                <w:sz w:val="21"/>
                <w:szCs w:val="21"/>
              </w:rPr>
              <w:t>непредоставления</w:t>
            </w:r>
            <w:proofErr w:type="spellEnd"/>
            <w:r w:rsidRPr="00AB4FF8">
              <w:rPr>
                <w:rFonts w:cs="Times New Roman"/>
                <w:sz w:val="21"/>
                <w:szCs w:val="21"/>
              </w:rPr>
              <w:t xml:space="preserve"> информации, предусмотренной настоящим пунктом,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2) несоответствия информации, предусмотренной настоящим пунктом, требованиям извещения о таком запросе оферт;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3)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w:t>
            </w:r>
            <w:r w:rsidRPr="00AB4FF8">
              <w:rPr>
                <w:rFonts w:cs="Times New Roman"/>
                <w:bCs/>
                <w:sz w:val="21"/>
                <w:szCs w:val="21"/>
              </w:rPr>
              <w:t>с неопределенным объемом товаров</w:t>
            </w:r>
            <w:r w:rsidRPr="00AB4FF8">
              <w:rPr>
                <w:rFonts w:cs="Times New Roman"/>
                <w:sz w:val="21"/>
                <w:szCs w:val="21"/>
              </w:rPr>
              <w:t xml:space="preserve"> – начальную цену единицы (сумму цен единиц) товара, указанные в извещении о проведении запроса оферт;</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4) если предложенная в таких заявках цена единицы товара превышает цену единицы товара, указанную в извещении  о проведении запроса оферт, в случае если требование о таком </w:t>
            </w:r>
            <w:proofErr w:type="spellStart"/>
            <w:r w:rsidRPr="00AB4FF8">
              <w:rPr>
                <w:rFonts w:cs="Times New Roman"/>
                <w:sz w:val="21"/>
                <w:szCs w:val="21"/>
              </w:rPr>
              <w:t>непревышении</w:t>
            </w:r>
            <w:proofErr w:type="spellEnd"/>
            <w:r w:rsidRPr="00AB4FF8">
              <w:rPr>
                <w:rFonts w:cs="Times New Roman"/>
                <w:sz w:val="21"/>
                <w:szCs w:val="21"/>
              </w:rPr>
              <w:t xml:space="preserve"> предусмотрено извещением о проведении запроса оферт;</w:t>
            </w:r>
          </w:p>
          <w:p w:rsidR="00451CE6" w:rsidRPr="00AB4FF8" w:rsidRDefault="00451CE6" w:rsidP="00451CE6">
            <w:pPr>
              <w:autoSpaceDE w:val="0"/>
              <w:autoSpaceDN w:val="0"/>
              <w:adjustRightInd w:val="0"/>
              <w:jc w:val="both"/>
              <w:outlineLvl w:val="1"/>
              <w:rPr>
                <w:rFonts w:cs="Times New Roman"/>
                <w:sz w:val="21"/>
                <w:szCs w:val="21"/>
              </w:rPr>
            </w:pPr>
            <w:proofErr w:type="gramStart"/>
            <w:r w:rsidRPr="00AB4FF8">
              <w:rPr>
                <w:rFonts w:cs="Times New Roman"/>
                <w:sz w:val="21"/>
                <w:szCs w:val="21"/>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AB4FF8">
              <w:rPr>
                <w:rFonts w:cs="Times New Roman"/>
                <w:sz w:val="21"/>
                <w:szCs w:val="21"/>
              </w:rPr>
              <w:t xml:space="preserve"> власти, уполномоченного по контролю и надзору в области налогов и сборов, о применении участником такого </w:t>
            </w:r>
            <w:r w:rsidRPr="00AB4FF8">
              <w:rPr>
                <w:rFonts w:cs="Times New Roman"/>
                <w:sz w:val="21"/>
                <w:szCs w:val="21"/>
              </w:rPr>
              <w:lastRenderedPageBreak/>
              <w:t>налогового режима.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Отклонение заявок на участие в запросе оферт в электронной форме по иным основаниям не допускается.</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Результаты рассмотрения оферт оформляются протоколом, в котором содержится следующая информация:</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1) дата подписания протокола;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2) количество поданных заявок на участие в закупке, а также дата и время регистрации каждой такой заявки;</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AB4FF8">
              <w:rPr>
                <w:rFonts w:cs="Times New Roman"/>
                <w:sz w:val="21"/>
                <w:szCs w:val="21"/>
              </w:rPr>
              <w:t>,</w:t>
            </w:r>
            <w:proofErr w:type="gramEnd"/>
            <w:r w:rsidRPr="00AB4FF8">
              <w:rPr>
                <w:rFonts w:cs="Times New Roman"/>
                <w:sz w:val="21"/>
                <w:szCs w:val="21"/>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4) результаты рассмотрения заявок с указанием в том числе:</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а) количества заявок, которые отклонены;</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б) оснований отклонения каждой заявки с указанием положений извещения о закупке, которым не соответствуют такие заявка, окончательное предложение.</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5) причины, по которым закупка признана несостоявшейся, в случае признания ее таковой;</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6) иные сведения в случае, если необходимость их указания в протоколе предусмотрена положением о закупке.</w:t>
            </w:r>
          </w:p>
          <w:p w:rsidR="00446A28" w:rsidRPr="00AB4FF8" w:rsidRDefault="00451CE6" w:rsidP="00446A28">
            <w:pPr>
              <w:pStyle w:val="ConsPlusNormal"/>
              <w:jc w:val="both"/>
              <w:rPr>
                <w:bCs/>
                <w:sz w:val="21"/>
                <w:szCs w:val="21"/>
              </w:rPr>
            </w:pPr>
            <w:r w:rsidRPr="00AB4FF8">
              <w:rPr>
                <w:sz w:val="21"/>
                <w:szCs w:val="21"/>
              </w:rPr>
              <w:t xml:space="preserve">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AB4FF8" w:rsidRDefault="006064B5" w:rsidP="009D3E87">
            <w:pPr>
              <w:pStyle w:val="a9"/>
              <w:jc w:val="center"/>
              <w:rPr>
                <w:rFonts w:cs="Times New Roman"/>
                <w:bCs/>
                <w:sz w:val="22"/>
                <w:szCs w:val="22"/>
                <w:shd w:val="clear" w:color="auto" w:fill="FFFFFF"/>
              </w:rPr>
            </w:pPr>
            <w:r w:rsidRPr="00AB4FF8">
              <w:rPr>
                <w:rFonts w:cs="Times New Roman"/>
                <w:bCs/>
                <w:sz w:val="22"/>
                <w:szCs w:val="22"/>
                <w:shd w:val="clear" w:color="auto" w:fill="FFFFFF"/>
              </w:rPr>
              <w:lastRenderedPageBreak/>
              <w:t>25</w:t>
            </w:r>
          </w:p>
        </w:tc>
        <w:tc>
          <w:tcPr>
            <w:tcW w:w="2125" w:type="pct"/>
            <w:tcBorders>
              <w:left w:val="single" w:sz="1" w:space="0" w:color="000000"/>
              <w:bottom w:val="single" w:sz="1" w:space="0" w:color="000000"/>
            </w:tcBorders>
            <w:shd w:val="clear" w:color="auto" w:fill="auto"/>
          </w:tcPr>
          <w:p w:rsidR="009C3C8B" w:rsidRPr="00AB4FF8" w:rsidRDefault="009C3C8B" w:rsidP="009D3E87">
            <w:pPr>
              <w:pStyle w:val="a9"/>
              <w:rPr>
                <w:rFonts w:cs="Times New Roman"/>
                <w:bCs/>
                <w:sz w:val="21"/>
                <w:szCs w:val="21"/>
              </w:rPr>
            </w:pPr>
            <w:r w:rsidRPr="00AB4FF8">
              <w:rPr>
                <w:rFonts w:cs="Times New Roman"/>
                <w:bCs/>
                <w:sz w:val="21"/>
                <w:szCs w:val="21"/>
              </w:rPr>
              <w:t>Критерии оценки и сопоставления заявок на участие закупке</w:t>
            </w:r>
          </w:p>
        </w:tc>
        <w:tc>
          <w:tcPr>
            <w:tcW w:w="2640" w:type="pct"/>
            <w:tcBorders>
              <w:left w:val="single" w:sz="1" w:space="0" w:color="000000"/>
              <w:bottom w:val="single" w:sz="1" w:space="0" w:color="000000"/>
              <w:right w:val="single" w:sz="1" w:space="0" w:color="000000"/>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Единственным критерием оценки и сопоставления заявок является цена.</w:t>
            </w:r>
          </w:p>
        </w:tc>
      </w:tr>
      <w:tr w:rsidR="00645C6A" w:rsidRPr="00BD221A" w:rsidTr="009D3E87">
        <w:trPr>
          <w:trHeight w:val="47"/>
          <w:jc w:val="center"/>
        </w:trPr>
        <w:tc>
          <w:tcPr>
            <w:tcW w:w="235" w:type="pct"/>
            <w:tcBorders>
              <w:left w:val="single" w:sz="1" w:space="0" w:color="000000"/>
              <w:bottom w:val="single" w:sz="1" w:space="0" w:color="000000"/>
            </w:tcBorders>
            <w:shd w:val="clear" w:color="auto" w:fill="auto"/>
          </w:tcPr>
          <w:p w:rsidR="00645C6A" w:rsidRPr="00AB4FF8" w:rsidRDefault="006064B5" w:rsidP="00645C6A">
            <w:pPr>
              <w:pStyle w:val="a9"/>
              <w:jc w:val="center"/>
              <w:rPr>
                <w:rFonts w:cs="Times New Roman"/>
                <w:bCs/>
                <w:sz w:val="22"/>
                <w:szCs w:val="22"/>
                <w:shd w:val="clear" w:color="auto" w:fill="FFFFFF"/>
              </w:rPr>
            </w:pPr>
            <w:r w:rsidRPr="00AB4FF8">
              <w:rPr>
                <w:rFonts w:cs="Times New Roman"/>
                <w:bCs/>
                <w:sz w:val="22"/>
                <w:szCs w:val="22"/>
                <w:shd w:val="clear" w:color="auto" w:fill="FFFFFF"/>
              </w:rPr>
              <w:t>26</w:t>
            </w:r>
          </w:p>
        </w:tc>
        <w:tc>
          <w:tcPr>
            <w:tcW w:w="2125" w:type="pct"/>
            <w:tcBorders>
              <w:left w:val="single" w:sz="1" w:space="0" w:color="000000"/>
              <w:bottom w:val="single" w:sz="1" w:space="0" w:color="000000"/>
            </w:tcBorders>
            <w:shd w:val="clear" w:color="auto" w:fill="auto"/>
          </w:tcPr>
          <w:p w:rsidR="00645C6A" w:rsidRPr="00AB4FF8" w:rsidRDefault="00645C6A" w:rsidP="00645C6A">
            <w:pPr>
              <w:pStyle w:val="a9"/>
              <w:jc w:val="both"/>
              <w:rPr>
                <w:rFonts w:cs="Times New Roman"/>
                <w:bCs/>
                <w:sz w:val="21"/>
                <w:szCs w:val="21"/>
              </w:rPr>
            </w:pPr>
            <w:r w:rsidRPr="00AB4FF8">
              <w:rPr>
                <w:rFonts w:cs="Times New Roman"/>
                <w:bCs/>
                <w:sz w:val="21"/>
                <w:szCs w:val="21"/>
              </w:rPr>
              <w:t>Порядок заключения договора по итогам закупки</w:t>
            </w:r>
          </w:p>
        </w:tc>
        <w:tc>
          <w:tcPr>
            <w:tcW w:w="2640" w:type="pct"/>
            <w:tcBorders>
              <w:left w:val="single" w:sz="1" w:space="0" w:color="000000"/>
              <w:bottom w:val="single" w:sz="1" w:space="0" w:color="000000"/>
              <w:right w:val="single" w:sz="1" w:space="0" w:color="000000"/>
            </w:tcBorders>
            <w:shd w:val="clear" w:color="auto" w:fill="auto"/>
          </w:tcPr>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1) предоставление участником закупки письменного отказа от заключения договора;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2) </w:t>
            </w:r>
            <w:proofErr w:type="spellStart"/>
            <w:r w:rsidRPr="00AB4FF8">
              <w:rPr>
                <w:rFonts w:cs="Times New Roman"/>
                <w:sz w:val="21"/>
                <w:szCs w:val="21"/>
              </w:rPr>
              <w:t>непредоставление</w:t>
            </w:r>
            <w:proofErr w:type="spellEnd"/>
            <w:r w:rsidRPr="00AB4FF8">
              <w:rPr>
                <w:rFonts w:cs="Times New Roman"/>
                <w:sz w:val="21"/>
                <w:szCs w:val="21"/>
              </w:rPr>
              <w:t xml:space="preserve"> участником закупки в указанные в извещении сроки подписанного со своей стороны проекта договора;</w:t>
            </w:r>
          </w:p>
          <w:p w:rsidR="00451CE6" w:rsidRPr="00AB4FF8" w:rsidRDefault="00451CE6" w:rsidP="00451CE6">
            <w:pPr>
              <w:autoSpaceDE w:val="0"/>
              <w:autoSpaceDN w:val="0"/>
              <w:adjustRightInd w:val="0"/>
              <w:jc w:val="both"/>
              <w:outlineLvl w:val="1"/>
              <w:rPr>
                <w:rFonts w:cs="Times New Roman"/>
                <w:sz w:val="21"/>
                <w:szCs w:val="21"/>
              </w:rPr>
            </w:pPr>
            <w:proofErr w:type="gramStart"/>
            <w:r w:rsidRPr="00AB4FF8">
              <w:rPr>
                <w:rFonts w:cs="Times New Roman"/>
                <w:sz w:val="21"/>
                <w:szCs w:val="21"/>
              </w:rPr>
              <w:t xml:space="preserve">3) </w:t>
            </w:r>
            <w:proofErr w:type="spellStart"/>
            <w:r w:rsidRPr="00AB4FF8">
              <w:rPr>
                <w:rFonts w:cs="Times New Roman"/>
                <w:sz w:val="21"/>
                <w:szCs w:val="21"/>
              </w:rPr>
              <w:t>непредоставление</w:t>
            </w:r>
            <w:proofErr w:type="spellEnd"/>
            <w:r w:rsidRPr="00AB4FF8">
              <w:rPr>
                <w:rFonts w:cs="Times New Roman"/>
                <w:sz w:val="21"/>
                <w:szCs w:val="21"/>
              </w:rPr>
              <w:t xml:space="preserve"> обеспечения исполнения договора в размере и порядке, установленными извещением об осуществлении закупки (при наличии таких требований).</w:t>
            </w:r>
            <w:proofErr w:type="gramEnd"/>
          </w:p>
          <w:p w:rsidR="00451CE6" w:rsidRPr="00AB4FF8" w:rsidRDefault="00451CE6" w:rsidP="00451CE6">
            <w:pPr>
              <w:autoSpaceDE w:val="0"/>
              <w:autoSpaceDN w:val="0"/>
              <w:adjustRightInd w:val="0"/>
              <w:jc w:val="both"/>
              <w:outlineLvl w:val="1"/>
              <w:rPr>
                <w:rFonts w:cs="Times New Roman"/>
                <w:sz w:val="21"/>
                <w:szCs w:val="21"/>
              </w:rPr>
            </w:pPr>
            <w:proofErr w:type="gramStart"/>
            <w:r w:rsidRPr="00AB4FF8">
              <w:rPr>
                <w:rFonts w:cs="Times New Roman"/>
                <w:sz w:val="21"/>
                <w:szCs w:val="21"/>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(второй участник закупки). </w:t>
            </w:r>
            <w:proofErr w:type="gramEnd"/>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lastRenderedPageBreak/>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1F4AF4"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Проведение преддоговорных переговоров не освобождает стороны от обязанности заключения договора по результатам проведения закупки</w:t>
            </w:r>
            <w:r w:rsidR="001F4AF4" w:rsidRPr="00AB4FF8">
              <w:rPr>
                <w:rFonts w:cs="Times New Roman"/>
                <w:sz w:val="21"/>
                <w:szCs w:val="21"/>
              </w:rPr>
              <w:t>.</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Заказчик обязан принять решение об отказе заключения договора с победителем закупки или с иным участником закупки, с которым принят</w:t>
            </w:r>
            <w:r w:rsidR="001F4AF4" w:rsidRPr="00AB4FF8">
              <w:rPr>
                <w:rFonts w:cs="Times New Roman"/>
                <w:sz w:val="21"/>
                <w:szCs w:val="21"/>
              </w:rPr>
              <w:t xml:space="preserve">о решение о заключении договора, </w:t>
            </w:r>
            <w:r w:rsidRPr="00AB4FF8">
              <w:rPr>
                <w:rFonts w:cs="Times New Roman"/>
                <w:sz w:val="21"/>
                <w:szCs w:val="21"/>
              </w:rPr>
              <w:t>в случае, если после составления протокола, но до заключения договора было выявлено:</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 несоответствие участника закупки требованиям, установленным извещением о такой закупке.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Заказчик вправе принять решение об отказе от заключения договора с победителем закупки по следующим основаниям:</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1) наличие обстоятельств непреодолимой силы, препятствующих заключению договора по результатам проведенной закупки;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4) иные обстоятельства, с которыми закон связывает возможность отказа от заключения договора.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настоящим пунктом.</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При принятии решения об отказе от заключения договора </w:t>
            </w:r>
            <w:r w:rsidRPr="00AB4FF8">
              <w:rPr>
                <w:rFonts w:cs="Times New Roman"/>
                <w:sz w:val="21"/>
                <w:szCs w:val="21"/>
              </w:rPr>
              <w:lastRenderedPageBreak/>
              <w:t>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1) дата подписания протокола;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3) указание на содержащиеся в заявке такого участника закупки сведения, которые были признаны комиссией недостоверными;</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4) иная информация, размещаемая в протоколе отказа от заключения договора по решению заказчика.</w:t>
            </w:r>
          </w:p>
          <w:p w:rsidR="00645C6A" w:rsidRPr="00AB4FF8" w:rsidRDefault="00645C6A" w:rsidP="00645C6A">
            <w:pPr>
              <w:pStyle w:val="ConsPlusNormal"/>
              <w:jc w:val="both"/>
              <w:rPr>
                <w:sz w:val="21"/>
                <w:szCs w:val="21"/>
              </w:rPr>
            </w:pPr>
            <w:r w:rsidRPr="00AB4FF8">
              <w:rPr>
                <w:sz w:val="21"/>
                <w:szCs w:val="21"/>
              </w:rPr>
              <w:t xml:space="preserve">В </w:t>
            </w:r>
            <w:proofErr w:type="gramStart"/>
            <w:r w:rsidRPr="00AB4FF8">
              <w:rPr>
                <w:sz w:val="21"/>
                <w:szCs w:val="21"/>
              </w:rPr>
              <w:t>проект договора, прилагаемый к извещению включается</w:t>
            </w:r>
            <w:proofErr w:type="gramEnd"/>
            <w:r w:rsidRPr="00AB4FF8">
              <w:rPr>
                <w:sz w:val="21"/>
                <w:szCs w:val="21"/>
              </w:rPr>
              <w:t xml:space="preserve"> цена, предложенная победителем (единственным участником) в заявке на участие.</w:t>
            </w:r>
          </w:p>
          <w:p w:rsidR="00645C6A" w:rsidRPr="00AB4FF8" w:rsidRDefault="00645C6A" w:rsidP="00645C6A">
            <w:pPr>
              <w:pStyle w:val="ConsPlusNormal"/>
              <w:jc w:val="both"/>
              <w:rPr>
                <w:sz w:val="21"/>
                <w:szCs w:val="21"/>
              </w:rPr>
            </w:pPr>
            <w:r w:rsidRPr="00AB4FF8">
              <w:rPr>
                <w:sz w:val="21"/>
                <w:szCs w:val="21"/>
              </w:rPr>
              <w:t>Заказчик в течение трех дней со дня подписания протокола передает победителю (единственному участнику) оформленный договор.</w:t>
            </w:r>
          </w:p>
          <w:p w:rsidR="00645C6A" w:rsidRPr="00AB4FF8" w:rsidRDefault="00645C6A" w:rsidP="00645C6A">
            <w:pPr>
              <w:pStyle w:val="ConsPlusNormal"/>
              <w:jc w:val="both"/>
              <w:rPr>
                <w:sz w:val="21"/>
                <w:szCs w:val="21"/>
              </w:rPr>
            </w:pPr>
            <w:r w:rsidRPr="00AB4FF8">
              <w:rPr>
                <w:sz w:val="21"/>
                <w:szCs w:val="21"/>
              </w:rPr>
              <w:t>Победитель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645C6A" w:rsidRPr="00AB4FF8" w:rsidRDefault="00645C6A" w:rsidP="001F4AF4">
            <w:pPr>
              <w:pStyle w:val="ConsPlusNormal"/>
              <w:jc w:val="both"/>
              <w:rPr>
                <w:sz w:val="21"/>
                <w:szCs w:val="21"/>
              </w:rPr>
            </w:pPr>
            <w:r w:rsidRPr="00AB4FF8">
              <w:rPr>
                <w:sz w:val="21"/>
                <w:szCs w:val="21"/>
              </w:rPr>
              <w:t xml:space="preserve">Заказчик подписывает и скрепляет печатью договор не ранее чем через десять дней и не позднее чем через двадцать дней </w:t>
            </w:r>
            <w:proofErr w:type="gramStart"/>
            <w:r w:rsidRPr="00AB4FF8">
              <w:rPr>
                <w:sz w:val="21"/>
                <w:szCs w:val="21"/>
              </w:rPr>
              <w:t>с даты размещения</w:t>
            </w:r>
            <w:proofErr w:type="gramEnd"/>
            <w:r w:rsidRPr="00AB4FF8">
              <w:rPr>
                <w:sz w:val="21"/>
                <w:szCs w:val="21"/>
              </w:rPr>
              <w:t xml:space="preserve"> в единой информационной системе итогового протокола, составленного по результатам запроса оферт.</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AB4FF8" w:rsidRDefault="006064B5" w:rsidP="009D3E87">
            <w:pPr>
              <w:pStyle w:val="a9"/>
              <w:jc w:val="center"/>
              <w:rPr>
                <w:rFonts w:cs="Times New Roman"/>
                <w:bCs/>
                <w:sz w:val="22"/>
                <w:szCs w:val="22"/>
                <w:shd w:val="clear" w:color="auto" w:fill="FFFFFF"/>
              </w:rPr>
            </w:pPr>
            <w:r w:rsidRPr="00AB4FF8">
              <w:rPr>
                <w:rFonts w:cs="Times New Roman"/>
                <w:bCs/>
                <w:sz w:val="22"/>
                <w:szCs w:val="22"/>
                <w:shd w:val="clear" w:color="auto" w:fill="FFFFFF"/>
              </w:rPr>
              <w:lastRenderedPageBreak/>
              <w:t>27</w:t>
            </w:r>
          </w:p>
        </w:tc>
        <w:tc>
          <w:tcPr>
            <w:tcW w:w="2125" w:type="pct"/>
            <w:tcBorders>
              <w:left w:val="single" w:sz="1" w:space="0" w:color="000000"/>
              <w:bottom w:val="single" w:sz="1" w:space="0" w:color="000000"/>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Сведения о возможности заказчика заключить договор с несколькими участниками закупки</w:t>
            </w:r>
          </w:p>
        </w:tc>
        <w:tc>
          <w:tcPr>
            <w:tcW w:w="2640" w:type="pct"/>
            <w:tcBorders>
              <w:left w:val="single" w:sz="1" w:space="0" w:color="000000"/>
              <w:bottom w:val="single" w:sz="1" w:space="0" w:color="000000"/>
              <w:right w:val="single" w:sz="1" w:space="0" w:color="000000"/>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Не предусмотрены.</w:t>
            </w:r>
          </w:p>
        </w:tc>
      </w:tr>
      <w:tr w:rsidR="009C3C8B" w:rsidRPr="00BD221A" w:rsidTr="009D3E87">
        <w:trPr>
          <w:trHeight w:val="47"/>
          <w:jc w:val="center"/>
        </w:trPr>
        <w:tc>
          <w:tcPr>
            <w:tcW w:w="235" w:type="pct"/>
            <w:tcBorders>
              <w:left w:val="single" w:sz="1" w:space="0" w:color="000000"/>
              <w:bottom w:val="single" w:sz="4" w:space="0" w:color="auto"/>
            </w:tcBorders>
            <w:shd w:val="clear" w:color="auto" w:fill="auto"/>
          </w:tcPr>
          <w:p w:rsidR="009C3C8B" w:rsidRPr="00AB4FF8" w:rsidRDefault="006064B5" w:rsidP="009D3E87">
            <w:pPr>
              <w:pStyle w:val="a9"/>
              <w:jc w:val="center"/>
              <w:rPr>
                <w:rFonts w:cs="Times New Roman"/>
                <w:bCs/>
                <w:sz w:val="22"/>
                <w:szCs w:val="22"/>
                <w:shd w:val="clear" w:color="auto" w:fill="FFFFFF"/>
              </w:rPr>
            </w:pPr>
            <w:r w:rsidRPr="00AB4FF8">
              <w:rPr>
                <w:rFonts w:cs="Times New Roman"/>
                <w:bCs/>
                <w:sz w:val="22"/>
                <w:szCs w:val="22"/>
                <w:shd w:val="clear" w:color="auto" w:fill="FFFFFF"/>
              </w:rPr>
              <w:t>28</w:t>
            </w:r>
          </w:p>
        </w:tc>
        <w:tc>
          <w:tcPr>
            <w:tcW w:w="2125" w:type="pct"/>
            <w:tcBorders>
              <w:left w:val="single" w:sz="1" w:space="0" w:color="000000"/>
              <w:bottom w:val="single" w:sz="4" w:space="0" w:color="auto"/>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Требование обеспечения заявки на участие в закупке</w:t>
            </w:r>
          </w:p>
        </w:tc>
        <w:tc>
          <w:tcPr>
            <w:tcW w:w="2640" w:type="pct"/>
            <w:tcBorders>
              <w:left w:val="single" w:sz="1" w:space="0" w:color="000000"/>
              <w:bottom w:val="single" w:sz="4" w:space="0" w:color="auto"/>
              <w:right w:val="single" w:sz="1" w:space="0" w:color="000000"/>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Не установлено</w:t>
            </w:r>
          </w:p>
        </w:tc>
      </w:tr>
      <w:tr w:rsidR="009C3C8B" w:rsidRPr="00BD221A" w:rsidTr="009D3E87">
        <w:trPr>
          <w:trHeight w:val="47"/>
          <w:jc w:val="center"/>
        </w:trPr>
        <w:tc>
          <w:tcPr>
            <w:tcW w:w="235" w:type="pct"/>
            <w:tcBorders>
              <w:top w:val="single" w:sz="4" w:space="0" w:color="auto"/>
              <w:left w:val="single" w:sz="4" w:space="0" w:color="auto"/>
              <w:bottom w:val="single" w:sz="4" w:space="0" w:color="auto"/>
              <w:right w:val="single" w:sz="4" w:space="0" w:color="auto"/>
            </w:tcBorders>
            <w:shd w:val="clear" w:color="auto" w:fill="auto"/>
          </w:tcPr>
          <w:p w:rsidR="009C3C8B" w:rsidRPr="00AB4FF8" w:rsidRDefault="006064B5" w:rsidP="009D3E87">
            <w:pPr>
              <w:pStyle w:val="a9"/>
              <w:jc w:val="center"/>
              <w:rPr>
                <w:rFonts w:cs="Times New Roman"/>
                <w:bCs/>
                <w:sz w:val="22"/>
                <w:szCs w:val="22"/>
                <w:shd w:val="clear" w:color="auto" w:fill="FFFFFF"/>
              </w:rPr>
            </w:pPr>
            <w:r w:rsidRPr="00AB4FF8">
              <w:rPr>
                <w:rFonts w:cs="Times New Roman"/>
                <w:bCs/>
                <w:sz w:val="22"/>
                <w:szCs w:val="22"/>
                <w:shd w:val="clear" w:color="auto" w:fill="FFFFFF"/>
              </w:rPr>
              <w:t>29</w:t>
            </w:r>
          </w:p>
        </w:tc>
        <w:tc>
          <w:tcPr>
            <w:tcW w:w="2125" w:type="pct"/>
            <w:tcBorders>
              <w:top w:val="single" w:sz="4" w:space="0" w:color="auto"/>
              <w:left w:val="single" w:sz="4" w:space="0" w:color="auto"/>
              <w:bottom w:val="single" w:sz="4" w:space="0" w:color="auto"/>
              <w:right w:val="single" w:sz="4" w:space="0" w:color="auto"/>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Требование обеспечения исполнения договора на участие в закупке</w:t>
            </w:r>
          </w:p>
        </w:tc>
        <w:tc>
          <w:tcPr>
            <w:tcW w:w="2640" w:type="pct"/>
            <w:tcBorders>
              <w:top w:val="single" w:sz="4" w:space="0" w:color="auto"/>
              <w:left w:val="single" w:sz="4" w:space="0" w:color="auto"/>
              <w:bottom w:val="single" w:sz="4" w:space="0" w:color="auto"/>
              <w:right w:val="single" w:sz="4" w:space="0" w:color="auto"/>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Не установлено</w:t>
            </w:r>
          </w:p>
        </w:tc>
      </w:tr>
      <w:tr w:rsidR="009C3C8B" w:rsidRPr="00BD221A" w:rsidTr="00645C6A">
        <w:trPr>
          <w:trHeight w:val="997"/>
          <w:jc w:val="center"/>
        </w:trPr>
        <w:tc>
          <w:tcPr>
            <w:tcW w:w="235" w:type="pct"/>
            <w:tcBorders>
              <w:top w:val="single" w:sz="4" w:space="0" w:color="auto"/>
              <w:left w:val="single" w:sz="4" w:space="0" w:color="auto"/>
              <w:bottom w:val="single" w:sz="4" w:space="0" w:color="auto"/>
              <w:right w:val="single" w:sz="4" w:space="0" w:color="auto"/>
            </w:tcBorders>
            <w:shd w:val="clear" w:color="auto" w:fill="auto"/>
          </w:tcPr>
          <w:p w:rsidR="009C3C8B" w:rsidRPr="00AB4FF8" w:rsidRDefault="006064B5" w:rsidP="009D3E87">
            <w:pPr>
              <w:pStyle w:val="a9"/>
              <w:jc w:val="center"/>
              <w:rPr>
                <w:rFonts w:cs="Times New Roman"/>
                <w:bCs/>
                <w:sz w:val="22"/>
                <w:szCs w:val="22"/>
                <w:shd w:val="clear" w:color="auto" w:fill="FFFFFF"/>
              </w:rPr>
            </w:pPr>
            <w:r w:rsidRPr="00AB4FF8">
              <w:rPr>
                <w:rFonts w:cs="Times New Roman"/>
                <w:bCs/>
                <w:sz w:val="22"/>
                <w:szCs w:val="22"/>
                <w:shd w:val="clear" w:color="auto" w:fill="FFFFFF"/>
              </w:rPr>
              <w:t>30</w:t>
            </w:r>
          </w:p>
        </w:tc>
        <w:tc>
          <w:tcPr>
            <w:tcW w:w="2125" w:type="pct"/>
            <w:tcBorders>
              <w:top w:val="single" w:sz="4" w:space="0" w:color="auto"/>
              <w:left w:val="single" w:sz="4" w:space="0" w:color="auto"/>
              <w:bottom w:val="single" w:sz="4" w:space="0" w:color="auto"/>
              <w:right w:val="single" w:sz="4" w:space="0" w:color="auto"/>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 xml:space="preserve">Отказ от проведения </w:t>
            </w:r>
          </w:p>
        </w:tc>
        <w:tc>
          <w:tcPr>
            <w:tcW w:w="2640" w:type="pct"/>
            <w:tcBorders>
              <w:top w:val="single" w:sz="4" w:space="0" w:color="auto"/>
              <w:left w:val="single" w:sz="4" w:space="0" w:color="auto"/>
              <w:bottom w:val="single" w:sz="4" w:space="0" w:color="auto"/>
              <w:right w:val="single" w:sz="4" w:space="0" w:color="auto"/>
            </w:tcBorders>
            <w:shd w:val="clear" w:color="auto" w:fill="auto"/>
          </w:tcPr>
          <w:p w:rsidR="009C3C8B" w:rsidRPr="00AB4FF8" w:rsidRDefault="009C3C8B" w:rsidP="009D3E87">
            <w:pPr>
              <w:pStyle w:val="ConsPlusNormal"/>
              <w:jc w:val="both"/>
              <w:rPr>
                <w:sz w:val="21"/>
                <w:szCs w:val="21"/>
              </w:rPr>
            </w:pPr>
            <w:r w:rsidRPr="00AB4FF8">
              <w:rPr>
                <w:sz w:val="21"/>
                <w:szCs w:val="21"/>
              </w:rPr>
              <w:t>Заказчик вправе до окончания срока приема заявок отказаться от проведения</w:t>
            </w:r>
            <w:r w:rsidR="00645C6A" w:rsidRPr="00AB4FF8">
              <w:rPr>
                <w:sz w:val="21"/>
                <w:szCs w:val="21"/>
              </w:rPr>
              <w:t>,</w:t>
            </w:r>
            <w:r w:rsidRPr="00AB4FF8">
              <w:rPr>
                <w:sz w:val="21"/>
                <w:szCs w:val="21"/>
              </w:rPr>
              <w:t xml:space="preserve">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оферт. </w:t>
            </w:r>
          </w:p>
        </w:tc>
      </w:tr>
    </w:tbl>
    <w:p w:rsidR="00522310" w:rsidRPr="001B7197" w:rsidRDefault="00522310" w:rsidP="000615FE">
      <w:pPr>
        <w:tabs>
          <w:tab w:val="left" w:pos="-1843"/>
        </w:tabs>
        <w:rPr>
          <w:rFonts w:eastAsia="Times New Roman" w:cs="Times New Roman"/>
          <w:sz w:val="20"/>
          <w:szCs w:val="20"/>
        </w:rPr>
      </w:pPr>
    </w:p>
    <w:p w:rsidR="009C3C8B" w:rsidRPr="00645C6A" w:rsidRDefault="009C3C8B" w:rsidP="009C3C8B">
      <w:pPr>
        <w:pStyle w:val="1"/>
        <w:pageBreakBefore/>
        <w:numPr>
          <w:ilvl w:val="0"/>
          <w:numId w:val="0"/>
        </w:numPr>
        <w:spacing w:before="0" w:after="0"/>
        <w:contextualSpacing/>
        <w:jc w:val="right"/>
        <w:rPr>
          <w:sz w:val="20"/>
        </w:rPr>
      </w:pPr>
      <w:r w:rsidRPr="00645C6A">
        <w:rPr>
          <w:sz w:val="20"/>
        </w:rPr>
        <w:lastRenderedPageBreak/>
        <w:t>Приложение № 1</w:t>
      </w:r>
    </w:p>
    <w:p w:rsidR="009C3C8B" w:rsidRPr="00645C6A" w:rsidRDefault="009C3C8B" w:rsidP="009C3C8B">
      <w:pPr>
        <w:contextualSpacing/>
        <w:jc w:val="right"/>
        <w:rPr>
          <w:sz w:val="20"/>
          <w:szCs w:val="20"/>
        </w:rPr>
      </w:pPr>
      <w:r w:rsidRPr="00645C6A">
        <w:rPr>
          <w:b/>
          <w:sz w:val="20"/>
          <w:szCs w:val="20"/>
        </w:rPr>
        <w:t xml:space="preserve">к извещению </w:t>
      </w:r>
      <w:bookmarkStart w:id="1" w:name="_Hlk521502755"/>
      <w:r w:rsidRPr="00645C6A">
        <w:rPr>
          <w:b/>
          <w:sz w:val="20"/>
          <w:szCs w:val="20"/>
        </w:rPr>
        <w:t>на проведение запроса</w:t>
      </w:r>
    </w:p>
    <w:p w:rsidR="009C3C8B" w:rsidRPr="00645C6A" w:rsidRDefault="009C3C8B" w:rsidP="009C3C8B">
      <w:pPr>
        <w:contextualSpacing/>
        <w:jc w:val="right"/>
        <w:rPr>
          <w:b/>
          <w:sz w:val="20"/>
          <w:szCs w:val="20"/>
        </w:rPr>
      </w:pPr>
      <w:r w:rsidRPr="00645C6A">
        <w:rPr>
          <w:b/>
          <w:sz w:val="20"/>
          <w:szCs w:val="20"/>
        </w:rPr>
        <w:t>оферт в электронной форме</w:t>
      </w:r>
    </w:p>
    <w:p w:rsidR="009C3C8B" w:rsidRPr="00645C6A" w:rsidRDefault="009C3C8B" w:rsidP="009C3C8B">
      <w:pPr>
        <w:contextualSpacing/>
        <w:jc w:val="right"/>
        <w:rPr>
          <w:sz w:val="20"/>
          <w:szCs w:val="20"/>
        </w:rPr>
      </w:pPr>
    </w:p>
    <w:bookmarkEnd w:id="1"/>
    <w:p w:rsidR="009C3C8B" w:rsidRPr="00645C6A" w:rsidRDefault="009C3C8B" w:rsidP="009C3C8B">
      <w:pPr>
        <w:jc w:val="center"/>
        <w:rPr>
          <w:b/>
          <w:sz w:val="21"/>
          <w:szCs w:val="21"/>
        </w:rPr>
      </w:pPr>
      <w:r w:rsidRPr="00645C6A">
        <w:rPr>
          <w:b/>
          <w:sz w:val="21"/>
          <w:szCs w:val="21"/>
        </w:rPr>
        <w:t>ФОРМА ЗАЯВКИ НА УЧАСТИЕ В ЗАПРОСЕ ОФЕРТ</w:t>
      </w:r>
    </w:p>
    <w:p w:rsidR="009C3C8B" w:rsidRPr="00645C6A" w:rsidRDefault="009C3C8B" w:rsidP="009C3C8B">
      <w:pPr>
        <w:jc w:val="center"/>
        <w:rPr>
          <w:b/>
          <w:sz w:val="21"/>
          <w:szCs w:val="21"/>
        </w:rPr>
      </w:pPr>
    </w:p>
    <w:p w:rsidR="009C3C8B" w:rsidRPr="00645C6A" w:rsidRDefault="009C3C8B" w:rsidP="009C3C8B">
      <w:pPr>
        <w:jc w:val="center"/>
        <w:rPr>
          <w:b/>
          <w:sz w:val="21"/>
          <w:szCs w:val="21"/>
        </w:rPr>
      </w:pPr>
    </w:p>
    <w:tbl>
      <w:tblPr>
        <w:tblW w:w="0" w:type="auto"/>
        <w:tblLayout w:type="fixed"/>
        <w:tblLook w:val="0000" w:firstRow="0" w:lastRow="0" w:firstColumn="0" w:lastColumn="0" w:noHBand="0" w:noVBand="0"/>
      </w:tblPr>
      <w:tblGrid>
        <w:gridCol w:w="4857"/>
        <w:gridCol w:w="4854"/>
      </w:tblGrid>
      <w:tr w:rsidR="009C3C8B" w:rsidRPr="00645C6A" w:rsidTr="009D3E87">
        <w:tc>
          <w:tcPr>
            <w:tcW w:w="4857" w:type="dxa"/>
            <w:shd w:val="clear" w:color="auto" w:fill="auto"/>
          </w:tcPr>
          <w:p w:rsidR="009C3C8B" w:rsidRPr="00645C6A" w:rsidRDefault="009C3C8B" w:rsidP="009D3E87">
            <w:pPr>
              <w:contextualSpacing/>
              <w:rPr>
                <w:sz w:val="21"/>
                <w:szCs w:val="21"/>
              </w:rPr>
            </w:pPr>
            <w:r w:rsidRPr="00645C6A">
              <w:rPr>
                <w:b/>
                <w:bCs/>
                <w:sz w:val="21"/>
                <w:szCs w:val="21"/>
              </w:rPr>
              <w:t xml:space="preserve">На бланке организации </w:t>
            </w:r>
            <w:r w:rsidRPr="00645C6A">
              <w:rPr>
                <w:bCs/>
                <w:sz w:val="21"/>
                <w:szCs w:val="21"/>
              </w:rPr>
              <w:t>(при наличии)</w:t>
            </w:r>
          </w:p>
          <w:p w:rsidR="009C3C8B" w:rsidRPr="00645C6A" w:rsidRDefault="009C3C8B" w:rsidP="009D3E87">
            <w:pPr>
              <w:contextualSpacing/>
              <w:rPr>
                <w:bCs/>
                <w:sz w:val="21"/>
                <w:szCs w:val="21"/>
              </w:rPr>
            </w:pPr>
            <w:r w:rsidRPr="00645C6A">
              <w:rPr>
                <w:bCs/>
                <w:sz w:val="21"/>
                <w:szCs w:val="21"/>
              </w:rPr>
              <w:t>Дата, исх. Номер.</w:t>
            </w:r>
          </w:p>
          <w:p w:rsidR="009C3C8B" w:rsidRPr="00645C6A" w:rsidRDefault="009C3C8B" w:rsidP="009D3E87">
            <w:pPr>
              <w:contextualSpacing/>
              <w:rPr>
                <w:sz w:val="21"/>
                <w:szCs w:val="21"/>
              </w:rPr>
            </w:pPr>
          </w:p>
        </w:tc>
        <w:tc>
          <w:tcPr>
            <w:tcW w:w="4854" w:type="dxa"/>
            <w:shd w:val="clear" w:color="auto" w:fill="auto"/>
          </w:tcPr>
          <w:p w:rsidR="009C3C8B" w:rsidRPr="00645C6A" w:rsidRDefault="009C3C8B" w:rsidP="009D3E87">
            <w:pPr>
              <w:ind w:firstLine="709"/>
              <w:contextualSpacing/>
              <w:jc w:val="right"/>
              <w:rPr>
                <w:sz w:val="21"/>
                <w:szCs w:val="21"/>
              </w:rPr>
            </w:pPr>
            <w:r w:rsidRPr="00645C6A">
              <w:rPr>
                <w:b/>
                <w:sz w:val="21"/>
                <w:szCs w:val="21"/>
              </w:rPr>
              <w:t xml:space="preserve">Заказчику: </w:t>
            </w:r>
          </w:p>
        </w:tc>
      </w:tr>
    </w:tbl>
    <w:p w:rsidR="009C3C8B" w:rsidRPr="00645C6A" w:rsidRDefault="009C3C8B" w:rsidP="009C3C8B">
      <w:pPr>
        <w:pStyle w:val="310"/>
        <w:spacing w:after="0"/>
        <w:ind w:firstLine="709"/>
        <w:contextualSpacing/>
        <w:rPr>
          <w:i/>
          <w:sz w:val="21"/>
          <w:szCs w:val="21"/>
        </w:rPr>
      </w:pPr>
    </w:p>
    <w:p w:rsidR="009C3C8B" w:rsidRPr="00645C6A" w:rsidRDefault="009C3C8B" w:rsidP="009C3C8B">
      <w:pPr>
        <w:pStyle w:val="310"/>
        <w:spacing w:after="0"/>
        <w:contextualSpacing/>
        <w:jc w:val="center"/>
        <w:rPr>
          <w:sz w:val="21"/>
          <w:szCs w:val="21"/>
        </w:rPr>
      </w:pPr>
      <w:r w:rsidRPr="00645C6A">
        <w:rPr>
          <w:i/>
          <w:sz w:val="21"/>
          <w:szCs w:val="21"/>
        </w:rPr>
        <w:t>ЗАЯВКА НА УЧАСТИЕ В ЗАПРОСЕ ОФЕРТ</w:t>
      </w:r>
    </w:p>
    <w:p w:rsidR="009C3C8B" w:rsidRPr="00645C6A" w:rsidRDefault="009C3C8B" w:rsidP="009C3C8B">
      <w:pPr>
        <w:pStyle w:val="af4"/>
        <w:contextualSpacing/>
        <w:jc w:val="center"/>
        <w:rPr>
          <w:sz w:val="21"/>
          <w:szCs w:val="21"/>
        </w:rPr>
      </w:pPr>
      <w:r w:rsidRPr="00645C6A">
        <w:rPr>
          <w:b/>
          <w:i/>
          <w:sz w:val="21"/>
          <w:szCs w:val="21"/>
        </w:rPr>
        <w:t xml:space="preserve">_______________________________________ </w:t>
      </w:r>
    </w:p>
    <w:p w:rsidR="009C3C8B" w:rsidRPr="00645C6A" w:rsidRDefault="009C3C8B" w:rsidP="009C3C8B">
      <w:pPr>
        <w:pStyle w:val="af4"/>
        <w:tabs>
          <w:tab w:val="center" w:pos="3686"/>
        </w:tabs>
        <w:contextualSpacing/>
        <w:jc w:val="center"/>
        <w:rPr>
          <w:sz w:val="20"/>
        </w:rPr>
      </w:pPr>
      <w:r w:rsidRPr="00645C6A">
        <w:rPr>
          <w:bCs/>
          <w:i/>
          <w:sz w:val="20"/>
        </w:rPr>
        <w:t>(наименование запроса оферт в электронной форме, номер и наименование лота)</w:t>
      </w:r>
    </w:p>
    <w:p w:rsidR="009C3C8B" w:rsidRPr="00645C6A" w:rsidRDefault="009C3C8B" w:rsidP="009C3C8B">
      <w:pPr>
        <w:pStyle w:val="af4"/>
        <w:ind w:firstLine="709"/>
        <w:contextualSpacing/>
        <w:jc w:val="center"/>
        <w:rPr>
          <w:bCs/>
          <w:i/>
          <w:sz w:val="21"/>
          <w:szCs w:val="21"/>
        </w:rPr>
      </w:pPr>
    </w:p>
    <w:p w:rsidR="009C3C8B" w:rsidRPr="00645C6A" w:rsidRDefault="009C3C8B" w:rsidP="009C3C8B">
      <w:pPr>
        <w:ind w:firstLine="709"/>
        <w:contextualSpacing/>
        <w:rPr>
          <w:sz w:val="21"/>
          <w:szCs w:val="21"/>
        </w:rPr>
      </w:pPr>
      <w:r w:rsidRPr="00645C6A">
        <w:rPr>
          <w:sz w:val="21"/>
          <w:szCs w:val="21"/>
        </w:rPr>
        <w:t>1. Изучив условия извещения на проведение запроса оферт в электронной форме и проекта договора на право заключения вышеупомянутого договора, а также применимые к данному запросу оферт в электронной форме законодательство и нормативные, правовые акты _______________________________________________________________________________</w:t>
      </w:r>
    </w:p>
    <w:p w:rsidR="009C3C8B" w:rsidRPr="00645C6A" w:rsidRDefault="009C3C8B" w:rsidP="009C3C8B">
      <w:pPr>
        <w:contextualSpacing/>
        <w:jc w:val="center"/>
        <w:rPr>
          <w:i/>
          <w:sz w:val="20"/>
          <w:szCs w:val="20"/>
        </w:rPr>
      </w:pPr>
      <w:r w:rsidRPr="00645C6A">
        <w:rPr>
          <w:i/>
          <w:sz w:val="20"/>
          <w:szCs w:val="20"/>
        </w:rPr>
        <w:t>(фирменное наименование (наименование) (для юридического лица), фамилия, имя, отчество (для физического лица))</w:t>
      </w:r>
    </w:p>
    <w:p w:rsidR="009C3C8B" w:rsidRPr="00645C6A" w:rsidRDefault="009C3C8B" w:rsidP="009C3C8B">
      <w:pPr>
        <w:contextualSpacing/>
        <w:rPr>
          <w:sz w:val="21"/>
          <w:szCs w:val="21"/>
        </w:rPr>
      </w:pPr>
      <w:r w:rsidRPr="00645C6A">
        <w:rPr>
          <w:sz w:val="21"/>
          <w:szCs w:val="21"/>
        </w:rPr>
        <w:t>в лице, ________________________________________________________________________</w:t>
      </w:r>
    </w:p>
    <w:p w:rsidR="009C3C8B" w:rsidRPr="00645C6A" w:rsidRDefault="009C3C8B" w:rsidP="009C3C8B">
      <w:pPr>
        <w:contextualSpacing/>
        <w:jc w:val="center"/>
        <w:rPr>
          <w:i/>
          <w:sz w:val="20"/>
          <w:szCs w:val="20"/>
        </w:rPr>
      </w:pPr>
      <w:r w:rsidRPr="00645C6A">
        <w:rPr>
          <w:i/>
          <w:sz w:val="20"/>
          <w:szCs w:val="20"/>
        </w:rPr>
        <w:t>(наименование должности руководителя (уполномоченного лица) и его Ф.И.О.)</w:t>
      </w:r>
    </w:p>
    <w:p w:rsidR="009C3C8B" w:rsidRPr="00645C6A" w:rsidRDefault="009C3C8B" w:rsidP="009C3C8B">
      <w:pPr>
        <w:rPr>
          <w:sz w:val="21"/>
          <w:szCs w:val="21"/>
        </w:rPr>
      </w:pPr>
      <w:r w:rsidRPr="00645C6A">
        <w:rPr>
          <w:sz w:val="21"/>
          <w:szCs w:val="21"/>
        </w:rPr>
        <w:t>сообщает о согласии участвовать в запросе оферт в электронной форме на условиях, установленных в прилагаемых документах, и направляет настоящую заявку.</w:t>
      </w:r>
    </w:p>
    <w:p w:rsidR="009C3C8B" w:rsidRPr="00645C6A" w:rsidRDefault="009C3C8B" w:rsidP="009C3C8B">
      <w:pPr>
        <w:ind w:firstLine="709"/>
        <w:rPr>
          <w:sz w:val="21"/>
          <w:szCs w:val="21"/>
        </w:rPr>
      </w:pPr>
      <w:r w:rsidRPr="00645C6A">
        <w:rPr>
          <w:sz w:val="21"/>
          <w:szCs w:val="21"/>
        </w:rPr>
        <w:t>2. Мы согласны поставить товары (выполнить работы, оказать услуги), предусмотренные запросом оферт в электронной форме в соответствии с условиями, изложенными в проекте договора и техническом задании.</w:t>
      </w:r>
    </w:p>
    <w:p w:rsidR="009C3C8B" w:rsidRPr="00645C6A" w:rsidRDefault="009C3C8B" w:rsidP="009C3C8B">
      <w:pPr>
        <w:ind w:firstLine="709"/>
        <w:contextualSpacing/>
        <w:rPr>
          <w:sz w:val="21"/>
          <w:szCs w:val="21"/>
        </w:rPr>
      </w:pPr>
      <w:r w:rsidRPr="00645C6A">
        <w:rPr>
          <w:sz w:val="21"/>
          <w:szCs w:val="21"/>
        </w:rPr>
        <w:t>3. Исполняя наши</w:t>
      </w:r>
      <w:r w:rsidRPr="00645C6A">
        <w:rPr>
          <w:sz w:val="21"/>
          <w:szCs w:val="21"/>
          <w:lang w:eastAsia="ru-RU"/>
        </w:rPr>
        <w:t xml:space="preserve"> </w:t>
      </w:r>
      <w:r w:rsidRPr="00645C6A">
        <w:rPr>
          <w:sz w:val="21"/>
          <w:szCs w:val="21"/>
        </w:rPr>
        <w:t>обязательства и изучив извещение о запросе оферт в электронной форме на право заключения договора на ________________________________,</w:t>
      </w:r>
    </w:p>
    <w:p w:rsidR="009C3C8B" w:rsidRPr="00645C6A" w:rsidRDefault="009C3C8B" w:rsidP="009C3C8B">
      <w:pPr>
        <w:ind w:left="2832" w:firstLine="708"/>
        <w:contextualSpacing/>
        <w:rPr>
          <w:sz w:val="21"/>
          <w:szCs w:val="21"/>
        </w:rPr>
      </w:pPr>
      <w:r w:rsidRPr="00645C6A">
        <w:rPr>
          <w:sz w:val="21"/>
          <w:szCs w:val="21"/>
        </w:rPr>
        <w:t>(предмет договора)</w:t>
      </w:r>
    </w:p>
    <w:p w:rsidR="009C3C8B" w:rsidRPr="00645C6A" w:rsidRDefault="009C3C8B" w:rsidP="009C3C8B">
      <w:pPr>
        <w:contextualSpacing/>
        <w:rPr>
          <w:sz w:val="21"/>
          <w:szCs w:val="21"/>
        </w:rPr>
      </w:pPr>
      <w:r w:rsidRPr="00645C6A">
        <w:rPr>
          <w:sz w:val="21"/>
          <w:szCs w:val="21"/>
        </w:rPr>
        <w:t>в том числе условия и порядок проведения настоящей закупки, и проект договора, мы ______________________________________________________________________________</w:t>
      </w:r>
    </w:p>
    <w:p w:rsidR="009C3C8B" w:rsidRPr="00645C6A" w:rsidRDefault="009C3C8B" w:rsidP="009C3C8B">
      <w:pPr>
        <w:contextualSpacing/>
        <w:jc w:val="center"/>
        <w:rPr>
          <w:i/>
          <w:sz w:val="20"/>
          <w:szCs w:val="20"/>
        </w:rPr>
      </w:pPr>
      <w:r w:rsidRPr="00645C6A">
        <w:rPr>
          <w:i/>
          <w:sz w:val="20"/>
          <w:szCs w:val="20"/>
        </w:rPr>
        <w:t>(полное наименование юридического лица или Ф.И.О. участника закупки)</w:t>
      </w:r>
    </w:p>
    <w:p w:rsidR="009C3C8B" w:rsidRPr="00645C6A" w:rsidRDefault="009C3C8B" w:rsidP="009C3C8B">
      <w:pPr>
        <w:contextualSpacing/>
        <w:rPr>
          <w:sz w:val="21"/>
          <w:szCs w:val="21"/>
        </w:rPr>
      </w:pPr>
      <w:r w:rsidRPr="00645C6A">
        <w:rPr>
          <w:sz w:val="21"/>
          <w:szCs w:val="21"/>
        </w:rPr>
        <w:t>в лице _________________________________________________________________________</w:t>
      </w:r>
    </w:p>
    <w:p w:rsidR="009C3C8B" w:rsidRPr="00645C6A" w:rsidRDefault="009C3C8B" w:rsidP="009C3C8B">
      <w:pPr>
        <w:contextualSpacing/>
        <w:jc w:val="center"/>
        <w:rPr>
          <w:i/>
          <w:sz w:val="20"/>
          <w:szCs w:val="20"/>
        </w:rPr>
      </w:pPr>
      <w:r w:rsidRPr="00645C6A">
        <w:rPr>
          <w:i/>
          <w:sz w:val="20"/>
          <w:szCs w:val="20"/>
        </w:rPr>
        <w:t>(наименование должности руководителя (уполномоченного лица) и его Ф.И.О.)</w:t>
      </w:r>
    </w:p>
    <w:p w:rsidR="009C3C8B" w:rsidRPr="00645C6A" w:rsidRDefault="009C3C8B" w:rsidP="009C3C8B">
      <w:pPr>
        <w:rPr>
          <w:sz w:val="21"/>
          <w:szCs w:val="21"/>
        </w:rPr>
      </w:pPr>
      <w:r w:rsidRPr="00645C6A">
        <w:rPr>
          <w:sz w:val="21"/>
          <w:szCs w:val="21"/>
        </w:rPr>
        <w:t>уполномоченного в случае признания нас победителем запроса оферт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rsidR="009C3C8B" w:rsidRPr="00645C6A" w:rsidRDefault="009C3C8B" w:rsidP="009C3C8B">
      <w:pPr>
        <w:rPr>
          <w:sz w:val="21"/>
          <w:szCs w:val="21"/>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029"/>
        <w:gridCol w:w="1473"/>
        <w:gridCol w:w="1417"/>
        <w:gridCol w:w="1558"/>
        <w:gridCol w:w="2827"/>
        <w:gridCol w:w="9"/>
      </w:tblGrid>
      <w:tr w:rsidR="009C3C8B" w:rsidRPr="00645C6A" w:rsidTr="009D3E87">
        <w:tc>
          <w:tcPr>
            <w:tcW w:w="261" w:type="pct"/>
            <w:shd w:val="clear" w:color="auto" w:fill="auto"/>
          </w:tcPr>
          <w:p w:rsidR="009C3C8B" w:rsidRPr="00645C6A" w:rsidRDefault="009C3C8B" w:rsidP="009D3E87">
            <w:pPr>
              <w:jc w:val="center"/>
              <w:rPr>
                <w:b/>
                <w:sz w:val="21"/>
                <w:szCs w:val="21"/>
              </w:rPr>
            </w:pPr>
            <w:r w:rsidRPr="00645C6A">
              <w:rPr>
                <w:b/>
                <w:sz w:val="21"/>
                <w:szCs w:val="21"/>
              </w:rPr>
              <w:t>№ п/п</w:t>
            </w:r>
          </w:p>
        </w:tc>
        <w:tc>
          <w:tcPr>
            <w:tcW w:w="1392" w:type="pct"/>
            <w:shd w:val="clear" w:color="auto" w:fill="auto"/>
          </w:tcPr>
          <w:p w:rsidR="009C3C8B" w:rsidRPr="00645C6A" w:rsidRDefault="009C3C8B" w:rsidP="009D3E87">
            <w:pPr>
              <w:jc w:val="center"/>
              <w:rPr>
                <w:b/>
                <w:sz w:val="21"/>
                <w:szCs w:val="21"/>
              </w:rPr>
            </w:pPr>
            <w:r w:rsidRPr="00645C6A">
              <w:rPr>
                <w:b/>
                <w:sz w:val="20"/>
                <w:szCs w:val="20"/>
              </w:rPr>
              <w:t xml:space="preserve">Наименование товара (работы, услуги), торговое наименование/товарный знак (при наличии) </w:t>
            </w:r>
          </w:p>
        </w:tc>
        <w:tc>
          <w:tcPr>
            <w:tcW w:w="677" w:type="pct"/>
            <w:shd w:val="clear" w:color="auto" w:fill="auto"/>
          </w:tcPr>
          <w:p w:rsidR="009C3C8B" w:rsidRPr="00645C6A" w:rsidRDefault="009C3C8B" w:rsidP="009D3E87">
            <w:pPr>
              <w:jc w:val="center"/>
              <w:rPr>
                <w:b/>
                <w:sz w:val="21"/>
                <w:szCs w:val="21"/>
              </w:rPr>
            </w:pPr>
            <w:r w:rsidRPr="00645C6A">
              <w:rPr>
                <w:b/>
                <w:sz w:val="21"/>
                <w:szCs w:val="21"/>
              </w:rPr>
              <w:t>Ед.  изм.</w:t>
            </w:r>
          </w:p>
        </w:tc>
        <w:tc>
          <w:tcPr>
            <w:tcW w:w="651" w:type="pct"/>
            <w:shd w:val="clear" w:color="auto" w:fill="auto"/>
          </w:tcPr>
          <w:p w:rsidR="009C3C8B" w:rsidRPr="00645C6A" w:rsidRDefault="009C3C8B" w:rsidP="009D3E87">
            <w:pPr>
              <w:jc w:val="center"/>
              <w:rPr>
                <w:b/>
                <w:sz w:val="21"/>
                <w:szCs w:val="21"/>
              </w:rPr>
            </w:pPr>
            <w:r w:rsidRPr="00645C6A">
              <w:rPr>
                <w:b/>
                <w:sz w:val="21"/>
                <w:szCs w:val="21"/>
              </w:rPr>
              <w:t>Кол-во</w:t>
            </w:r>
          </w:p>
        </w:tc>
        <w:tc>
          <w:tcPr>
            <w:tcW w:w="716" w:type="pct"/>
            <w:shd w:val="clear" w:color="auto" w:fill="auto"/>
          </w:tcPr>
          <w:p w:rsidR="009C3C8B" w:rsidRPr="00645C6A" w:rsidRDefault="009C3C8B" w:rsidP="009D3E87">
            <w:pPr>
              <w:jc w:val="center"/>
              <w:rPr>
                <w:b/>
                <w:sz w:val="20"/>
                <w:szCs w:val="20"/>
              </w:rPr>
            </w:pPr>
            <w:r w:rsidRPr="00645C6A">
              <w:rPr>
                <w:b/>
                <w:sz w:val="20"/>
                <w:szCs w:val="20"/>
              </w:rPr>
              <w:t>Цена за единицу, руб.,</w:t>
            </w:r>
          </w:p>
          <w:p w:rsidR="009C3C8B" w:rsidRPr="00645C6A" w:rsidRDefault="009C3C8B" w:rsidP="009D3E87">
            <w:pPr>
              <w:jc w:val="center"/>
              <w:rPr>
                <w:b/>
                <w:sz w:val="20"/>
                <w:szCs w:val="20"/>
              </w:rPr>
            </w:pPr>
            <w:r w:rsidRPr="00645C6A">
              <w:rPr>
                <w:b/>
                <w:sz w:val="20"/>
                <w:szCs w:val="20"/>
              </w:rPr>
              <w:t>(в т. ч. НДС/ без НДС)</w:t>
            </w:r>
          </w:p>
        </w:tc>
        <w:tc>
          <w:tcPr>
            <w:tcW w:w="1303" w:type="pct"/>
            <w:gridSpan w:val="2"/>
            <w:shd w:val="clear" w:color="auto" w:fill="auto"/>
          </w:tcPr>
          <w:p w:rsidR="009C3C8B" w:rsidRPr="00645C6A" w:rsidRDefault="009C3C8B" w:rsidP="009D3E87">
            <w:pPr>
              <w:jc w:val="center"/>
              <w:rPr>
                <w:b/>
                <w:sz w:val="20"/>
                <w:szCs w:val="20"/>
              </w:rPr>
            </w:pPr>
            <w:r w:rsidRPr="00645C6A">
              <w:rPr>
                <w:b/>
                <w:sz w:val="20"/>
                <w:szCs w:val="20"/>
              </w:rPr>
              <w:t>Сумма, руб.,</w:t>
            </w:r>
          </w:p>
          <w:p w:rsidR="009C3C8B" w:rsidRPr="00645C6A" w:rsidRDefault="009C3C8B" w:rsidP="009D3E87">
            <w:pPr>
              <w:jc w:val="center"/>
              <w:rPr>
                <w:b/>
                <w:sz w:val="20"/>
                <w:szCs w:val="20"/>
              </w:rPr>
            </w:pPr>
            <w:r w:rsidRPr="00645C6A">
              <w:rPr>
                <w:b/>
                <w:sz w:val="20"/>
                <w:szCs w:val="20"/>
              </w:rPr>
              <w:t>(в т.ч. НДС/ без НДС)</w:t>
            </w:r>
          </w:p>
        </w:tc>
      </w:tr>
      <w:tr w:rsidR="009C3C8B" w:rsidRPr="00645C6A" w:rsidTr="009D3E87">
        <w:tc>
          <w:tcPr>
            <w:tcW w:w="261" w:type="pct"/>
            <w:shd w:val="clear" w:color="auto" w:fill="auto"/>
          </w:tcPr>
          <w:p w:rsidR="009C3C8B" w:rsidRPr="00645C6A" w:rsidRDefault="009C3C8B" w:rsidP="009D3E87">
            <w:pPr>
              <w:jc w:val="center"/>
              <w:rPr>
                <w:sz w:val="20"/>
                <w:szCs w:val="20"/>
              </w:rPr>
            </w:pPr>
            <w:r w:rsidRPr="00645C6A">
              <w:rPr>
                <w:sz w:val="20"/>
                <w:szCs w:val="20"/>
              </w:rPr>
              <w:t>1</w:t>
            </w:r>
          </w:p>
        </w:tc>
        <w:tc>
          <w:tcPr>
            <w:tcW w:w="1392" w:type="pct"/>
            <w:shd w:val="clear" w:color="auto" w:fill="auto"/>
          </w:tcPr>
          <w:p w:rsidR="009C3C8B" w:rsidRPr="00645C6A" w:rsidRDefault="009C3C8B" w:rsidP="009D3E87">
            <w:pPr>
              <w:snapToGrid w:val="0"/>
              <w:rPr>
                <w:sz w:val="20"/>
                <w:szCs w:val="20"/>
              </w:rPr>
            </w:pPr>
          </w:p>
        </w:tc>
        <w:tc>
          <w:tcPr>
            <w:tcW w:w="677" w:type="pct"/>
            <w:shd w:val="clear" w:color="auto" w:fill="auto"/>
          </w:tcPr>
          <w:p w:rsidR="009C3C8B" w:rsidRPr="00645C6A" w:rsidRDefault="009C3C8B" w:rsidP="009D3E87">
            <w:pPr>
              <w:snapToGrid w:val="0"/>
              <w:jc w:val="center"/>
              <w:rPr>
                <w:sz w:val="20"/>
                <w:szCs w:val="20"/>
              </w:rPr>
            </w:pPr>
          </w:p>
        </w:tc>
        <w:tc>
          <w:tcPr>
            <w:tcW w:w="651" w:type="pct"/>
            <w:shd w:val="clear" w:color="auto" w:fill="auto"/>
          </w:tcPr>
          <w:p w:rsidR="009C3C8B" w:rsidRPr="00645C6A" w:rsidRDefault="009C3C8B" w:rsidP="009D3E87">
            <w:pPr>
              <w:snapToGrid w:val="0"/>
              <w:jc w:val="center"/>
              <w:rPr>
                <w:sz w:val="20"/>
                <w:szCs w:val="20"/>
              </w:rPr>
            </w:pPr>
          </w:p>
        </w:tc>
        <w:tc>
          <w:tcPr>
            <w:tcW w:w="716" w:type="pct"/>
            <w:shd w:val="clear" w:color="auto" w:fill="auto"/>
          </w:tcPr>
          <w:p w:rsidR="009C3C8B" w:rsidRPr="00645C6A" w:rsidRDefault="009C3C8B" w:rsidP="009D3E87">
            <w:pPr>
              <w:snapToGrid w:val="0"/>
              <w:jc w:val="center"/>
              <w:rPr>
                <w:sz w:val="20"/>
                <w:szCs w:val="20"/>
              </w:rPr>
            </w:pPr>
          </w:p>
        </w:tc>
        <w:tc>
          <w:tcPr>
            <w:tcW w:w="1303" w:type="pct"/>
            <w:gridSpan w:val="2"/>
            <w:shd w:val="clear" w:color="auto" w:fill="auto"/>
          </w:tcPr>
          <w:p w:rsidR="009C3C8B" w:rsidRPr="00645C6A" w:rsidRDefault="009C3C8B" w:rsidP="009D3E87">
            <w:pPr>
              <w:snapToGrid w:val="0"/>
              <w:jc w:val="center"/>
              <w:rPr>
                <w:sz w:val="20"/>
                <w:szCs w:val="20"/>
              </w:rPr>
            </w:pPr>
          </w:p>
        </w:tc>
      </w:tr>
      <w:tr w:rsidR="009C3C8B" w:rsidRPr="00645C6A" w:rsidTr="009D3E87">
        <w:tc>
          <w:tcPr>
            <w:tcW w:w="261" w:type="pct"/>
            <w:shd w:val="clear" w:color="auto" w:fill="auto"/>
          </w:tcPr>
          <w:p w:rsidR="009C3C8B" w:rsidRPr="00645C6A" w:rsidRDefault="009C3C8B" w:rsidP="009D3E87">
            <w:pPr>
              <w:jc w:val="center"/>
              <w:rPr>
                <w:sz w:val="20"/>
                <w:szCs w:val="20"/>
              </w:rPr>
            </w:pPr>
            <w:r w:rsidRPr="00645C6A">
              <w:rPr>
                <w:sz w:val="20"/>
                <w:szCs w:val="20"/>
              </w:rPr>
              <w:t>2</w:t>
            </w:r>
          </w:p>
        </w:tc>
        <w:tc>
          <w:tcPr>
            <w:tcW w:w="1392" w:type="pct"/>
            <w:shd w:val="clear" w:color="auto" w:fill="auto"/>
          </w:tcPr>
          <w:p w:rsidR="009C3C8B" w:rsidRPr="00645C6A" w:rsidRDefault="009C3C8B" w:rsidP="009D3E87">
            <w:pPr>
              <w:snapToGrid w:val="0"/>
              <w:rPr>
                <w:sz w:val="20"/>
                <w:szCs w:val="20"/>
              </w:rPr>
            </w:pPr>
          </w:p>
        </w:tc>
        <w:tc>
          <w:tcPr>
            <w:tcW w:w="677" w:type="pct"/>
            <w:shd w:val="clear" w:color="auto" w:fill="auto"/>
          </w:tcPr>
          <w:p w:rsidR="009C3C8B" w:rsidRPr="00645C6A" w:rsidRDefault="009C3C8B" w:rsidP="009D3E87">
            <w:pPr>
              <w:snapToGrid w:val="0"/>
              <w:jc w:val="center"/>
              <w:rPr>
                <w:sz w:val="20"/>
                <w:szCs w:val="20"/>
              </w:rPr>
            </w:pPr>
          </w:p>
        </w:tc>
        <w:tc>
          <w:tcPr>
            <w:tcW w:w="651" w:type="pct"/>
            <w:shd w:val="clear" w:color="auto" w:fill="auto"/>
          </w:tcPr>
          <w:p w:rsidR="009C3C8B" w:rsidRPr="00645C6A" w:rsidRDefault="009C3C8B" w:rsidP="009D3E87">
            <w:pPr>
              <w:snapToGrid w:val="0"/>
              <w:jc w:val="center"/>
              <w:rPr>
                <w:sz w:val="20"/>
                <w:szCs w:val="20"/>
              </w:rPr>
            </w:pPr>
          </w:p>
        </w:tc>
        <w:tc>
          <w:tcPr>
            <w:tcW w:w="716" w:type="pct"/>
            <w:shd w:val="clear" w:color="auto" w:fill="auto"/>
          </w:tcPr>
          <w:p w:rsidR="009C3C8B" w:rsidRPr="00645C6A" w:rsidRDefault="009C3C8B" w:rsidP="009D3E87">
            <w:pPr>
              <w:snapToGrid w:val="0"/>
              <w:jc w:val="center"/>
              <w:rPr>
                <w:sz w:val="20"/>
                <w:szCs w:val="20"/>
              </w:rPr>
            </w:pPr>
          </w:p>
        </w:tc>
        <w:tc>
          <w:tcPr>
            <w:tcW w:w="1303" w:type="pct"/>
            <w:gridSpan w:val="2"/>
            <w:shd w:val="clear" w:color="auto" w:fill="auto"/>
          </w:tcPr>
          <w:p w:rsidR="009C3C8B" w:rsidRPr="00645C6A" w:rsidRDefault="009C3C8B" w:rsidP="009D3E87">
            <w:pPr>
              <w:snapToGrid w:val="0"/>
              <w:jc w:val="center"/>
              <w:rPr>
                <w:sz w:val="20"/>
                <w:szCs w:val="20"/>
              </w:rPr>
            </w:pPr>
          </w:p>
        </w:tc>
      </w:tr>
      <w:tr w:rsidR="009C3C8B" w:rsidRPr="00645C6A" w:rsidTr="009D3E87">
        <w:tc>
          <w:tcPr>
            <w:tcW w:w="261" w:type="pct"/>
            <w:shd w:val="clear" w:color="auto" w:fill="auto"/>
          </w:tcPr>
          <w:p w:rsidR="009C3C8B" w:rsidRPr="00645C6A" w:rsidRDefault="009C3C8B" w:rsidP="009D3E87">
            <w:pPr>
              <w:jc w:val="center"/>
              <w:rPr>
                <w:sz w:val="20"/>
                <w:szCs w:val="20"/>
              </w:rPr>
            </w:pPr>
            <w:r w:rsidRPr="00645C6A">
              <w:rPr>
                <w:sz w:val="20"/>
                <w:szCs w:val="20"/>
              </w:rPr>
              <w:t>3.</w:t>
            </w:r>
          </w:p>
        </w:tc>
        <w:tc>
          <w:tcPr>
            <w:tcW w:w="1392" w:type="pct"/>
            <w:shd w:val="clear" w:color="auto" w:fill="auto"/>
          </w:tcPr>
          <w:p w:rsidR="009C3C8B" w:rsidRPr="00645C6A" w:rsidRDefault="009C3C8B" w:rsidP="009D3E87">
            <w:pPr>
              <w:snapToGrid w:val="0"/>
              <w:rPr>
                <w:sz w:val="20"/>
                <w:szCs w:val="20"/>
              </w:rPr>
            </w:pPr>
          </w:p>
        </w:tc>
        <w:tc>
          <w:tcPr>
            <w:tcW w:w="677" w:type="pct"/>
            <w:shd w:val="clear" w:color="auto" w:fill="auto"/>
          </w:tcPr>
          <w:p w:rsidR="009C3C8B" w:rsidRPr="00645C6A" w:rsidRDefault="009C3C8B" w:rsidP="009D3E87">
            <w:pPr>
              <w:snapToGrid w:val="0"/>
              <w:jc w:val="center"/>
              <w:rPr>
                <w:sz w:val="20"/>
                <w:szCs w:val="20"/>
              </w:rPr>
            </w:pPr>
          </w:p>
        </w:tc>
        <w:tc>
          <w:tcPr>
            <w:tcW w:w="651" w:type="pct"/>
            <w:shd w:val="clear" w:color="auto" w:fill="auto"/>
          </w:tcPr>
          <w:p w:rsidR="009C3C8B" w:rsidRPr="00645C6A" w:rsidRDefault="009C3C8B" w:rsidP="009D3E87">
            <w:pPr>
              <w:snapToGrid w:val="0"/>
              <w:jc w:val="center"/>
              <w:rPr>
                <w:sz w:val="20"/>
                <w:szCs w:val="20"/>
              </w:rPr>
            </w:pPr>
          </w:p>
        </w:tc>
        <w:tc>
          <w:tcPr>
            <w:tcW w:w="716" w:type="pct"/>
            <w:shd w:val="clear" w:color="auto" w:fill="auto"/>
          </w:tcPr>
          <w:p w:rsidR="009C3C8B" w:rsidRPr="00645C6A" w:rsidRDefault="009C3C8B" w:rsidP="009D3E87">
            <w:pPr>
              <w:snapToGrid w:val="0"/>
              <w:jc w:val="center"/>
              <w:rPr>
                <w:sz w:val="20"/>
                <w:szCs w:val="20"/>
              </w:rPr>
            </w:pPr>
          </w:p>
        </w:tc>
        <w:tc>
          <w:tcPr>
            <w:tcW w:w="1303" w:type="pct"/>
            <w:gridSpan w:val="2"/>
            <w:shd w:val="clear" w:color="auto" w:fill="auto"/>
          </w:tcPr>
          <w:p w:rsidR="009C3C8B" w:rsidRPr="00645C6A" w:rsidRDefault="009C3C8B" w:rsidP="009D3E87">
            <w:pPr>
              <w:snapToGrid w:val="0"/>
              <w:jc w:val="center"/>
              <w:rPr>
                <w:sz w:val="20"/>
                <w:szCs w:val="20"/>
              </w:rPr>
            </w:pPr>
          </w:p>
        </w:tc>
      </w:tr>
      <w:tr w:rsidR="009C3C8B" w:rsidRPr="00645C6A" w:rsidTr="009D3E87">
        <w:tc>
          <w:tcPr>
            <w:tcW w:w="261" w:type="pct"/>
            <w:shd w:val="clear" w:color="auto" w:fill="auto"/>
          </w:tcPr>
          <w:p w:rsidR="009C3C8B" w:rsidRPr="00645C6A" w:rsidRDefault="009C3C8B" w:rsidP="009D3E87">
            <w:pPr>
              <w:jc w:val="center"/>
              <w:rPr>
                <w:sz w:val="20"/>
                <w:szCs w:val="20"/>
              </w:rPr>
            </w:pPr>
            <w:r w:rsidRPr="00645C6A">
              <w:rPr>
                <w:sz w:val="20"/>
                <w:szCs w:val="20"/>
              </w:rPr>
              <w:t>…</w:t>
            </w:r>
          </w:p>
        </w:tc>
        <w:tc>
          <w:tcPr>
            <w:tcW w:w="1392" w:type="pct"/>
            <w:shd w:val="clear" w:color="auto" w:fill="auto"/>
          </w:tcPr>
          <w:p w:rsidR="009C3C8B" w:rsidRPr="00645C6A" w:rsidRDefault="009C3C8B" w:rsidP="009D3E87">
            <w:pPr>
              <w:snapToGrid w:val="0"/>
              <w:rPr>
                <w:sz w:val="20"/>
                <w:szCs w:val="20"/>
              </w:rPr>
            </w:pPr>
          </w:p>
        </w:tc>
        <w:tc>
          <w:tcPr>
            <w:tcW w:w="677" w:type="pct"/>
            <w:shd w:val="clear" w:color="auto" w:fill="auto"/>
          </w:tcPr>
          <w:p w:rsidR="009C3C8B" w:rsidRPr="00645C6A" w:rsidRDefault="009C3C8B" w:rsidP="009D3E87">
            <w:pPr>
              <w:snapToGrid w:val="0"/>
              <w:jc w:val="center"/>
              <w:rPr>
                <w:sz w:val="20"/>
                <w:szCs w:val="20"/>
              </w:rPr>
            </w:pPr>
          </w:p>
        </w:tc>
        <w:tc>
          <w:tcPr>
            <w:tcW w:w="651" w:type="pct"/>
            <w:shd w:val="clear" w:color="auto" w:fill="auto"/>
          </w:tcPr>
          <w:p w:rsidR="009C3C8B" w:rsidRPr="00645C6A" w:rsidRDefault="009C3C8B" w:rsidP="009D3E87">
            <w:pPr>
              <w:snapToGrid w:val="0"/>
              <w:jc w:val="center"/>
              <w:rPr>
                <w:sz w:val="20"/>
                <w:szCs w:val="20"/>
              </w:rPr>
            </w:pPr>
          </w:p>
        </w:tc>
        <w:tc>
          <w:tcPr>
            <w:tcW w:w="716" w:type="pct"/>
            <w:shd w:val="clear" w:color="auto" w:fill="auto"/>
          </w:tcPr>
          <w:p w:rsidR="009C3C8B" w:rsidRPr="00645C6A" w:rsidRDefault="009C3C8B" w:rsidP="009D3E87">
            <w:pPr>
              <w:snapToGrid w:val="0"/>
              <w:jc w:val="center"/>
              <w:rPr>
                <w:sz w:val="20"/>
                <w:szCs w:val="20"/>
              </w:rPr>
            </w:pPr>
          </w:p>
        </w:tc>
        <w:tc>
          <w:tcPr>
            <w:tcW w:w="1303" w:type="pct"/>
            <w:gridSpan w:val="2"/>
            <w:shd w:val="clear" w:color="auto" w:fill="auto"/>
          </w:tcPr>
          <w:p w:rsidR="009C3C8B" w:rsidRPr="00645C6A" w:rsidRDefault="009C3C8B" w:rsidP="009D3E87">
            <w:pPr>
              <w:snapToGrid w:val="0"/>
              <w:jc w:val="center"/>
              <w:rPr>
                <w:sz w:val="20"/>
                <w:szCs w:val="20"/>
              </w:rPr>
            </w:pPr>
          </w:p>
        </w:tc>
      </w:tr>
      <w:tr w:rsidR="009C3C8B" w:rsidRPr="00645C6A" w:rsidTr="009D3E87">
        <w:trPr>
          <w:gridAfter w:val="1"/>
          <w:wAfter w:w="4" w:type="pct"/>
        </w:trPr>
        <w:tc>
          <w:tcPr>
            <w:tcW w:w="4996" w:type="pct"/>
            <w:gridSpan w:val="6"/>
          </w:tcPr>
          <w:p w:rsidR="009C3C8B" w:rsidRPr="00645C6A" w:rsidRDefault="009C3C8B" w:rsidP="009D3E87">
            <w:pPr>
              <w:snapToGrid w:val="0"/>
              <w:spacing w:line="360" w:lineRule="auto"/>
              <w:rPr>
                <w:b/>
                <w:sz w:val="20"/>
                <w:szCs w:val="20"/>
              </w:rPr>
            </w:pPr>
            <w:r w:rsidRPr="00645C6A">
              <w:rPr>
                <w:b/>
                <w:sz w:val="20"/>
                <w:szCs w:val="20"/>
              </w:rPr>
              <w:t>ИТОГО:</w:t>
            </w:r>
          </w:p>
        </w:tc>
      </w:tr>
      <w:tr w:rsidR="009C3C8B" w:rsidRPr="00645C6A" w:rsidTr="009D3E87">
        <w:trPr>
          <w:gridAfter w:val="1"/>
          <w:wAfter w:w="4" w:type="pct"/>
        </w:trPr>
        <w:tc>
          <w:tcPr>
            <w:tcW w:w="4996" w:type="pct"/>
            <w:gridSpan w:val="6"/>
          </w:tcPr>
          <w:p w:rsidR="009C3C8B" w:rsidRPr="00645C6A" w:rsidRDefault="009C3C8B" w:rsidP="009D3E87">
            <w:pPr>
              <w:snapToGrid w:val="0"/>
              <w:spacing w:line="360" w:lineRule="auto"/>
              <w:jc w:val="center"/>
              <w:rPr>
                <w:b/>
                <w:sz w:val="20"/>
                <w:szCs w:val="20"/>
              </w:rPr>
            </w:pPr>
            <w:r w:rsidRPr="00645C6A">
              <w:rPr>
                <w:b/>
                <w:sz w:val="20"/>
                <w:szCs w:val="20"/>
              </w:rPr>
              <w:t>ОПИСАНИЕ ПОСТАВЛЯЕМОГО ТОВАРА (ВЫПОЛНЯЕМОЙ РАБОТЫ, ОКАЗЫВАЕМОЙ УСЛУГИ)**</w:t>
            </w:r>
          </w:p>
        </w:tc>
      </w:tr>
      <w:tr w:rsidR="009C3C8B" w:rsidRPr="00645C6A" w:rsidTr="009D3E87">
        <w:trPr>
          <w:gridAfter w:val="1"/>
          <w:wAfter w:w="4" w:type="pct"/>
        </w:trPr>
        <w:tc>
          <w:tcPr>
            <w:tcW w:w="4996" w:type="pct"/>
            <w:gridSpan w:val="6"/>
          </w:tcPr>
          <w:p w:rsidR="009C3C8B" w:rsidRPr="00645C6A" w:rsidRDefault="009C3C8B" w:rsidP="009D3E87">
            <w:pPr>
              <w:rPr>
                <w:spacing w:val="-2"/>
                <w:sz w:val="20"/>
                <w:szCs w:val="20"/>
              </w:rPr>
            </w:pPr>
          </w:p>
          <w:p w:rsidR="009C3C8B" w:rsidRPr="00645C6A" w:rsidRDefault="009C3C8B" w:rsidP="009D3E87">
            <w:pPr>
              <w:rPr>
                <w:b/>
                <w:spacing w:val="-2"/>
                <w:sz w:val="20"/>
                <w:szCs w:val="20"/>
              </w:rPr>
            </w:pPr>
            <w:r w:rsidRPr="00645C6A">
              <w:rPr>
                <w:b/>
                <w:spacing w:val="-2"/>
                <w:sz w:val="20"/>
                <w:szCs w:val="20"/>
              </w:rPr>
              <w:t xml:space="preserve">Срок поставки </w:t>
            </w:r>
            <w:r w:rsidRPr="00645C6A">
              <w:rPr>
                <w:spacing w:val="-2"/>
                <w:sz w:val="20"/>
                <w:szCs w:val="20"/>
              </w:rPr>
              <w:t>____________ (________ дней) с _____________.</w:t>
            </w:r>
          </w:p>
          <w:p w:rsidR="009C3C8B" w:rsidRPr="00645C6A" w:rsidRDefault="009C3C8B" w:rsidP="009D3E87">
            <w:pPr>
              <w:rPr>
                <w:b/>
                <w:spacing w:val="-2"/>
                <w:sz w:val="20"/>
                <w:szCs w:val="20"/>
              </w:rPr>
            </w:pPr>
            <w:r w:rsidRPr="00645C6A">
              <w:rPr>
                <w:b/>
                <w:spacing w:val="-2"/>
                <w:sz w:val="20"/>
                <w:szCs w:val="20"/>
              </w:rPr>
              <w:t>Требования к качеству товара, работы, услуги:</w:t>
            </w:r>
          </w:p>
          <w:p w:rsidR="009C3C8B" w:rsidRPr="00645C6A" w:rsidRDefault="009C3C8B" w:rsidP="009D3E87">
            <w:pPr>
              <w:rPr>
                <w:spacing w:val="-2"/>
                <w:sz w:val="20"/>
                <w:szCs w:val="20"/>
              </w:rPr>
            </w:pPr>
            <w:r w:rsidRPr="00645C6A">
              <w:rPr>
                <w:spacing w:val="-2"/>
                <w:sz w:val="20"/>
                <w:szCs w:val="20"/>
              </w:rPr>
              <w:t>(указать) _______________.</w:t>
            </w:r>
          </w:p>
          <w:p w:rsidR="009C3C8B" w:rsidRPr="00645C6A" w:rsidRDefault="009C3C8B" w:rsidP="009D3E87">
            <w:pPr>
              <w:rPr>
                <w:spacing w:val="-2"/>
                <w:sz w:val="20"/>
                <w:szCs w:val="20"/>
              </w:rPr>
            </w:pPr>
          </w:p>
          <w:p w:rsidR="009C3C8B" w:rsidRPr="00645C6A" w:rsidRDefault="009C3C8B" w:rsidP="009D3E87">
            <w:pPr>
              <w:rPr>
                <w:b/>
                <w:spacing w:val="-2"/>
                <w:sz w:val="20"/>
                <w:szCs w:val="20"/>
              </w:rPr>
            </w:pPr>
            <w:r w:rsidRPr="00645C6A">
              <w:rPr>
                <w:b/>
                <w:spacing w:val="-2"/>
                <w:sz w:val="20"/>
                <w:szCs w:val="20"/>
              </w:rPr>
              <w:t>Требования к техническим характеристикам товара, работы, услуги:</w:t>
            </w:r>
          </w:p>
          <w:p w:rsidR="009C3C8B" w:rsidRPr="00645C6A" w:rsidRDefault="009C3C8B" w:rsidP="009D3E87">
            <w:pPr>
              <w:rPr>
                <w:b/>
                <w:spacing w:val="-2"/>
                <w:sz w:val="20"/>
                <w:szCs w:val="20"/>
              </w:rPr>
            </w:pPr>
          </w:p>
          <w:tbl>
            <w:tblPr>
              <w:tblStyle w:val="aff2"/>
              <w:tblW w:w="9918" w:type="dxa"/>
              <w:tblInd w:w="567" w:type="dxa"/>
              <w:tblLayout w:type="fixed"/>
              <w:tblLook w:val="04A0" w:firstRow="1" w:lastRow="0" w:firstColumn="1" w:lastColumn="0" w:noHBand="0" w:noVBand="1"/>
            </w:tblPr>
            <w:tblGrid>
              <w:gridCol w:w="675"/>
              <w:gridCol w:w="3431"/>
              <w:gridCol w:w="3119"/>
              <w:gridCol w:w="2693"/>
            </w:tblGrid>
            <w:tr w:rsidR="009C3C8B" w:rsidRPr="00645C6A" w:rsidTr="009D3E87">
              <w:tc>
                <w:tcPr>
                  <w:tcW w:w="675" w:type="dxa"/>
                </w:tcPr>
                <w:p w:rsidR="009C3C8B" w:rsidRPr="00645C6A" w:rsidRDefault="009C3C8B" w:rsidP="009D3E87">
                  <w:pPr>
                    <w:rPr>
                      <w:rFonts w:eastAsia="Times New Roman" w:cs="Times New Roman"/>
                      <w:sz w:val="22"/>
                      <w:szCs w:val="22"/>
                    </w:rPr>
                  </w:pPr>
                  <w:r w:rsidRPr="00645C6A">
                    <w:rPr>
                      <w:rFonts w:eastAsia="Times New Roman" w:cs="Times New Roman"/>
                      <w:sz w:val="22"/>
                      <w:szCs w:val="22"/>
                    </w:rPr>
                    <w:t xml:space="preserve">№ </w:t>
                  </w:r>
                </w:p>
              </w:tc>
              <w:tc>
                <w:tcPr>
                  <w:tcW w:w="3431" w:type="dxa"/>
                </w:tcPr>
                <w:p w:rsidR="009C3C8B" w:rsidRPr="00645C6A" w:rsidRDefault="009C3C8B" w:rsidP="009D3E87">
                  <w:pPr>
                    <w:jc w:val="center"/>
                    <w:rPr>
                      <w:rFonts w:eastAsia="Times New Roman" w:cs="Times New Roman"/>
                      <w:sz w:val="22"/>
                      <w:szCs w:val="22"/>
                    </w:rPr>
                  </w:pPr>
                  <w:r w:rsidRPr="00645C6A">
                    <w:rPr>
                      <w:rFonts w:eastAsia="Times New Roman" w:cs="Times New Roman"/>
                      <w:sz w:val="22"/>
                      <w:szCs w:val="22"/>
                    </w:rPr>
                    <w:t>Наименование товара</w:t>
                  </w:r>
                </w:p>
              </w:tc>
              <w:tc>
                <w:tcPr>
                  <w:tcW w:w="3119" w:type="dxa"/>
                </w:tcPr>
                <w:p w:rsidR="009C3C8B" w:rsidRPr="00645C6A" w:rsidRDefault="009C3C8B" w:rsidP="009D3E87">
                  <w:pPr>
                    <w:jc w:val="center"/>
                    <w:rPr>
                      <w:rFonts w:eastAsia="Times New Roman" w:cs="Times New Roman"/>
                      <w:sz w:val="22"/>
                      <w:szCs w:val="22"/>
                    </w:rPr>
                  </w:pPr>
                  <w:r w:rsidRPr="00645C6A">
                    <w:rPr>
                      <w:rFonts w:eastAsia="Times New Roman" w:cs="Times New Roman"/>
                      <w:sz w:val="22"/>
                      <w:szCs w:val="22"/>
                    </w:rPr>
                    <w:t>Характеристики Товара</w:t>
                  </w:r>
                </w:p>
              </w:tc>
              <w:tc>
                <w:tcPr>
                  <w:tcW w:w="2693" w:type="dxa"/>
                </w:tcPr>
                <w:p w:rsidR="009C3C8B" w:rsidRPr="00645C6A" w:rsidRDefault="009C3C8B" w:rsidP="009D3E87">
                  <w:pPr>
                    <w:ind w:right="259"/>
                    <w:jc w:val="center"/>
                    <w:rPr>
                      <w:rFonts w:eastAsia="Times New Roman" w:cs="Times New Roman"/>
                      <w:sz w:val="22"/>
                      <w:szCs w:val="22"/>
                    </w:rPr>
                  </w:pPr>
                  <w:r w:rsidRPr="00645C6A">
                    <w:rPr>
                      <w:rFonts w:eastAsia="Times New Roman" w:cs="Times New Roman"/>
                      <w:sz w:val="22"/>
                      <w:szCs w:val="22"/>
                    </w:rPr>
                    <w:t>Страна происхождения</w:t>
                  </w:r>
                </w:p>
              </w:tc>
            </w:tr>
            <w:tr w:rsidR="009C3C8B" w:rsidRPr="00645C6A" w:rsidTr="009D3E87">
              <w:tc>
                <w:tcPr>
                  <w:tcW w:w="675" w:type="dxa"/>
                </w:tcPr>
                <w:p w:rsidR="009C3C8B" w:rsidRPr="00645C6A" w:rsidRDefault="009C3C8B" w:rsidP="009D3E87">
                  <w:pPr>
                    <w:rPr>
                      <w:rFonts w:eastAsia="Times New Roman" w:cs="Times New Roman"/>
                    </w:rPr>
                  </w:pPr>
                  <w:r w:rsidRPr="00645C6A">
                    <w:rPr>
                      <w:rFonts w:eastAsia="Times New Roman" w:cs="Times New Roman"/>
                    </w:rPr>
                    <w:t>1.</w:t>
                  </w:r>
                </w:p>
              </w:tc>
              <w:tc>
                <w:tcPr>
                  <w:tcW w:w="3431" w:type="dxa"/>
                </w:tcPr>
                <w:p w:rsidR="009C3C8B" w:rsidRPr="00645C6A" w:rsidRDefault="009C3C8B" w:rsidP="009D3E87">
                  <w:pPr>
                    <w:jc w:val="center"/>
                    <w:rPr>
                      <w:rFonts w:eastAsia="Times New Roman" w:cs="Times New Roman"/>
                    </w:rPr>
                  </w:pPr>
                </w:p>
              </w:tc>
              <w:tc>
                <w:tcPr>
                  <w:tcW w:w="3119" w:type="dxa"/>
                </w:tcPr>
                <w:p w:rsidR="009C3C8B" w:rsidRPr="00645C6A" w:rsidRDefault="009C3C8B" w:rsidP="009D3E87">
                  <w:pPr>
                    <w:jc w:val="center"/>
                    <w:rPr>
                      <w:rFonts w:eastAsia="Times New Roman" w:cs="Times New Roman"/>
                    </w:rPr>
                  </w:pPr>
                </w:p>
              </w:tc>
              <w:tc>
                <w:tcPr>
                  <w:tcW w:w="2693" w:type="dxa"/>
                </w:tcPr>
                <w:p w:rsidR="009C3C8B" w:rsidRPr="00645C6A" w:rsidRDefault="009C3C8B" w:rsidP="009D3E87">
                  <w:pPr>
                    <w:jc w:val="center"/>
                    <w:rPr>
                      <w:rFonts w:eastAsia="Times New Roman" w:cs="Times New Roman"/>
                    </w:rPr>
                  </w:pPr>
                </w:p>
              </w:tc>
            </w:tr>
            <w:tr w:rsidR="009C3C8B" w:rsidRPr="00645C6A" w:rsidTr="009D3E87">
              <w:tc>
                <w:tcPr>
                  <w:tcW w:w="675" w:type="dxa"/>
                </w:tcPr>
                <w:p w:rsidR="009C3C8B" w:rsidRPr="00645C6A" w:rsidRDefault="009C3C8B" w:rsidP="009D3E87">
                  <w:pPr>
                    <w:rPr>
                      <w:rFonts w:eastAsia="Times New Roman" w:cs="Times New Roman"/>
                    </w:rPr>
                  </w:pPr>
                  <w:r w:rsidRPr="00645C6A">
                    <w:rPr>
                      <w:rFonts w:eastAsia="Times New Roman" w:cs="Times New Roman"/>
                    </w:rPr>
                    <w:t>2.</w:t>
                  </w:r>
                </w:p>
              </w:tc>
              <w:tc>
                <w:tcPr>
                  <w:tcW w:w="3431" w:type="dxa"/>
                </w:tcPr>
                <w:p w:rsidR="009C3C8B" w:rsidRPr="00645C6A" w:rsidRDefault="009C3C8B" w:rsidP="009D3E87">
                  <w:pPr>
                    <w:jc w:val="center"/>
                    <w:rPr>
                      <w:rFonts w:eastAsia="Times New Roman" w:cs="Times New Roman"/>
                    </w:rPr>
                  </w:pPr>
                </w:p>
              </w:tc>
              <w:tc>
                <w:tcPr>
                  <w:tcW w:w="3119" w:type="dxa"/>
                </w:tcPr>
                <w:p w:rsidR="009C3C8B" w:rsidRPr="00645C6A" w:rsidRDefault="009C3C8B" w:rsidP="009D3E87">
                  <w:pPr>
                    <w:jc w:val="center"/>
                    <w:rPr>
                      <w:rFonts w:eastAsia="Times New Roman" w:cs="Times New Roman"/>
                    </w:rPr>
                  </w:pPr>
                </w:p>
              </w:tc>
              <w:tc>
                <w:tcPr>
                  <w:tcW w:w="2693" w:type="dxa"/>
                </w:tcPr>
                <w:p w:rsidR="009C3C8B" w:rsidRPr="00645C6A" w:rsidRDefault="009C3C8B" w:rsidP="009D3E87">
                  <w:pPr>
                    <w:jc w:val="center"/>
                    <w:rPr>
                      <w:rFonts w:eastAsia="Times New Roman" w:cs="Times New Roman"/>
                    </w:rPr>
                  </w:pPr>
                </w:p>
              </w:tc>
            </w:tr>
            <w:tr w:rsidR="009C3C8B" w:rsidRPr="00645C6A" w:rsidTr="009D3E87">
              <w:tc>
                <w:tcPr>
                  <w:tcW w:w="675" w:type="dxa"/>
                </w:tcPr>
                <w:p w:rsidR="009C3C8B" w:rsidRPr="00645C6A" w:rsidRDefault="009C3C8B" w:rsidP="009D3E87">
                  <w:pPr>
                    <w:rPr>
                      <w:rFonts w:eastAsia="Times New Roman" w:cs="Times New Roman"/>
                    </w:rPr>
                  </w:pPr>
                  <w:r w:rsidRPr="00645C6A">
                    <w:rPr>
                      <w:rFonts w:eastAsia="Times New Roman" w:cs="Times New Roman"/>
                    </w:rPr>
                    <w:t>….</w:t>
                  </w:r>
                </w:p>
              </w:tc>
              <w:tc>
                <w:tcPr>
                  <w:tcW w:w="3431" w:type="dxa"/>
                </w:tcPr>
                <w:p w:rsidR="009C3C8B" w:rsidRPr="00645C6A" w:rsidRDefault="009C3C8B" w:rsidP="009D3E87">
                  <w:pPr>
                    <w:jc w:val="center"/>
                    <w:rPr>
                      <w:rFonts w:eastAsia="Times New Roman" w:cs="Times New Roman"/>
                    </w:rPr>
                  </w:pPr>
                </w:p>
              </w:tc>
              <w:tc>
                <w:tcPr>
                  <w:tcW w:w="3119" w:type="dxa"/>
                </w:tcPr>
                <w:p w:rsidR="009C3C8B" w:rsidRPr="00645C6A" w:rsidRDefault="009C3C8B" w:rsidP="009D3E87">
                  <w:pPr>
                    <w:jc w:val="center"/>
                    <w:rPr>
                      <w:rFonts w:eastAsia="Times New Roman" w:cs="Times New Roman"/>
                    </w:rPr>
                  </w:pPr>
                </w:p>
              </w:tc>
              <w:tc>
                <w:tcPr>
                  <w:tcW w:w="2693" w:type="dxa"/>
                </w:tcPr>
                <w:p w:rsidR="009C3C8B" w:rsidRPr="00645C6A" w:rsidRDefault="009C3C8B" w:rsidP="009D3E87">
                  <w:pPr>
                    <w:jc w:val="center"/>
                    <w:rPr>
                      <w:rFonts w:eastAsia="Times New Roman" w:cs="Times New Roman"/>
                    </w:rPr>
                  </w:pPr>
                </w:p>
              </w:tc>
            </w:tr>
          </w:tbl>
          <w:p w:rsidR="009C3C8B" w:rsidRPr="00645C6A" w:rsidRDefault="009C3C8B" w:rsidP="009D3E87">
            <w:pPr>
              <w:rPr>
                <w:b/>
                <w:spacing w:val="-2"/>
                <w:sz w:val="20"/>
                <w:szCs w:val="20"/>
              </w:rPr>
            </w:pPr>
          </w:p>
          <w:p w:rsidR="009C3C8B" w:rsidRPr="00645C6A" w:rsidRDefault="009C3C8B" w:rsidP="009D3E87">
            <w:pPr>
              <w:rPr>
                <w:spacing w:val="-2"/>
                <w:sz w:val="20"/>
                <w:szCs w:val="20"/>
              </w:rPr>
            </w:pPr>
            <w:r w:rsidRPr="00645C6A">
              <w:rPr>
                <w:b/>
                <w:spacing w:val="-2"/>
                <w:sz w:val="20"/>
                <w:szCs w:val="20"/>
              </w:rPr>
              <w:t>Требования к размерам, упаковке, отгрузке товара:</w:t>
            </w:r>
            <w:r w:rsidRPr="00645C6A">
              <w:rPr>
                <w:spacing w:val="-2"/>
                <w:sz w:val="20"/>
                <w:szCs w:val="20"/>
              </w:rPr>
              <w:t xml:space="preserve"> </w:t>
            </w:r>
            <w:r w:rsidRPr="00645C6A">
              <w:rPr>
                <w:sz w:val="20"/>
                <w:szCs w:val="20"/>
              </w:rPr>
              <w:t>(</w:t>
            </w:r>
            <w:r w:rsidRPr="00645C6A">
              <w:rPr>
                <w:spacing w:val="-2"/>
                <w:sz w:val="20"/>
                <w:szCs w:val="20"/>
              </w:rPr>
              <w:t>указать) _____.</w:t>
            </w:r>
          </w:p>
          <w:p w:rsidR="009C3C8B" w:rsidRPr="00645C6A" w:rsidRDefault="009C3C8B" w:rsidP="009D3E87">
            <w:pPr>
              <w:rPr>
                <w:spacing w:val="-2"/>
                <w:sz w:val="20"/>
                <w:szCs w:val="20"/>
              </w:rPr>
            </w:pPr>
            <w:r w:rsidRPr="00645C6A">
              <w:rPr>
                <w:b/>
                <w:spacing w:val="-2"/>
                <w:sz w:val="20"/>
                <w:szCs w:val="20"/>
              </w:rPr>
              <w:t>Остаточный срок годности</w:t>
            </w:r>
            <w:r w:rsidRPr="00645C6A">
              <w:rPr>
                <w:b/>
                <w:sz w:val="20"/>
                <w:szCs w:val="20"/>
              </w:rPr>
              <w:t xml:space="preserve">: </w:t>
            </w:r>
            <w:r w:rsidRPr="00645C6A">
              <w:rPr>
                <w:sz w:val="20"/>
                <w:szCs w:val="20"/>
              </w:rPr>
              <w:t>(</w:t>
            </w:r>
            <w:r w:rsidRPr="00645C6A">
              <w:rPr>
                <w:spacing w:val="-2"/>
                <w:sz w:val="20"/>
                <w:szCs w:val="20"/>
              </w:rPr>
              <w:t>указать) _____.</w:t>
            </w:r>
          </w:p>
          <w:p w:rsidR="009C3C8B" w:rsidRPr="00645C6A" w:rsidRDefault="009C3C8B" w:rsidP="009D3E87">
            <w:pPr>
              <w:rPr>
                <w:b/>
                <w:spacing w:val="-2"/>
                <w:sz w:val="21"/>
                <w:szCs w:val="21"/>
              </w:rPr>
            </w:pPr>
          </w:p>
        </w:tc>
      </w:tr>
    </w:tbl>
    <w:p w:rsidR="009C3C8B" w:rsidRPr="00645C6A" w:rsidRDefault="009C3C8B" w:rsidP="009C3C8B">
      <w:pPr>
        <w:rPr>
          <w:sz w:val="21"/>
          <w:szCs w:val="21"/>
        </w:rPr>
      </w:pPr>
    </w:p>
    <w:p w:rsidR="009C3C8B" w:rsidRPr="00645C6A" w:rsidRDefault="009C3C8B" w:rsidP="009C3C8B">
      <w:pPr>
        <w:ind w:firstLine="709"/>
        <w:rPr>
          <w:sz w:val="21"/>
          <w:szCs w:val="21"/>
        </w:rPr>
      </w:pPr>
      <w:r w:rsidRPr="00645C6A">
        <w:rPr>
          <w:sz w:val="21"/>
          <w:szCs w:val="21"/>
        </w:rPr>
        <w:t>4. Мы ознакомлены с условиями, содержащимися в договоре, влияющими на стоимость поставляемых товаров (выполняемых работ, оказываемых услуг).</w:t>
      </w:r>
    </w:p>
    <w:p w:rsidR="009C3C8B" w:rsidRPr="00645C6A" w:rsidRDefault="009C3C8B" w:rsidP="009C3C8B">
      <w:pPr>
        <w:ind w:firstLine="709"/>
        <w:rPr>
          <w:sz w:val="21"/>
          <w:szCs w:val="21"/>
        </w:rPr>
      </w:pPr>
      <w:r w:rsidRPr="00645C6A">
        <w:rPr>
          <w:sz w:val="21"/>
          <w:szCs w:val="21"/>
        </w:rPr>
        <w:t>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оферт в электронной форме, условиями договора, согласно нашей заявки.</w:t>
      </w:r>
    </w:p>
    <w:p w:rsidR="009C3C8B" w:rsidRPr="00645C6A" w:rsidRDefault="009C3C8B" w:rsidP="009C3C8B">
      <w:pPr>
        <w:ind w:firstLine="709"/>
        <w:rPr>
          <w:sz w:val="21"/>
          <w:szCs w:val="21"/>
        </w:rPr>
      </w:pPr>
      <w:r w:rsidRPr="00645C6A">
        <w:rPr>
          <w:sz w:val="21"/>
          <w:szCs w:val="21"/>
        </w:rPr>
        <w:t>6. Настоящим гарантируем достоверность представленной нами в заявке информации.</w:t>
      </w:r>
    </w:p>
    <w:p w:rsidR="009C3C8B" w:rsidRPr="00645C6A" w:rsidRDefault="009C3C8B" w:rsidP="009C3C8B">
      <w:pPr>
        <w:ind w:firstLine="709"/>
        <w:rPr>
          <w:sz w:val="21"/>
          <w:szCs w:val="21"/>
        </w:rPr>
      </w:pPr>
      <w:r w:rsidRPr="00645C6A">
        <w:rPr>
          <w:sz w:val="21"/>
          <w:szCs w:val="21"/>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sidRPr="00645C6A">
        <w:rPr>
          <w:sz w:val="21"/>
          <w:szCs w:val="21"/>
          <w:u w:val="single"/>
        </w:rPr>
        <w:t>(Приложение № 6)</w:t>
      </w:r>
      <w:r w:rsidRPr="00645C6A">
        <w:rPr>
          <w:sz w:val="21"/>
          <w:szCs w:val="21"/>
        </w:rPr>
        <w:t xml:space="preserve"> к извещению на проведение запроса оферт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rsidR="009C3C8B" w:rsidRPr="00645C6A" w:rsidRDefault="009C3C8B" w:rsidP="009C3C8B">
      <w:pPr>
        <w:ind w:firstLine="709"/>
        <w:rPr>
          <w:sz w:val="21"/>
          <w:szCs w:val="21"/>
        </w:rPr>
      </w:pPr>
      <w:r w:rsidRPr="00645C6A">
        <w:rPr>
          <w:sz w:val="21"/>
          <w:szCs w:val="21"/>
        </w:rPr>
        <w:t>8. Мы извещены о включении сведений о нас в реестр недобросовестных поставщиков в случае уклонения от заключения договора.</w:t>
      </w:r>
    </w:p>
    <w:p w:rsidR="009C3C8B" w:rsidRPr="00645C6A" w:rsidRDefault="009C3C8B" w:rsidP="009C3C8B">
      <w:pPr>
        <w:ind w:firstLine="709"/>
        <w:rPr>
          <w:sz w:val="21"/>
          <w:szCs w:val="21"/>
        </w:rPr>
      </w:pPr>
      <w:r w:rsidRPr="00645C6A">
        <w:rPr>
          <w:sz w:val="21"/>
          <w:szCs w:val="21"/>
        </w:rPr>
        <w:t>9. Корреспонденцию в наш адрес просим направлять по адресу: ______________________________________________________________________________.</w:t>
      </w:r>
    </w:p>
    <w:p w:rsidR="009C3C8B" w:rsidRPr="00645C6A" w:rsidRDefault="009C3C8B" w:rsidP="009C3C8B">
      <w:pPr>
        <w:ind w:firstLine="709"/>
        <w:jc w:val="both"/>
        <w:rPr>
          <w:sz w:val="21"/>
          <w:szCs w:val="21"/>
        </w:rPr>
      </w:pPr>
      <w:r w:rsidRPr="00645C6A">
        <w:rPr>
          <w:sz w:val="21"/>
          <w:szCs w:val="21"/>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sidRPr="00645C6A">
        <w:rPr>
          <w:bCs/>
          <w:sz w:val="21"/>
          <w:szCs w:val="21"/>
        </w:rPr>
        <w:t>запросе оферт в электронной форме</w:t>
      </w:r>
      <w:r w:rsidRPr="00645C6A">
        <w:rPr>
          <w:sz w:val="21"/>
          <w:szCs w:val="21"/>
        </w:rPr>
        <w:t>.</w:t>
      </w:r>
    </w:p>
    <w:p w:rsidR="009C3C8B" w:rsidRPr="00645C6A" w:rsidRDefault="009C3C8B" w:rsidP="009C3C8B">
      <w:pPr>
        <w:ind w:firstLine="709"/>
        <w:jc w:val="both"/>
        <w:rPr>
          <w:sz w:val="21"/>
          <w:szCs w:val="21"/>
        </w:rPr>
      </w:pPr>
      <w:r w:rsidRPr="00645C6A">
        <w:rPr>
          <w:sz w:val="21"/>
          <w:szCs w:val="21"/>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rsidR="009C3C8B" w:rsidRPr="00645C6A" w:rsidRDefault="009C3C8B" w:rsidP="009C3C8B">
      <w:pPr>
        <w:ind w:firstLine="709"/>
        <w:rPr>
          <w:i/>
          <w:sz w:val="20"/>
          <w:szCs w:val="20"/>
        </w:rPr>
      </w:pPr>
      <w:r w:rsidRPr="00645C6A">
        <w:rPr>
          <w:sz w:val="21"/>
          <w:szCs w:val="21"/>
        </w:rPr>
        <w:t xml:space="preserve">12. </w:t>
      </w:r>
      <w:proofErr w:type="gramStart"/>
      <w:r w:rsidRPr="00645C6A">
        <w:rPr>
          <w:sz w:val="21"/>
          <w:szCs w:val="21"/>
        </w:rPr>
        <w:t>Предлагаемая нами цена договора, заключаемого по результатам запроса оферт в электронной форме, составляет:</w:t>
      </w:r>
      <w:r w:rsidRPr="00645C6A">
        <w:rPr>
          <w:b/>
          <w:sz w:val="21"/>
          <w:szCs w:val="21"/>
        </w:rPr>
        <w:t xml:space="preserve"> </w:t>
      </w:r>
      <w:r w:rsidRPr="00645C6A">
        <w:rPr>
          <w:sz w:val="20"/>
          <w:szCs w:val="20"/>
        </w:rPr>
        <w:t xml:space="preserve"> </w:t>
      </w:r>
      <w:r w:rsidRPr="00645C6A">
        <w:rPr>
          <w:i/>
          <w:sz w:val="20"/>
          <w:szCs w:val="20"/>
        </w:rPr>
        <w:t>_______  руб. (сумма прописью), в  т.ч. НДС __% (если предусмотрен) ____ руб. (сумма прописью).</w:t>
      </w:r>
      <w:proofErr w:type="gramEnd"/>
    </w:p>
    <w:p w:rsidR="009C3C8B" w:rsidRPr="00645C6A" w:rsidRDefault="009C3C8B" w:rsidP="009C3C8B">
      <w:pPr>
        <w:ind w:firstLine="709"/>
        <w:rPr>
          <w:sz w:val="21"/>
          <w:szCs w:val="21"/>
        </w:rPr>
      </w:pPr>
    </w:p>
    <w:p w:rsidR="009C3C8B" w:rsidRPr="00645C6A" w:rsidRDefault="009C3C8B" w:rsidP="009C3C8B">
      <w:pPr>
        <w:ind w:firstLine="709"/>
        <w:rPr>
          <w:sz w:val="21"/>
          <w:szCs w:val="21"/>
        </w:rPr>
      </w:pPr>
    </w:p>
    <w:p w:rsidR="009C3C8B" w:rsidRPr="00645C6A" w:rsidRDefault="009C3C8B" w:rsidP="009C3C8B">
      <w:pPr>
        <w:tabs>
          <w:tab w:val="left" w:pos="708"/>
        </w:tabs>
        <w:contextualSpacing/>
        <w:rPr>
          <w:sz w:val="21"/>
          <w:szCs w:val="21"/>
        </w:rPr>
      </w:pPr>
      <w:r w:rsidRPr="00645C6A">
        <w:rPr>
          <w:sz w:val="21"/>
          <w:szCs w:val="21"/>
        </w:rPr>
        <w:t xml:space="preserve">_______________________ </w:t>
      </w:r>
      <w:r w:rsidRPr="00645C6A">
        <w:rPr>
          <w:sz w:val="21"/>
          <w:szCs w:val="21"/>
        </w:rPr>
        <w:tab/>
      </w:r>
      <w:r w:rsidRPr="00645C6A">
        <w:rPr>
          <w:sz w:val="21"/>
          <w:szCs w:val="21"/>
        </w:rPr>
        <w:tab/>
      </w:r>
      <w:r w:rsidRPr="00645C6A">
        <w:rPr>
          <w:sz w:val="21"/>
          <w:szCs w:val="21"/>
        </w:rPr>
        <w:tab/>
        <w:t>_______________________ /___________________/</w:t>
      </w:r>
    </w:p>
    <w:p w:rsidR="009C3C8B" w:rsidRPr="00645C6A" w:rsidRDefault="009C3C8B" w:rsidP="009C3C8B">
      <w:pPr>
        <w:tabs>
          <w:tab w:val="left" w:pos="708"/>
        </w:tabs>
        <w:ind w:firstLine="709"/>
        <w:contextualSpacing/>
        <w:rPr>
          <w:sz w:val="21"/>
          <w:szCs w:val="21"/>
        </w:rPr>
      </w:pPr>
      <w:r w:rsidRPr="00645C6A">
        <w:rPr>
          <w:i/>
          <w:sz w:val="21"/>
          <w:szCs w:val="21"/>
        </w:rPr>
        <w:t>(должность)</w:t>
      </w:r>
      <w:r w:rsidRPr="00645C6A">
        <w:rPr>
          <w:i/>
          <w:sz w:val="21"/>
          <w:szCs w:val="21"/>
        </w:rPr>
        <w:tab/>
      </w:r>
      <w:r w:rsidRPr="00645C6A">
        <w:rPr>
          <w:i/>
          <w:sz w:val="21"/>
          <w:szCs w:val="21"/>
        </w:rPr>
        <w:tab/>
      </w:r>
      <w:r w:rsidRPr="00645C6A">
        <w:rPr>
          <w:i/>
          <w:sz w:val="21"/>
          <w:szCs w:val="21"/>
        </w:rPr>
        <w:tab/>
      </w:r>
      <w:r w:rsidRPr="00645C6A">
        <w:rPr>
          <w:i/>
          <w:sz w:val="21"/>
          <w:szCs w:val="21"/>
        </w:rPr>
        <w:tab/>
      </w:r>
      <w:r w:rsidRPr="00645C6A">
        <w:rPr>
          <w:i/>
          <w:sz w:val="21"/>
          <w:szCs w:val="21"/>
        </w:rPr>
        <w:tab/>
        <w:t>(подпись)</w:t>
      </w:r>
      <w:r w:rsidRPr="00645C6A">
        <w:rPr>
          <w:i/>
          <w:sz w:val="21"/>
          <w:szCs w:val="21"/>
        </w:rPr>
        <w:tab/>
      </w:r>
      <w:r w:rsidRPr="00645C6A">
        <w:rPr>
          <w:i/>
          <w:sz w:val="21"/>
          <w:szCs w:val="21"/>
        </w:rPr>
        <w:tab/>
      </w:r>
      <w:r w:rsidRPr="00645C6A">
        <w:rPr>
          <w:i/>
          <w:sz w:val="21"/>
          <w:szCs w:val="21"/>
        </w:rPr>
        <w:tab/>
        <w:t>(ФИО)</w:t>
      </w:r>
    </w:p>
    <w:p w:rsidR="009C3C8B" w:rsidRPr="00645C6A" w:rsidRDefault="009C3C8B" w:rsidP="009C3C8B">
      <w:pPr>
        <w:tabs>
          <w:tab w:val="left" w:pos="708"/>
        </w:tabs>
        <w:ind w:firstLine="709"/>
        <w:contextualSpacing/>
        <w:rPr>
          <w:i/>
          <w:sz w:val="21"/>
          <w:szCs w:val="21"/>
        </w:rPr>
      </w:pPr>
      <w:r w:rsidRPr="00645C6A">
        <w:rPr>
          <w:i/>
          <w:sz w:val="21"/>
          <w:szCs w:val="21"/>
        </w:rPr>
        <w:tab/>
      </w:r>
      <w:r w:rsidRPr="00645C6A">
        <w:rPr>
          <w:i/>
          <w:sz w:val="21"/>
          <w:szCs w:val="21"/>
        </w:rPr>
        <w:tab/>
      </w:r>
      <w:r w:rsidRPr="00645C6A">
        <w:rPr>
          <w:i/>
          <w:sz w:val="21"/>
          <w:szCs w:val="21"/>
        </w:rPr>
        <w:tab/>
      </w:r>
      <w:r w:rsidRPr="00645C6A">
        <w:rPr>
          <w:i/>
          <w:sz w:val="21"/>
          <w:szCs w:val="21"/>
        </w:rPr>
        <w:tab/>
      </w:r>
      <w:r w:rsidRPr="00645C6A">
        <w:rPr>
          <w:i/>
          <w:sz w:val="21"/>
          <w:szCs w:val="21"/>
        </w:rPr>
        <w:tab/>
      </w:r>
      <w:r w:rsidRPr="00645C6A">
        <w:rPr>
          <w:i/>
          <w:sz w:val="21"/>
          <w:szCs w:val="21"/>
        </w:rPr>
        <w:tab/>
        <w:t xml:space="preserve"> М.П.</w:t>
      </w:r>
    </w:p>
    <w:p w:rsidR="009C3C8B" w:rsidRPr="00645C6A" w:rsidRDefault="009C3C8B" w:rsidP="009C3C8B">
      <w:pPr>
        <w:tabs>
          <w:tab w:val="left" w:pos="708"/>
        </w:tabs>
        <w:ind w:firstLine="709"/>
        <w:contextualSpacing/>
        <w:rPr>
          <w:i/>
          <w:sz w:val="21"/>
          <w:szCs w:val="21"/>
        </w:rPr>
      </w:pPr>
    </w:p>
    <w:p w:rsidR="009C3C8B" w:rsidRPr="00645C6A" w:rsidRDefault="009C3C8B" w:rsidP="009C3C8B">
      <w:pPr>
        <w:tabs>
          <w:tab w:val="left" w:pos="708"/>
        </w:tabs>
        <w:ind w:firstLine="709"/>
        <w:contextualSpacing/>
        <w:rPr>
          <w:b/>
          <w:sz w:val="22"/>
          <w:szCs w:val="22"/>
        </w:rPr>
      </w:pPr>
      <w:r w:rsidRPr="00645C6A">
        <w:rPr>
          <w:b/>
          <w:sz w:val="22"/>
          <w:szCs w:val="22"/>
        </w:rPr>
        <w:t>Инструкция по заполнению заявки:</w:t>
      </w:r>
    </w:p>
    <w:p w:rsidR="009C3C8B" w:rsidRPr="00645C6A" w:rsidRDefault="009C3C8B" w:rsidP="009C3C8B">
      <w:pPr>
        <w:tabs>
          <w:tab w:val="left" w:pos="708"/>
        </w:tabs>
        <w:ind w:firstLine="709"/>
        <w:contextualSpacing/>
        <w:rPr>
          <w:b/>
          <w:sz w:val="22"/>
          <w:szCs w:val="22"/>
        </w:rPr>
      </w:pPr>
      <w:r w:rsidRPr="00645C6A">
        <w:rPr>
          <w:i/>
          <w:sz w:val="20"/>
          <w:szCs w:val="20"/>
        </w:rPr>
        <w:t>Примечание:</w:t>
      </w:r>
    </w:p>
    <w:p w:rsidR="009C3C8B" w:rsidRPr="00645C6A" w:rsidRDefault="009C3C8B" w:rsidP="009C3C8B">
      <w:pPr>
        <w:ind w:left="34" w:right="57" w:firstLine="533"/>
        <w:rPr>
          <w:sz w:val="20"/>
          <w:szCs w:val="20"/>
        </w:rPr>
      </w:pPr>
      <w:r w:rsidRPr="00645C6A">
        <w:rPr>
          <w:i/>
          <w:sz w:val="20"/>
          <w:szCs w:val="20"/>
        </w:rPr>
        <w:t xml:space="preserve">** </w:t>
      </w:r>
      <w:r w:rsidRPr="00645C6A">
        <w:rPr>
          <w:bCs/>
          <w:sz w:val="20"/>
          <w:szCs w:val="20"/>
        </w:rPr>
        <w:t>Заявка на участие в запросе оферт в электронной форме участника закупки должна включать в себя следующие сведения:</w:t>
      </w:r>
    </w:p>
    <w:p w:rsidR="009C3C8B" w:rsidRPr="00645C6A" w:rsidRDefault="009C3C8B" w:rsidP="009C3C8B">
      <w:pPr>
        <w:pStyle w:val="ad"/>
        <w:ind w:left="34" w:firstLine="533"/>
        <w:jc w:val="both"/>
        <w:rPr>
          <w:rFonts w:ascii="Times New Roman" w:hAnsi="Times New Roman"/>
          <w:sz w:val="20"/>
          <w:szCs w:val="20"/>
        </w:rPr>
      </w:pPr>
      <w:r w:rsidRPr="00645C6A">
        <w:rPr>
          <w:rFonts w:ascii="Times New Roman" w:hAnsi="Times New Roman"/>
          <w:sz w:val="20"/>
          <w:szCs w:val="20"/>
        </w:rPr>
        <w:t xml:space="preserve">1) согласие участника запроса </w:t>
      </w:r>
      <w:r w:rsidRPr="00645C6A">
        <w:rPr>
          <w:bCs/>
          <w:sz w:val="20"/>
          <w:szCs w:val="20"/>
        </w:rPr>
        <w:t>оферт</w:t>
      </w:r>
      <w:r w:rsidRPr="00645C6A">
        <w:rPr>
          <w:rFonts w:ascii="Times New Roman" w:hAnsi="Times New Roman"/>
          <w:sz w:val="20"/>
          <w:szCs w:val="20"/>
        </w:rPr>
        <w:t xml:space="preserve"> в электронной форме на поставку товара, выполнение работы или оказание услуги на условиях, предусмотренных извещением о проведении запроса </w:t>
      </w:r>
      <w:r w:rsidRPr="00645C6A">
        <w:rPr>
          <w:bCs/>
          <w:sz w:val="20"/>
          <w:szCs w:val="20"/>
        </w:rPr>
        <w:t>оферт</w:t>
      </w:r>
      <w:r w:rsidRPr="00645C6A">
        <w:rPr>
          <w:rFonts w:ascii="Times New Roman" w:hAnsi="Times New Roman"/>
          <w:sz w:val="20"/>
          <w:szCs w:val="20"/>
        </w:rPr>
        <w:t xml:space="preserve"> в электронной форме;</w:t>
      </w:r>
    </w:p>
    <w:p w:rsidR="009C3C8B" w:rsidRPr="00645C6A" w:rsidRDefault="009C3C8B" w:rsidP="009C3C8B">
      <w:pPr>
        <w:pStyle w:val="ad"/>
        <w:ind w:left="34" w:firstLine="533"/>
        <w:jc w:val="both"/>
        <w:rPr>
          <w:rFonts w:ascii="Times New Roman" w:hAnsi="Times New Roman"/>
          <w:sz w:val="20"/>
          <w:szCs w:val="20"/>
        </w:rPr>
      </w:pPr>
      <w:r w:rsidRPr="00645C6A">
        <w:rPr>
          <w:rFonts w:ascii="Times New Roman" w:hAnsi="Times New Roman"/>
          <w:sz w:val="20"/>
          <w:szCs w:val="20"/>
        </w:rPr>
        <w:t>2) при осуществлении закупки товара или закупки работы, услуги, для выполнения, оказания которых используется товар:</w:t>
      </w:r>
    </w:p>
    <w:p w:rsidR="009C3C8B" w:rsidRPr="00645C6A" w:rsidRDefault="009C3C8B" w:rsidP="009C3C8B">
      <w:pPr>
        <w:suppressAutoHyphens w:val="0"/>
        <w:ind w:firstLine="567"/>
        <w:rPr>
          <w:rStyle w:val="blk"/>
          <w:sz w:val="20"/>
          <w:szCs w:val="20"/>
        </w:rPr>
      </w:pPr>
      <w:r w:rsidRPr="00645C6A">
        <w:rPr>
          <w:sz w:val="20"/>
          <w:szCs w:val="20"/>
        </w:rPr>
        <w:t xml:space="preserve">- конкретные показатели товара, соответствующие значениям, установленным извещением о проведении запроса </w:t>
      </w:r>
      <w:r w:rsidRPr="00645C6A">
        <w:rPr>
          <w:bCs/>
          <w:sz w:val="20"/>
          <w:szCs w:val="20"/>
        </w:rPr>
        <w:t>оферт</w:t>
      </w:r>
      <w:r w:rsidRPr="00645C6A">
        <w:rPr>
          <w:sz w:val="20"/>
          <w:szCs w:val="20"/>
        </w:rPr>
        <w:t xml:space="preserve"> в электронной форме, и указание на товарный знак (при наличии). Информация, предусмотренная настоящим подпунктом, включается в заявку на участие в запросе </w:t>
      </w:r>
      <w:r w:rsidRPr="00645C6A">
        <w:rPr>
          <w:bCs/>
          <w:sz w:val="20"/>
          <w:szCs w:val="20"/>
        </w:rPr>
        <w:t xml:space="preserve">оферт </w:t>
      </w:r>
      <w:r w:rsidRPr="00645C6A">
        <w:rPr>
          <w:sz w:val="20"/>
          <w:szCs w:val="20"/>
        </w:rPr>
        <w:t xml:space="preserve">в электронной форме в случае отсутствия в извещении о проведении запроса </w:t>
      </w:r>
      <w:r w:rsidRPr="00645C6A">
        <w:rPr>
          <w:bCs/>
          <w:sz w:val="20"/>
          <w:szCs w:val="20"/>
        </w:rPr>
        <w:t xml:space="preserve">оферт </w:t>
      </w:r>
      <w:r w:rsidRPr="00645C6A">
        <w:rPr>
          <w:sz w:val="20"/>
          <w:szCs w:val="20"/>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w:t>
      </w:r>
      <w:r w:rsidRPr="00645C6A">
        <w:rPr>
          <w:bCs/>
          <w:sz w:val="20"/>
          <w:szCs w:val="20"/>
        </w:rPr>
        <w:t>оферт</w:t>
      </w:r>
      <w:r w:rsidRPr="00645C6A">
        <w:rPr>
          <w:sz w:val="20"/>
          <w:szCs w:val="20"/>
        </w:rPr>
        <w:t xml:space="preserve"> в электронной форме.</w:t>
      </w:r>
    </w:p>
    <w:p w:rsidR="009C3C8B" w:rsidRPr="00645C6A" w:rsidRDefault="009C3C8B" w:rsidP="009C3C8B">
      <w:pPr>
        <w:pStyle w:val="af7"/>
        <w:shd w:val="clear" w:color="auto" w:fill="FFFFFF"/>
        <w:spacing w:before="0" w:after="0"/>
        <w:ind w:firstLine="567"/>
        <w:jc w:val="both"/>
        <w:rPr>
          <w:sz w:val="20"/>
          <w:szCs w:val="20"/>
          <w:shd w:val="clear" w:color="auto" w:fill="FFFFFF"/>
        </w:rPr>
      </w:pPr>
      <w:r w:rsidRPr="00645C6A">
        <w:rPr>
          <w:sz w:val="20"/>
          <w:szCs w:val="20"/>
        </w:rPr>
        <w:t>*** Участник закупки должен указать наименования страны происхождения поставляемых товаров.</w:t>
      </w:r>
      <w:r w:rsidRPr="00645C6A">
        <w:rPr>
          <w:sz w:val="20"/>
          <w:szCs w:val="20"/>
          <w:shd w:val="clear" w:color="auto" w:fill="FFFFFF"/>
        </w:rPr>
        <w:t xml:space="preserve"> </w:t>
      </w:r>
    </w:p>
    <w:p w:rsidR="009C3C8B" w:rsidRPr="00645C6A" w:rsidRDefault="009C3C8B" w:rsidP="009C3C8B">
      <w:pPr>
        <w:pStyle w:val="af7"/>
        <w:shd w:val="clear" w:color="auto" w:fill="FFFFFF"/>
        <w:spacing w:before="0" w:after="0"/>
        <w:ind w:firstLine="567"/>
        <w:jc w:val="both"/>
        <w:rPr>
          <w:sz w:val="20"/>
          <w:szCs w:val="20"/>
        </w:rPr>
      </w:pPr>
      <w:r w:rsidRPr="00645C6A">
        <w:rPr>
          <w:bCs/>
          <w:sz w:val="20"/>
          <w:szCs w:val="20"/>
        </w:rPr>
        <w:t xml:space="preserve">Страна происхождения товара, работ, услуг указывается в соответствии с </w:t>
      </w:r>
      <w:r w:rsidRPr="00645C6A">
        <w:rPr>
          <w:sz w:val="20"/>
          <w:szCs w:val="20"/>
        </w:rPr>
        <w:t xml:space="preserve">Постановлением Правительства РФ от </w:t>
      </w:r>
      <w:r w:rsidRPr="00645C6A">
        <w:rPr>
          <w:rStyle w:val="aff4"/>
          <w:sz w:val="20"/>
          <w:szCs w:val="20"/>
        </w:rPr>
        <w:t>16</w:t>
      </w:r>
      <w:r w:rsidRPr="00645C6A">
        <w:rPr>
          <w:sz w:val="20"/>
          <w:szCs w:val="20"/>
        </w:rPr>
        <w:t xml:space="preserve"> </w:t>
      </w:r>
      <w:r w:rsidRPr="00645C6A">
        <w:rPr>
          <w:rStyle w:val="aff4"/>
          <w:sz w:val="20"/>
          <w:szCs w:val="20"/>
        </w:rPr>
        <w:t>сентября</w:t>
      </w:r>
      <w:r w:rsidRPr="00645C6A">
        <w:rPr>
          <w:sz w:val="20"/>
          <w:szCs w:val="20"/>
        </w:rPr>
        <w:t xml:space="preserve"> </w:t>
      </w:r>
      <w:r w:rsidRPr="00645C6A">
        <w:rPr>
          <w:rStyle w:val="aff4"/>
          <w:sz w:val="20"/>
          <w:szCs w:val="20"/>
        </w:rPr>
        <w:t>2016</w:t>
      </w:r>
      <w:r w:rsidRPr="00645C6A">
        <w:rPr>
          <w:sz w:val="20"/>
          <w:szCs w:val="20"/>
        </w:rPr>
        <w:t> г. N </w:t>
      </w:r>
      <w:r w:rsidRPr="00645C6A">
        <w:rPr>
          <w:rStyle w:val="aff4"/>
          <w:sz w:val="20"/>
          <w:szCs w:val="20"/>
        </w:rPr>
        <w:t>925</w:t>
      </w:r>
      <w:r w:rsidRPr="00645C6A">
        <w:rPr>
          <w:sz w:val="20"/>
          <w:szCs w:val="20"/>
        </w:rPr>
        <w:t xml:space="preserve"> "О </w:t>
      </w:r>
      <w:r w:rsidRPr="00645C6A">
        <w:rPr>
          <w:rStyle w:val="aff4"/>
          <w:sz w:val="20"/>
          <w:szCs w:val="20"/>
        </w:rPr>
        <w:t>приоритете</w:t>
      </w:r>
      <w:r w:rsidRPr="00645C6A">
        <w:rPr>
          <w:sz w:val="20"/>
          <w:szCs w:val="20"/>
        </w:rPr>
        <w:t xml:space="preserve"> </w:t>
      </w:r>
      <w:r w:rsidRPr="00645C6A">
        <w:rPr>
          <w:rStyle w:val="aff4"/>
          <w:sz w:val="20"/>
          <w:szCs w:val="20"/>
        </w:rPr>
        <w:t>товаров</w:t>
      </w:r>
      <w:r w:rsidRPr="00645C6A">
        <w:rPr>
          <w:sz w:val="20"/>
          <w:szCs w:val="20"/>
        </w:rPr>
        <w:t xml:space="preserve"> </w:t>
      </w:r>
      <w:r w:rsidRPr="00645C6A">
        <w:rPr>
          <w:rStyle w:val="aff4"/>
          <w:sz w:val="20"/>
          <w:szCs w:val="20"/>
        </w:rPr>
        <w:t>российского</w:t>
      </w:r>
      <w:r w:rsidRPr="00645C6A">
        <w:rPr>
          <w:sz w:val="20"/>
          <w:szCs w:val="20"/>
        </w:rPr>
        <w:t xml:space="preserve"> </w:t>
      </w:r>
      <w:r w:rsidRPr="00645C6A">
        <w:rPr>
          <w:rStyle w:val="aff4"/>
          <w:sz w:val="20"/>
          <w:szCs w:val="20"/>
        </w:rPr>
        <w:t>происхождения</w:t>
      </w:r>
      <w:r w:rsidRPr="00645C6A">
        <w:rPr>
          <w:sz w:val="20"/>
          <w:szCs w:val="20"/>
        </w:rPr>
        <w:t xml:space="preserve">, </w:t>
      </w:r>
      <w:r w:rsidRPr="00645C6A">
        <w:rPr>
          <w:rStyle w:val="aff4"/>
          <w:sz w:val="20"/>
          <w:szCs w:val="20"/>
        </w:rPr>
        <w:t>работ</w:t>
      </w:r>
      <w:r w:rsidRPr="00645C6A">
        <w:rPr>
          <w:sz w:val="20"/>
          <w:szCs w:val="20"/>
        </w:rPr>
        <w:t xml:space="preserve">, </w:t>
      </w:r>
      <w:r w:rsidRPr="00645C6A">
        <w:rPr>
          <w:rStyle w:val="aff4"/>
          <w:sz w:val="20"/>
          <w:szCs w:val="20"/>
        </w:rPr>
        <w:t>услуг</w:t>
      </w:r>
      <w:r w:rsidRPr="00645C6A">
        <w:rPr>
          <w:sz w:val="20"/>
          <w:szCs w:val="20"/>
        </w:rPr>
        <w:t xml:space="preserve">, </w:t>
      </w:r>
      <w:r w:rsidRPr="00645C6A">
        <w:rPr>
          <w:rStyle w:val="aff4"/>
          <w:sz w:val="20"/>
          <w:szCs w:val="20"/>
        </w:rPr>
        <w:t>выполняемых</w:t>
      </w:r>
      <w:r w:rsidRPr="00645C6A">
        <w:rPr>
          <w:sz w:val="20"/>
          <w:szCs w:val="20"/>
        </w:rPr>
        <w:t xml:space="preserve">, </w:t>
      </w:r>
      <w:r w:rsidRPr="00645C6A">
        <w:rPr>
          <w:rStyle w:val="aff4"/>
          <w:sz w:val="20"/>
          <w:szCs w:val="20"/>
        </w:rPr>
        <w:t>оказываемых</w:t>
      </w:r>
      <w:r w:rsidRPr="00645C6A">
        <w:rPr>
          <w:sz w:val="20"/>
          <w:szCs w:val="20"/>
        </w:rPr>
        <w:t xml:space="preserve"> </w:t>
      </w:r>
      <w:r w:rsidRPr="00645C6A">
        <w:rPr>
          <w:rStyle w:val="aff4"/>
          <w:sz w:val="20"/>
          <w:szCs w:val="20"/>
        </w:rPr>
        <w:t>российскими</w:t>
      </w:r>
      <w:r w:rsidRPr="00645C6A">
        <w:rPr>
          <w:sz w:val="20"/>
          <w:szCs w:val="20"/>
        </w:rPr>
        <w:t xml:space="preserve"> </w:t>
      </w:r>
      <w:r w:rsidRPr="00645C6A">
        <w:rPr>
          <w:rStyle w:val="aff4"/>
          <w:sz w:val="20"/>
          <w:szCs w:val="20"/>
        </w:rPr>
        <w:t>лицами</w:t>
      </w:r>
      <w:r w:rsidRPr="00645C6A">
        <w:rPr>
          <w:sz w:val="20"/>
          <w:szCs w:val="20"/>
        </w:rPr>
        <w:t xml:space="preserve">, по </w:t>
      </w:r>
      <w:r w:rsidRPr="00645C6A">
        <w:rPr>
          <w:rStyle w:val="aff4"/>
          <w:sz w:val="20"/>
          <w:szCs w:val="20"/>
        </w:rPr>
        <w:t>отношению</w:t>
      </w:r>
      <w:r w:rsidRPr="00645C6A">
        <w:rPr>
          <w:sz w:val="20"/>
          <w:szCs w:val="20"/>
        </w:rPr>
        <w:t xml:space="preserve"> к </w:t>
      </w:r>
      <w:r w:rsidRPr="00645C6A">
        <w:rPr>
          <w:rStyle w:val="aff4"/>
          <w:sz w:val="20"/>
          <w:szCs w:val="20"/>
        </w:rPr>
        <w:t>товарам</w:t>
      </w:r>
      <w:r w:rsidRPr="00645C6A">
        <w:rPr>
          <w:sz w:val="20"/>
          <w:szCs w:val="20"/>
        </w:rPr>
        <w:t xml:space="preserve">, </w:t>
      </w:r>
      <w:r w:rsidRPr="00645C6A">
        <w:rPr>
          <w:rStyle w:val="aff4"/>
          <w:sz w:val="20"/>
          <w:szCs w:val="20"/>
        </w:rPr>
        <w:t>происходящим</w:t>
      </w:r>
      <w:r w:rsidRPr="00645C6A">
        <w:rPr>
          <w:sz w:val="20"/>
          <w:szCs w:val="20"/>
        </w:rPr>
        <w:t xml:space="preserve"> из </w:t>
      </w:r>
      <w:r w:rsidRPr="00645C6A">
        <w:rPr>
          <w:rStyle w:val="aff4"/>
          <w:sz w:val="20"/>
          <w:szCs w:val="20"/>
        </w:rPr>
        <w:t>иностранного</w:t>
      </w:r>
      <w:r w:rsidRPr="00645C6A">
        <w:rPr>
          <w:sz w:val="20"/>
          <w:szCs w:val="20"/>
        </w:rPr>
        <w:t xml:space="preserve"> </w:t>
      </w:r>
      <w:r w:rsidRPr="00645C6A">
        <w:rPr>
          <w:rStyle w:val="aff4"/>
          <w:sz w:val="20"/>
          <w:szCs w:val="20"/>
        </w:rPr>
        <w:t>государства</w:t>
      </w:r>
      <w:r w:rsidRPr="00645C6A">
        <w:rPr>
          <w:sz w:val="20"/>
          <w:szCs w:val="20"/>
        </w:rPr>
        <w:t xml:space="preserve">, </w:t>
      </w:r>
      <w:r w:rsidRPr="00645C6A">
        <w:rPr>
          <w:rStyle w:val="aff4"/>
          <w:sz w:val="20"/>
          <w:szCs w:val="20"/>
        </w:rPr>
        <w:t>работам</w:t>
      </w:r>
      <w:r w:rsidRPr="00645C6A">
        <w:rPr>
          <w:sz w:val="20"/>
          <w:szCs w:val="20"/>
        </w:rPr>
        <w:t xml:space="preserve">, </w:t>
      </w:r>
      <w:r w:rsidRPr="00645C6A">
        <w:rPr>
          <w:rStyle w:val="aff4"/>
          <w:sz w:val="20"/>
          <w:szCs w:val="20"/>
        </w:rPr>
        <w:t>услугам</w:t>
      </w:r>
      <w:r w:rsidRPr="00645C6A">
        <w:rPr>
          <w:sz w:val="20"/>
          <w:szCs w:val="20"/>
        </w:rPr>
        <w:t xml:space="preserve">, </w:t>
      </w:r>
      <w:r w:rsidRPr="00645C6A">
        <w:rPr>
          <w:rStyle w:val="aff4"/>
          <w:sz w:val="20"/>
          <w:szCs w:val="20"/>
        </w:rPr>
        <w:t>выполняемым</w:t>
      </w:r>
      <w:r w:rsidRPr="00645C6A">
        <w:rPr>
          <w:sz w:val="20"/>
          <w:szCs w:val="20"/>
        </w:rPr>
        <w:t xml:space="preserve">, </w:t>
      </w:r>
      <w:r w:rsidRPr="00645C6A">
        <w:rPr>
          <w:rStyle w:val="aff4"/>
          <w:sz w:val="20"/>
          <w:szCs w:val="20"/>
        </w:rPr>
        <w:t>оказываемым</w:t>
      </w:r>
      <w:r w:rsidRPr="00645C6A">
        <w:rPr>
          <w:sz w:val="20"/>
          <w:szCs w:val="20"/>
        </w:rPr>
        <w:t xml:space="preserve"> </w:t>
      </w:r>
      <w:r w:rsidRPr="00645C6A">
        <w:rPr>
          <w:rStyle w:val="aff4"/>
          <w:sz w:val="20"/>
          <w:szCs w:val="20"/>
        </w:rPr>
        <w:t>иностранными</w:t>
      </w:r>
      <w:r w:rsidRPr="00645C6A">
        <w:rPr>
          <w:sz w:val="20"/>
          <w:szCs w:val="20"/>
        </w:rPr>
        <w:t xml:space="preserve"> </w:t>
      </w:r>
      <w:r w:rsidRPr="00645C6A">
        <w:rPr>
          <w:rStyle w:val="aff4"/>
          <w:sz w:val="20"/>
          <w:szCs w:val="20"/>
        </w:rPr>
        <w:t>лицами</w:t>
      </w:r>
      <w:r w:rsidRPr="00645C6A">
        <w:rPr>
          <w:sz w:val="20"/>
          <w:szCs w:val="20"/>
        </w:rPr>
        <w:t xml:space="preserve">". </w:t>
      </w:r>
      <w:r w:rsidRPr="00645C6A">
        <w:rPr>
          <w:sz w:val="20"/>
          <w:szCs w:val="20"/>
          <w:shd w:val="clear" w:color="auto" w:fill="FFFFFF"/>
        </w:rPr>
        <w:t xml:space="preserve">Участник закупки несет </w:t>
      </w:r>
      <w:r w:rsidRPr="00645C6A">
        <w:rPr>
          <w:spacing w:val="3"/>
          <w:sz w:val="20"/>
          <w:szCs w:val="20"/>
        </w:rPr>
        <w:t>ответственность за представление недостоверных сведений о стране происхождения товара, работ, услуг, указанных в заявке на участие в закупке.</w:t>
      </w:r>
      <w:r w:rsidRPr="00645C6A">
        <w:rPr>
          <w:sz w:val="20"/>
          <w:szCs w:val="20"/>
        </w:rPr>
        <w:t xml:space="preserve"> </w:t>
      </w:r>
    </w:p>
    <w:p w:rsidR="009C3C8B" w:rsidRPr="00645C6A" w:rsidRDefault="009C3C8B" w:rsidP="009C3C8B">
      <w:pPr>
        <w:ind w:firstLine="567"/>
        <w:rPr>
          <w:iCs/>
          <w:sz w:val="20"/>
          <w:szCs w:val="20"/>
          <w:lang w:eastAsia="ru-RU"/>
        </w:rPr>
      </w:pPr>
      <w:r w:rsidRPr="00645C6A">
        <w:rPr>
          <w:iCs/>
          <w:sz w:val="20"/>
          <w:szCs w:val="20"/>
          <w:lang w:eastAsia="ru-RU"/>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C3C8B" w:rsidRPr="00645C6A" w:rsidRDefault="009C3C8B" w:rsidP="009C3C8B">
      <w:pPr>
        <w:ind w:firstLine="567"/>
        <w:rPr>
          <w:sz w:val="20"/>
          <w:szCs w:val="20"/>
        </w:rPr>
      </w:pPr>
      <w:r w:rsidRPr="00645C6A">
        <w:rPr>
          <w:sz w:val="20"/>
          <w:szCs w:val="20"/>
        </w:rPr>
        <w:t>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w:t>
      </w:r>
    </w:p>
    <w:p w:rsidR="009C3C8B" w:rsidRPr="00645C6A" w:rsidRDefault="009C3C8B" w:rsidP="009C3C8B">
      <w:pPr>
        <w:tabs>
          <w:tab w:val="left" w:pos="708"/>
        </w:tabs>
        <w:ind w:firstLine="567"/>
        <w:contextualSpacing/>
        <w:rPr>
          <w:bCs/>
          <w:sz w:val="20"/>
          <w:szCs w:val="20"/>
        </w:rPr>
      </w:pPr>
    </w:p>
    <w:p w:rsidR="009C3C8B" w:rsidRPr="00645C6A" w:rsidRDefault="009C3C8B" w:rsidP="009C3C8B">
      <w:pPr>
        <w:tabs>
          <w:tab w:val="left" w:pos="708"/>
        </w:tabs>
        <w:ind w:firstLine="567"/>
        <w:contextualSpacing/>
        <w:rPr>
          <w:bCs/>
          <w:sz w:val="20"/>
          <w:szCs w:val="20"/>
        </w:rPr>
      </w:pPr>
    </w:p>
    <w:p w:rsidR="00051EB5" w:rsidRPr="00645C6A" w:rsidRDefault="00051EB5" w:rsidP="003C3885">
      <w:pPr>
        <w:pStyle w:val="1"/>
        <w:pageBreakBefore/>
        <w:numPr>
          <w:ilvl w:val="0"/>
          <w:numId w:val="0"/>
        </w:numPr>
        <w:spacing w:before="0" w:after="0"/>
        <w:ind w:left="6372"/>
        <w:contextualSpacing/>
        <w:jc w:val="right"/>
        <w:rPr>
          <w:sz w:val="20"/>
        </w:rPr>
      </w:pPr>
      <w:r w:rsidRPr="00645C6A">
        <w:rPr>
          <w:sz w:val="20"/>
        </w:rPr>
        <w:lastRenderedPageBreak/>
        <w:t>Приложение № 2</w:t>
      </w:r>
    </w:p>
    <w:p w:rsidR="00051EB5" w:rsidRPr="00645C6A" w:rsidRDefault="00051EB5" w:rsidP="00051EB5">
      <w:pPr>
        <w:ind w:left="6372"/>
        <w:contextualSpacing/>
        <w:jc w:val="right"/>
        <w:rPr>
          <w:sz w:val="20"/>
          <w:szCs w:val="20"/>
        </w:rPr>
      </w:pPr>
      <w:r w:rsidRPr="00645C6A">
        <w:rPr>
          <w:b/>
          <w:sz w:val="20"/>
          <w:szCs w:val="20"/>
        </w:rPr>
        <w:t>к извещению на проведение запроса</w:t>
      </w:r>
    </w:p>
    <w:p w:rsidR="00051EB5" w:rsidRPr="00645C6A" w:rsidRDefault="009C3C8B" w:rsidP="00051EB5">
      <w:pPr>
        <w:ind w:left="6372"/>
        <w:jc w:val="right"/>
        <w:rPr>
          <w:b/>
          <w:sz w:val="20"/>
          <w:szCs w:val="20"/>
        </w:rPr>
      </w:pPr>
      <w:r w:rsidRPr="00645C6A">
        <w:rPr>
          <w:b/>
          <w:sz w:val="20"/>
          <w:szCs w:val="20"/>
        </w:rPr>
        <w:t>оферт</w:t>
      </w:r>
      <w:r w:rsidR="00051EB5" w:rsidRPr="00645C6A">
        <w:rPr>
          <w:b/>
          <w:sz w:val="20"/>
          <w:szCs w:val="20"/>
        </w:rPr>
        <w:t xml:space="preserve"> в электронной форме </w:t>
      </w:r>
    </w:p>
    <w:p w:rsidR="00051EB5" w:rsidRPr="00645C6A" w:rsidRDefault="00051EB5" w:rsidP="00051EB5">
      <w:pPr>
        <w:rPr>
          <w:b/>
          <w:sz w:val="20"/>
          <w:szCs w:val="20"/>
        </w:rPr>
      </w:pPr>
    </w:p>
    <w:tbl>
      <w:tblPr>
        <w:tblW w:w="0" w:type="auto"/>
        <w:tblLayout w:type="fixed"/>
        <w:tblLook w:val="0000" w:firstRow="0" w:lastRow="0" w:firstColumn="0" w:lastColumn="0" w:noHBand="0" w:noVBand="0"/>
      </w:tblPr>
      <w:tblGrid>
        <w:gridCol w:w="4927"/>
        <w:gridCol w:w="4927"/>
      </w:tblGrid>
      <w:tr w:rsidR="001B7197" w:rsidRPr="00645C6A" w:rsidTr="00B32DEA">
        <w:tc>
          <w:tcPr>
            <w:tcW w:w="4927" w:type="dxa"/>
            <w:shd w:val="clear" w:color="auto" w:fill="auto"/>
          </w:tcPr>
          <w:p w:rsidR="00051EB5" w:rsidRPr="00645C6A" w:rsidRDefault="00051EB5" w:rsidP="00B32DEA">
            <w:pPr>
              <w:rPr>
                <w:sz w:val="20"/>
                <w:szCs w:val="20"/>
              </w:rPr>
            </w:pPr>
            <w:r w:rsidRPr="00645C6A">
              <w:rPr>
                <w:b/>
                <w:bCs/>
                <w:sz w:val="20"/>
                <w:szCs w:val="20"/>
              </w:rPr>
              <w:t xml:space="preserve">На бланке организации </w:t>
            </w:r>
            <w:r w:rsidRPr="00645C6A">
              <w:rPr>
                <w:bCs/>
                <w:sz w:val="20"/>
                <w:szCs w:val="20"/>
              </w:rPr>
              <w:t>(при наличии)</w:t>
            </w:r>
          </w:p>
          <w:p w:rsidR="00051EB5" w:rsidRPr="00645C6A" w:rsidRDefault="00051EB5" w:rsidP="00B32DEA">
            <w:pPr>
              <w:rPr>
                <w:sz w:val="20"/>
                <w:szCs w:val="20"/>
              </w:rPr>
            </w:pPr>
            <w:r w:rsidRPr="00645C6A">
              <w:rPr>
                <w:bCs/>
                <w:sz w:val="20"/>
                <w:szCs w:val="20"/>
              </w:rPr>
              <w:t>Дата, исх. номер.</w:t>
            </w:r>
          </w:p>
        </w:tc>
        <w:tc>
          <w:tcPr>
            <w:tcW w:w="4927" w:type="dxa"/>
            <w:shd w:val="clear" w:color="auto" w:fill="auto"/>
          </w:tcPr>
          <w:p w:rsidR="00051EB5" w:rsidRPr="00645C6A" w:rsidRDefault="00051EB5" w:rsidP="00B32DEA">
            <w:pPr>
              <w:jc w:val="right"/>
              <w:rPr>
                <w:sz w:val="20"/>
                <w:szCs w:val="20"/>
              </w:rPr>
            </w:pPr>
            <w:r w:rsidRPr="00645C6A">
              <w:rPr>
                <w:b/>
                <w:sz w:val="20"/>
                <w:szCs w:val="20"/>
              </w:rPr>
              <w:t xml:space="preserve">Заказчику: </w:t>
            </w:r>
          </w:p>
        </w:tc>
      </w:tr>
    </w:tbl>
    <w:p w:rsidR="00051EB5" w:rsidRPr="00645C6A" w:rsidRDefault="00051EB5" w:rsidP="00051EB5">
      <w:pPr>
        <w:jc w:val="center"/>
        <w:rPr>
          <w:sz w:val="20"/>
          <w:szCs w:val="20"/>
        </w:rPr>
      </w:pPr>
    </w:p>
    <w:p w:rsidR="00874EDF" w:rsidRPr="00645C6A" w:rsidRDefault="00874EDF" w:rsidP="00874EDF">
      <w:pPr>
        <w:jc w:val="center"/>
        <w:rPr>
          <w:rFonts w:eastAsia="MS Mincho" w:cs="Times New Roman"/>
          <w:b/>
          <w:bCs/>
          <w:sz w:val="20"/>
        </w:rPr>
      </w:pPr>
      <w:r w:rsidRPr="00645C6A">
        <w:rPr>
          <w:rFonts w:eastAsia="MS Mincho" w:cs="Times New Roman"/>
          <w:b/>
          <w:bCs/>
          <w:caps/>
          <w:sz w:val="20"/>
        </w:rPr>
        <w:t>Данные участника закупки</w:t>
      </w:r>
    </w:p>
    <w:p w:rsidR="00874EDF" w:rsidRPr="00645C6A" w:rsidRDefault="00874EDF" w:rsidP="000615FE">
      <w:pPr>
        <w:jc w:val="both"/>
        <w:rPr>
          <w:rFonts w:eastAsia="Times New Roman" w:cs="Times New Roman"/>
        </w:rPr>
      </w:pPr>
    </w:p>
    <w:tbl>
      <w:tblPr>
        <w:tblW w:w="4666" w:type="pct"/>
        <w:tblInd w:w="108" w:type="dxa"/>
        <w:tblLook w:val="04A0" w:firstRow="1" w:lastRow="0" w:firstColumn="1" w:lastColumn="0" w:noHBand="0" w:noVBand="1"/>
      </w:tblPr>
      <w:tblGrid>
        <w:gridCol w:w="812"/>
        <w:gridCol w:w="5048"/>
        <w:gridCol w:w="4395"/>
      </w:tblGrid>
      <w:tr w:rsidR="00874EDF" w:rsidRPr="00645C6A" w:rsidTr="00F4228E">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 п/п</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Сведения об участнике</w:t>
            </w:r>
          </w:p>
        </w:tc>
      </w:tr>
      <w:tr w:rsidR="00874EDF" w:rsidRPr="00645C6A" w:rsidTr="000615FE">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1</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2</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3</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4</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5</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6</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7</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8</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ИНН</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9</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10</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11</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12</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F4228E">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jc w:val="center"/>
              <w:rPr>
                <w:rFonts w:eastAsia="Times New Roman" w:cs="Times New Roman"/>
                <w:sz w:val="20"/>
                <w:szCs w:val="20"/>
              </w:rPr>
            </w:pPr>
            <w:r w:rsidRPr="00645C6A">
              <w:rPr>
                <w:rFonts w:eastAsia="Times New Roman" w:cs="Times New Roman"/>
                <w:sz w:val="20"/>
                <w:szCs w:val="20"/>
              </w:rPr>
              <w:t>13</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rPr>
                <w:rFonts w:eastAsia="Times New Roman" w:cs="Times New Roman"/>
                <w:sz w:val="20"/>
                <w:szCs w:val="20"/>
              </w:rPr>
            </w:pPr>
          </w:p>
        </w:tc>
      </w:tr>
      <w:tr w:rsidR="00874EDF" w:rsidRPr="00645C6A" w:rsidTr="000615FE">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jc w:val="center"/>
              <w:rPr>
                <w:rFonts w:eastAsia="Times New Roman" w:cs="Times New Roman"/>
                <w:sz w:val="20"/>
                <w:szCs w:val="20"/>
              </w:rPr>
            </w:pPr>
            <w:r w:rsidRPr="00645C6A">
              <w:rPr>
                <w:rFonts w:eastAsia="Times New Roman" w:cs="Times New Roman"/>
                <w:sz w:val="20"/>
                <w:szCs w:val="20"/>
              </w:rPr>
              <w:t>14</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rPr>
                <w:rFonts w:eastAsia="Times New Roman" w:cs="Times New Roman"/>
                <w:sz w:val="20"/>
                <w:szCs w:val="20"/>
              </w:rPr>
            </w:pPr>
          </w:p>
        </w:tc>
      </w:tr>
      <w:tr w:rsidR="00874EDF" w:rsidRPr="00645C6A" w:rsidTr="000615FE">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jc w:val="center"/>
              <w:rPr>
                <w:rFonts w:eastAsia="Times New Roman" w:cs="Times New Roman"/>
                <w:sz w:val="20"/>
                <w:szCs w:val="20"/>
              </w:rPr>
            </w:pPr>
            <w:r w:rsidRPr="00645C6A">
              <w:rPr>
                <w:rFonts w:eastAsia="Times New Roman" w:cs="Times New Roman"/>
                <w:sz w:val="20"/>
                <w:szCs w:val="20"/>
              </w:rPr>
              <w:t>15</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rPr>
                <w:rFonts w:eastAsia="Times New Roman" w:cs="Times New Roman"/>
                <w:sz w:val="20"/>
                <w:szCs w:val="20"/>
              </w:rPr>
            </w:pPr>
          </w:p>
        </w:tc>
      </w:tr>
      <w:tr w:rsidR="00874EDF" w:rsidRPr="00645C6A" w:rsidTr="00F4228E">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jc w:val="center"/>
              <w:rPr>
                <w:rFonts w:eastAsia="Times New Roman" w:cs="Times New Roman"/>
                <w:sz w:val="20"/>
                <w:szCs w:val="20"/>
              </w:rPr>
            </w:pPr>
            <w:r w:rsidRPr="00645C6A">
              <w:rPr>
                <w:rFonts w:eastAsia="Times New Roman" w:cs="Times New Roman"/>
                <w:sz w:val="20"/>
                <w:szCs w:val="20"/>
              </w:rPr>
              <w:t>16</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rPr>
                <w:rFonts w:eastAsia="Times New Roman" w:cs="Times New Roman"/>
                <w:sz w:val="20"/>
                <w:szCs w:val="20"/>
              </w:rPr>
            </w:pPr>
          </w:p>
        </w:tc>
      </w:tr>
    </w:tbl>
    <w:p w:rsidR="00874EDF" w:rsidRPr="00645C6A" w:rsidRDefault="00874EDF" w:rsidP="00051EB5">
      <w:pPr>
        <w:tabs>
          <w:tab w:val="left" w:pos="708"/>
        </w:tabs>
        <w:rPr>
          <w:sz w:val="20"/>
          <w:szCs w:val="20"/>
        </w:rPr>
      </w:pPr>
    </w:p>
    <w:p w:rsidR="00051EB5" w:rsidRPr="00645C6A" w:rsidRDefault="00051EB5" w:rsidP="00051EB5">
      <w:pPr>
        <w:tabs>
          <w:tab w:val="left" w:pos="708"/>
        </w:tabs>
        <w:rPr>
          <w:sz w:val="20"/>
          <w:szCs w:val="20"/>
        </w:rPr>
      </w:pPr>
      <w:r w:rsidRPr="00645C6A">
        <w:rPr>
          <w:sz w:val="20"/>
          <w:szCs w:val="20"/>
        </w:rPr>
        <w:t>_______________________</w:t>
      </w:r>
      <w:r w:rsidRPr="00645C6A">
        <w:rPr>
          <w:sz w:val="20"/>
          <w:szCs w:val="20"/>
        </w:rPr>
        <w:tab/>
      </w:r>
      <w:r w:rsidRPr="00645C6A">
        <w:rPr>
          <w:sz w:val="20"/>
          <w:szCs w:val="20"/>
        </w:rPr>
        <w:tab/>
      </w:r>
      <w:r w:rsidRPr="00645C6A">
        <w:rPr>
          <w:sz w:val="20"/>
          <w:szCs w:val="20"/>
        </w:rPr>
        <w:tab/>
        <w:t xml:space="preserve">_______________________ </w:t>
      </w:r>
      <w:r w:rsidRPr="00645C6A">
        <w:rPr>
          <w:sz w:val="20"/>
          <w:szCs w:val="20"/>
        </w:rPr>
        <w:tab/>
        <w:t>/___________________/</w:t>
      </w:r>
    </w:p>
    <w:p w:rsidR="00051EB5" w:rsidRPr="00645C6A" w:rsidRDefault="00051EB5" w:rsidP="00051EB5">
      <w:pPr>
        <w:tabs>
          <w:tab w:val="left" w:pos="708"/>
        </w:tabs>
        <w:rPr>
          <w:sz w:val="20"/>
          <w:szCs w:val="20"/>
        </w:rPr>
      </w:pPr>
      <w:r w:rsidRPr="00645C6A">
        <w:rPr>
          <w:i/>
          <w:sz w:val="20"/>
          <w:szCs w:val="20"/>
        </w:rPr>
        <w:tab/>
        <w:t>(должность)</w:t>
      </w:r>
      <w:r w:rsidRPr="00645C6A">
        <w:rPr>
          <w:i/>
          <w:sz w:val="20"/>
          <w:szCs w:val="20"/>
        </w:rPr>
        <w:tab/>
      </w:r>
      <w:r w:rsidRPr="00645C6A">
        <w:rPr>
          <w:i/>
          <w:sz w:val="20"/>
          <w:szCs w:val="20"/>
        </w:rPr>
        <w:tab/>
      </w:r>
      <w:r w:rsidRPr="00645C6A">
        <w:rPr>
          <w:i/>
          <w:sz w:val="20"/>
          <w:szCs w:val="20"/>
        </w:rPr>
        <w:tab/>
      </w:r>
      <w:r w:rsidRPr="00645C6A">
        <w:rPr>
          <w:i/>
          <w:sz w:val="20"/>
          <w:szCs w:val="20"/>
        </w:rPr>
        <w:tab/>
      </w:r>
      <w:r w:rsidRPr="00645C6A">
        <w:rPr>
          <w:i/>
          <w:sz w:val="20"/>
          <w:szCs w:val="20"/>
        </w:rPr>
        <w:tab/>
        <w:t>(подпись)</w:t>
      </w:r>
      <w:r w:rsidRPr="00645C6A">
        <w:rPr>
          <w:i/>
          <w:sz w:val="20"/>
          <w:szCs w:val="20"/>
        </w:rPr>
        <w:tab/>
      </w:r>
      <w:r w:rsidRPr="00645C6A">
        <w:rPr>
          <w:i/>
          <w:sz w:val="20"/>
          <w:szCs w:val="20"/>
        </w:rPr>
        <w:tab/>
      </w:r>
      <w:r w:rsidRPr="00645C6A">
        <w:rPr>
          <w:i/>
          <w:sz w:val="20"/>
          <w:szCs w:val="20"/>
        </w:rPr>
        <w:tab/>
        <w:t>(ФИО)</w:t>
      </w:r>
    </w:p>
    <w:p w:rsidR="00051EB5" w:rsidRPr="00645C6A" w:rsidRDefault="00051EB5" w:rsidP="00EF22F5">
      <w:pPr>
        <w:pStyle w:val="Times12"/>
        <w:ind w:left="4248" w:firstLine="708"/>
        <w:rPr>
          <w:b/>
          <w:bCs w:val="0"/>
          <w:sz w:val="20"/>
          <w:szCs w:val="20"/>
        </w:rPr>
      </w:pPr>
      <w:r w:rsidRPr="00645C6A">
        <w:rPr>
          <w:b/>
          <w:bCs w:val="0"/>
          <w:sz w:val="20"/>
          <w:szCs w:val="20"/>
        </w:rPr>
        <w:t>М.П.</w:t>
      </w:r>
    </w:p>
    <w:p w:rsidR="00051EB5" w:rsidRPr="00645C6A" w:rsidRDefault="00051EB5" w:rsidP="00EF22F5">
      <w:pPr>
        <w:tabs>
          <w:tab w:val="left" w:pos="708"/>
        </w:tabs>
        <w:rPr>
          <w:sz w:val="20"/>
          <w:szCs w:val="20"/>
        </w:rPr>
      </w:pPr>
      <w:r w:rsidRPr="00645C6A">
        <w:rPr>
          <w:i/>
          <w:sz w:val="20"/>
          <w:szCs w:val="20"/>
          <w:u w:val="single"/>
        </w:rPr>
        <w:t>Примечание:</w:t>
      </w:r>
      <w:r w:rsidRPr="00645C6A">
        <w:rPr>
          <w:i/>
          <w:sz w:val="20"/>
          <w:szCs w:val="20"/>
        </w:rPr>
        <w:t xml:space="preserve"> Участники закупки заполняют анкету по всем позиция</w:t>
      </w:r>
      <w:r w:rsidR="00EA6218" w:rsidRPr="00645C6A">
        <w:rPr>
          <w:i/>
          <w:sz w:val="20"/>
          <w:szCs w:val="20"/>
        </w:rPr>
        <w:t>м</w:t>
      </w:r>
      <w:r w:rsidRPr="00645C6A">
        <w:rPr>
          <w:i/>
          <w:sz w:val="20"/>
          <w:szCs w:val="20"/>
        </w:rPr>
        <w:t>, в случае отсутствия каких-либо данных ставится прочерк.</w:t>
      </w:r>
    </w:p>
    <w:p w:rsidR="00051EB5" w:rsidRPr="00645C6A" w:rsidRDefault="00051EB5" w:rsidP="00051EB5">
      <w:pPr>
        <w:pStyle w:val="1"/>
        <w:pageBreakBefore/>
        <w:spacing w:before="0" w:after="0"/>
        <w:ind w:left="6372"/>
        <w:contextualSpacing/>
        <w:jc w:val="right"/>
        <w:rPr>
          <w:sz w:val="20"/>
        </w:rPr>
      </w:pPr>
      <w:r w:rsidRPr="00645C6A">
        <w:rPr>
          <w:sz w:val="20"/>
        </w:rPr>
        <w:lastRenderedPageBreak/>
        <w:t>Приложение №3</w:t>
      </w:r>
    </w:p>
    <w:p w:rsidR="00051EB5" w:rsidRPr="00645C6A" w:rsidRDefault="00051EB5" w:rsidP="00051EB5">
      <w:pPr>
        <w:ind w:left="6372"/>
        <w:contextualSpacing/>
        <w:jc w:val="right"/>
        <w:rPr>
          <w:sz w:val="20"/>
          <w:szCs w:val="20"/>
        </w:rPr>
      </w:pPr>
      <w:r w:rsidRPr="00645C6A">
        <w:rPr>
          <w:b/>
          <w:sz w:val="20"/>
          <w:szCs w:val="20"/>
        </w:rPr>
        <w:t>к извещению на проведение запроса</w:t>
      </w:r>
    </w:p>
    <w:p w:rsidR="00051EB5" w:rsidRPr="00645C6A" w:rsidRDefault="009C3C8B" w:rsidP="00051EB5">
      <w:pPr>
        <w:ind w:left="6372"/>
        <w:jc w:val="right"/>
        <w:rPr>
          <w:b/>
          <w:sz w:val="20"/>
          <w:szCs w:val="20"/>
        </w:rPr>
      </w:pPr>
      <w:r w:rsidRPr="00645C6A">
        <w:rPr>
          <w:b/>
          <w:sz w:val="20"/>
          <w:szCs w:val="20"/>
        </w:rPr>
        <w:t xml:space="preserve">оферт </w:t>
      </w:r>
      <w:r w:rsidR="00051EB5" w:rsidRPr="00645C6A">
        <w:rPr>
          <w:b/>
          <w:sz w:val="20"/>
          <w:szCs w:val="20"/>
        </w:rPr>
        <w:t xml:space="preserve"> в электронной форме</w:t>
      </w:r>
    </w:p>
    <w:p w:rsidR="00051EB5" w:rsidRPr="00645C6A" w:rsidRDefault="00051EB5" w:rsidP="00051EB5">
      <w:pPr>
        <w:rPr>
          <w:rFonts w:eastAsia="Calibri"/>
          <w:sz w:val="20"/>
          <w:szCs w:val="20"/>
        </w:rPr>
      </w:pPr>
    </w:p>
    <w:p w:rsidR="00051EB5" w:rsidRPr="00645C6A" w:rsidRDefault="00051EB5" w:rsidP="00051EB5">
      <w:pPr>
        <w:jc w:val="center"/>
        <w:rPr>
          <w:rFonts w:eastAsia="Calibri"/>
          <w:b/>
          <w:sz w:val="20"/>
          <w:szCs w:val="20"/>
        </w:rPr>
      </w:pPr>
      <w:r w:rsidRPr="00645C6A">
        <w:rPr>
          <w:rFonts w:eastAsia="Calibri"/>
          <w:b/>
          <w:sz w:val="20"/>
          <w:szCs w:val="20"/>
        </w:rPr>
        <w:t>ДЕКЛАРАЦИЯ СООТВЕТСТВИЯ УЧАСТНИКА ЗАКУПКИ ТРЕБОВАНИЯМ, ПРЕДЪЯВЛЯЕМЫМ ЗАКОНОДАТЕЛЬСТВОМ РФ</w:t>
      </w:r>
    </w:p>
    <w:p w:rsidR="00051EB5" w:rsidRPr="00645C6A" w:rsidRDefault="00051EB5" w:rsidP="00051EB5">
      <w:pPr>
        <w:rPr>
          <w:rFonts w:eastAsia="Calibri"/>
          <w:sz w:val="20"/>
          <w:szCs w:val="20"/>
        </w:rPr>
      </w:pPr>
    </w:p>
    <w:tbl>
      <w:tblPr>
        <w:tblW w:w="0" w:type="auto"/>
        <w:tblLayout w:type="fixed"/>
        <w:tblLook w:val="0000" w:firstRow="0" w:lastRow="0" w:firstColumn="0" w:lastColumn="0" w:noHBand="0" w:noVBand="0"/>
      </w:tblPr>
      <w:tblGrid>
        <w:gridCol w:w="4927"/>
        <w:gridCol w:w="4927"/>
      </w:tblGrid>
      <w:tr w:rsidR="00051EB5" w:rsidRPr="00645C6A" w:rsidTr="00B32DEA">
        <w:tc>
          <w:tcPr>
            <w:tcW w:w="4927" w:type="dxa"/>
            <w:shd w:val="clear" w:color="auto" w:fill="auto"/>
          </w:tcPr>
          <w:p w:rsidR="00051EB5" w:rsidRPr="00645C6A" w:rsidRDefault="00051EB5" w:rsidP="00B32DEA">
            <w:pPr>
              <w:rPr>
                <w:sz w:val="20"/>
                <w:szCs w:val="20"/>
              </w:rPr>
            </w:pPr>
            <w:r w:rsidRPr="00645C6A">
              <w:rPr>
                <w:b/>
                <w:bCs/>
                <w:sz w:val="20"/>
                <w:szCs w:val="20"/>
              </w:rPr>
              <w:t xml:space="preserve">На бланке организации </w:t>
            </w:r>
            <w:r w:rsidRPr="00645C6A">
              <w:rPr>
                <w:bCs/>
                <w:sz w:val="20"/>
                <w:szCs w:val="20"/>
              </w:rPr>
              <w:t>(при наличии)</w:t>
            </w:r>
          </w:p>
          <w:p w:rsidR="00051EB5" w:rsidRPr="00645C6A" w:rsidRDefault="00051EB5" w:rsidP="00B32DEA">
            <w:pPr>
              <w:rPr>
                <w:sz w:val="20"/>
                <w:szCs w:val="20"/>
              </w:rPr>
            </w:pPr>
            <w:r w:rsidRPr="00645C6A">
              <w:rPr>
                <w:bCs/>
                <w:sz w:val="20"/>
                <w:szCs w:val="20"/>
              </w:rPr>
              <w:t>Дата, исх. номер.</w:t>
            </w:r>
          </w:p>
        </w:tc>
        <w:tc>
          <w:tcPr>
            <w:tcW w:w="4927" w:type="dxa"/>
            <w:shd w:val="clear" w:color="auto" w:fill="auto"/>
          </w:tcPr>
          <w:p w:rsidR="00051EB5" w:rsidRPr="00645C6A" w:rsidRDefault="00051EB5" w:rsidP="00B32DEA">
            <w:pPr>
              <w:jc w:val="right"/>
              <w:rPr>
                <w:sz w:val="20"/>
                <w:szCs w:val="20"/>
              </w:rPr>
            </w:pPr>
            <w:r w:rsidRPr="00645C6A">
              <w:rPr>
                <w:b/>
                <w:sz w:val="20"/>
                <w:szCs w:val="20"/>
              </w:rPr>
              <w:t xml:space="preserve">Заказчику: </w:t>
            </w:r>
          </w:p>
        </w:tc>
      </w:tr>
    </w:tbl>
    <w:p w:rsidR="00051EB5" w:rsidRPr="00645C6A" w:rsidRDefault="00051EB5" w:rsidP="00051EB5">
      <w:pPr>
        <w:pStyle w:val="af4"/>
        <w:ind w:firstLine="709"/>
        <w:rPr>
          <w:rFonts w:eastAsia="Calibri"/>
          <w:sz w:val="20"/>
        </w:rPr>
      </w:pPr>
    </w:p>
    <w:p w:rsidR="00051EB5" w:rsidRPr="00645C6A" w:rsidRDefault="00051EB5" w:rsidP="00051EB5">
      <w:pPr>
        <w:pStyle w:val="af4"/>
        <w:ind w:firstLine="709"/>
        <w:contextualSpacing/>
        <w:rPr>
          <w:sz w:val="20"/>
        </w:rPr>
      </w:pPr>
      <w:r w:rsidRPr="00645C6A">
        <w:rPr>
          <w:rFonts w:eastAsia="Calibri"/>
          <w:sz w:val="20"/>
        </w:rPr>
        <w:t>Настоящим подтверждаем, что ________________________________________________________:</w:t>
      </w:r>
    </w:p>
    <w:p w:rsidR="00051EB5" w:rsidRPr="00645C6A" w:rsidRDefault="00051EB5" w:rsidP="00051EB5">
      <w:pPr>
        <w:pStyle w:val="af4"/>
        <w:ind w:left="5954"/>
        <w:contextualSpacing/>
        <w:rPr>
          <w:rFonts w:eastAsia="Calibri"/>
          <w:i/>
          <w:sz w:val="20"/>
        </w:rPr>
      </w:pPr>
      <w:r w:rsidRPr="00645C6A">
        <w:rPr>
          <w:rFonts w:eastAsia="Calibri"/>
          <w:i/>
          <w:sz w:val="20"/>
        </w:rPr>
        <w:t>(наименование участника закупки)</w:t>
      </w:r>
    </w:p>
    <w:p w:rsidR="00143934" w:rsidRPr="00645C6A" w:rsidRDefault="00051EB5" w:rsidP="00143934">
      <w:pPr>
        <w:pStyle w:val="af4"/>
        <w:contextualSpacing/>
        <w:rPr>
          <w:sz w:val="20"/>
          <w:szCs w:val="20"/>
        </w:rPr>
      </w:pPr>
      <w:r w:rsidRPr="00645C6A">
        <w:rPr>
          <w:rFonts w:eastAsia="Calibri"/>
          <w:sz w:val="20"/>
        </w:rPr>
        <w:t>соответствует установленным требованиям к участнику закупки</w:t>
      </w:r>
      <w:r w:rsidR="00143934" w:rsidRPr="00645C6A">
        <w:rPr>
          <w:rFonts w:eastAsia="Calibri"/>
          <w:sz w:val="20"/>
        </w:rPr>
        <w:t xml:space="preserve"> </w:t>
      </w:r>
      <w:r w:rsidR="00143934" w:rsidRPr="00645C6A">
        <w:rPr>
          <w:sz w:val="22"/>
          <w:szCs w:val="22"/>
        </w:rPr>
        <w:t>п</w:t>
      </w:r>
      <w:r w:rsidR="00143934" w:rsidRPr="00645C6A">
        <w:rPr>
          <w:sz w:val="20"/>
          <w:szCs w:val="20"/>
        </w:rPr>
        <w:t xml:space="preserve">. 16, п. 17 настоящего извещения. </w:t>
      </w:r>
    </w:p>
    <w:p w:rsidR="00143934" w:rsidRPr="00645C6A" w:rsidRDefault="00143934" w:rsidP="00051EB5">
      <w:pPr>
        <w:ind w:firstLine="34"/>
        <w:contextualSpacing/>
        <w:rPr>
          <w:rFonts w:cs="Times New Roman"/>
          <w:sz w:val="20"/>
          <w:szCs w:val="20"/>
        </w:rPr>
      </w:pPr>
    </w:p>
    <w:p w:rsidR="00143934" w:rsidRPr="00645C6A" w:rsidRDefault="00143934" w:rsidP="00051EB5">
      <w:pPr>
        <w:ind w:firstLine="34"/>
        <w:contextualSpacing/>
        <w:rPr>
          <w:rFonts w:cs="Times New Roman"/>
          <w:sz w:val="20"/>
          <w:szCs w:val="20"/>
        </w:rPr>
      </w:pPr>
    </w:p>
    <w:p w:rsidR="00143934" w:rsidRPr="00645C6A" w:rsidRDefault="00143934" w:rsidP="00051EB5">
      <w:pPr>
        <w:ind w:firstLine="34"/>
        <w:contextualSpacing/>
        <w:rPr>
          <w:rFonts w:cs="Times New Roman"/>
          <w:sz w:val="20"/>
          <w:szCs w:val="20"/>
        </w:rPr>
      </w:pPr>
    </w:p>
    <w:p w:rsidR="00F4228E" w:rsidRPr="00645C6A" w:rsidRDefault="00F4228E" w:rsidP="00143934">
      <w:pPr>
        <w:ind w:firstLine="34"/>
        <w:contextualSpacing/>
        <w:rPr>
          <w:sz w:val="20"/>
          <w:szCs w:val="20"/>
        </w:rPr>
      </w:pPr>
    </w:p>
    <w:p w:rsidR="00051EB5" w:rsidRPr="00645C6A" w:rsidRDefault="00051EB5" w:rsidP="00051EB5">
      <w:pPr>
        <w:tabs>
          <w:tab w:val="left" w:pos="708"/>
        </w:tabs>
        <w:rPr>
          <w:sz w:val="20"/>
          <w:szCs w:val="20"/>
        </w:rPr>
      </w:pPr>
      <w:r w:rsidRPr="00645C6A">
        <w:rPr>
          <w:sz w:val="20"/>
          <w:szCs w:val="20"/>
        </w:rPr>
        <w:t xml:space="preserve">__________ </w:t>
      </w:r>
      <w:r w:rsidRPr="00645C6A">
        <w:rPr>
          <w:sz w:val="20"/>
          <w:szCs w:val="20"/>
        </w:rPr>
        <w:tab/>
      </w:r>
      <w:r w:rsidRPr="00645C6A">
        <w:rPr>
          <w:sz w:val="20"/>
          <w:szCs w:val="20"/>
        </w:rPr>
        <w:tab/>
      </w:r>
      <w:r w:rsidRPr="00645C6A">
        <w:rPr>
          <w:sz w:val="20"/>
          <w:szCs w:val="20"/>
        </w:rPr>
        <w:tab/>
        <w:t>_______________________ /___________________/</w:t>
      </w:r>
    </w:p>
    <w:p w:rsidR="00051EB5" w:rsidRPr="00645C6A" w:rsidRDefault="00051EB5" w:rsidP="00584444">
      <w:pPr>
        <w:tabs>
          <w:tab w:val="left" w:pos="708"/>
        </w:tabs>
        <w:rPr>
          <w:sz w:val="20"/>
          <w:szCs w:val="20"/>
        </w:rPr>
      </w:pPr>
      <w:r w:rsidRPr="00645C6A">
        <w:rPr>
          <w:i/>
          <w:sz w:val="20"/>
          <w:szCs w:val="20"/>
        </w:rPr>
        <w:t xml:space="preserve">(должность) </w:t>
      </w:r>
      <w:r w:rsidRPr="00645C6A">
        <w:rPr>
          <w:i/>
          <w:sz w:val="20"/>
          <w:szCs w:val="20"/>
        </w:rPr>
        <w:tab/>
      </w:r>
      <w:r w:rsidRPr="00645C6A">
        <w:rPr>
          <w:i/>
          <w:sz w:val="20"/>
          <w:szCs w:val="20"/>
        </w:rPr>
        <w:tab/>
      </w:r>
      <w:r w:rsidRPr="00645C6A">
        <w:rPr>
          <w:i/>
          <w:sz w:val="20"/>
          <w:szCs w:val="20"/>
        </w:rPr>
        <w:tab/>
      </w:r>
      <w:r w:rsidRPr="00645C6A">
        <w:rPr>
          <w:i/>
          <w:sz w:val="20"/>
          <w:szCs w:val="20"/>
        </w:rPr>
        <w:tab/>
        <w:t xml:space="preserve">(подпись) </w:t>
      </w:r>
      <w:r w:rsidRPr="00645C6A">
        <w:rPr>
          <w:i/>
          <w:sz w:val="20"/>
          <w:szCs w:val="20"/>
        </w:rPr>
        <w:tab/>
      </w:r>
      <w:r w:rsidRPr="00645C6A">
        <w:rPr>
          <w:i/>
          <w:sz w:val="20"/>
          <w:szCs w:val="20"/>
        </w:rPr>
        <w:tab/>
      </w:r>
      <w:r w:rsidRPr="00645C6A">
        <w:rPr>
          <w:i/>
          <w:sz w:val="20"/>
          <w:szCs w:val="20"/>
        </w:rPr>
        <w:tab/>
        <w:t>(ФИО)</w:t>
      </w:r>
      <w:r w:rsidR="00584444" w:rsidRPr="00645C6A">
        <w:rPr>
          <w:sz w:val="20"/>
          <w:szCs w:val="20"/>
        </w:rPr>
        <w:t xml:space="preserve"> </w:t>
      </w:r>
      <w:r w:rsidR="00817EE0" w:rsidRPr="00645C6A">
        <w:rPr>
          <w:bCs/>
          <w:sz w:val="20"/>
          <w:szCs w:val="20"/>
        </w:rPr>
        <w:t>М.П.</w:t>
      </w:r>
    </w:p>
    <w:p w:rsidR="00874EDF" w:rsidRPr="00645C6A" w:rsidRDefault="00874EDF" w:rsidP="00874EDF">
      <w:pPr>
        <w:pStyle w:val="1"/>
        <w:pageBreakBefore/>
        <w:spacing w:before="0" w:after="0"/>
        <w:ind w:left="6372"/>
        <w:contextualSpacing/>
        <w:jc w:val="right"/>
        <w:rPr>
          <w:sz w:val="20"/>
        </w:rPr>
      </w:pPr>
      <w:r w:rsidRPr="00645C6A">
        <w:rPr>
          <w:sz w:val="20"/>
        </w:rPr>
        <w:lastRenderedPageBreak/>
        <w:t>Приложение №4</w:t>
      </w:r>
    </w:p>
    <w:p w:rsidR="00874EDF" w:rsidRPr="00645C6A" w:rsidRDefault="00874EDF" w:rsidP="00874EDF">
      <w:pPr>
        <w:ind w:left="6372"/>
        <w:contextualSpacing/>
        <w:jc w:val="right"/>
        <w:rPr>
          <w:sz w:val="20"/>
          <w:szCs w:val="20"/>
        </w:rPr>
      </w:pPr>
      <w:r w:rsidRPr="00645C6A">
        <w:rPr>
          <w:b/>
          <w:sz w:val="20"/>
          <w:szCs w:val="20"/>
        </w:rPr>
        <w:t>к извещению на проведение запроса</w:t>
      </w:r>
    </w:p>
    <w:p w:rsidR="00874EDF" w:rsidRPr="00645C6A" w:rsidRDefault="009C3C8B" w:rsidP="00874EDF">
      <w:pPr>
        <w:ind w:left="6372"/>
        <w:jc w:val="right"/>
        <w:rPr>
          <w:b/>
          <w:sz w:val="20"/>
          <w:szCs w:val="20"/>
        </w:rPr>
      </w:pPr>
      <w:r w:rsidRPr="00645C6A">
        <w:rPr>
          <w:b/>
          <w:sz w:val="20"/>
          <w:szCs w:val="20"/>
        </w:rPr>
        <w:t>оферт</w:t>
      </w:r>
      <w:r w:rsidR="00874EDF" w:rsidRPr="00645C6A">
        <w:rPr>
          <w:b/>
          <w:sz w:val="20"/>
          <w:szCs w:val="20"/>
        </w:rPr>
        <w:t xml:space="preserve"> в электронной форме</w:t>
      </w:r>
    </w:p>
    <w:p w:rsidR="00874EDF" w:rsidRPr="00645C6A" w:rsidRDefault="00874EDF" w:rsidP="00874EDF">
      <w:pPr>
        <w:rPr>
          <w:rFonts w:cs="Times New Roman"/>
          <w:b/>
        </w:rPr>
      </w:pPr>
    </w:p>
    <w:p w:rsidR="00874EDF" w:rsidRPr="00645C6A" w:rsidRDefault="00874EDF" w:rsidP="00874EDF">
      <w:pPr>
        <w:rPr>
          <w:rFonts w:cs="Times New Roman"/>
          <w:b/>
        </w:rPr>
      </w:pPr>
      <w:r w:rsidRPr="00645C6A">
        <w:rPr>
          <w:rFonts w:cs="Times New Roman"/>
          <w:b/>
        </w:rPr>
        <w:t xml:space="preserve">Для </w:t>
      </w:r>
      <w:proofErr w:type="spellStart"/>
      <w:r w:rsidRPr="00645C6A">
        <w:rPr>
          <w:rFonts w:cs="Times New Roman"/>
          <w:b/>
        </w:rPr>
        <w:t>физ</w:t>
      </w:r>
      <w:proofErr w:type="spellEnd"/>
      <w:r w:rsidRPr="00645C6A">
        <w:rPr>
          <w:rFonts w:cs="Times New Roman"/>
          <w:b/>
        </w:rPr>
        <w:t xml:space="preserve"> лиц</w:t>
      </w:r>
    </w:p>
    <w:p w:rsidR="00874EDF" w:rsidRPr="00645C6A" w:rsidRDefault="00874EDF" w:rsidP="00874EDF">
      <w:pPr>
        <w:jc w:val="center"/>
        <w:rPr>
          <w:rFonts w:cs="Times New Roman"/>
          <w:b/>
        </w:rPr>
      </w:pPr>
    </w:p>
    <w:p w:rsidR="00874EDF" w:rsidRPr="00645C6A" w:rsidRDefault="00874EDF" w:rsidP="00874EDF">
      <w:pPr>
        <w:jc w:val="center"/>
        <w:rPr>
          <w:rFonts w:eastAsia="Calibri" w:cs="Times New Roman"/>
          <w:b/>
          <w:lang w:eastAsia="en-US"/>
        </w:rPr>
      </w:pPr>
      <w:r w:rsidRPr="00645C6A">
        <w:rPr>
          <w:rFonts w:eastAsia="Calibri" w:cs="Times New Roman"/>
          <w:b/>
          <w:lang w:eastAsia="en-US"/>
        </w:rPr>
        <w:t>СОГЛАСИЕ НА ОБРАБОТКУ ПЕРСОНАЛЬНЫХ ДАННЫХ</w:t>
      </w:r>
    </w:p>
    <w:p w:rsidR="00874EDF" w:rsidRPr="00645C6A" w:rsidRDefault="00874EDF" w:rsidP="00874EDF">
      <w:pPr>
        <w:ind w:firstLine="709"/>
        <w:contextualSpacing/>
        <w:rPr>
          <w:rFonts w:eastAsia="Calibri" w:cs="Times New Roman"/>
          <w:sz w:val="21"/>
          <w:szCs w:val="21"/>
          <w:lang w:eastAsia="en-US"/>
        </w:rPr>
      </w:pPr>
      <w:r w:rsidRPr="00645C6A">
        <w:rPr>
          <w:rFonts w:eastAsia="Calibri" w:cs="Times New Roman"/>
          <w:sz w:val="21"/>
          <w:szCs w:val="21"/>
          <w:lang w:eastAsia="en-US"/>
        </w:rPr>
        <w:t xml:space="preserve">Я, _____________________________________________________________________,  </w:t>
      </w:r>
    </w:p>
    <w:p w:rsidR="00874EDF" w:rsidRPr="00645C6A" w:rsidRDefault="00874EDF" w:rsidP="00874EDF">
      <w:pPr>
        <w:ind w:firstLine="709"/>
        <w:contextualSpacing/>
        <w:rPr>
          <w:rFonts w:eastAsia="Calibri" w:cs="Times New Roman"/>
          <w:i/>
          <w:sz w:val="21"/>
          <w:szCs w:val="21"/>
          <w:lang w:eastAsia="en-US"/>
        </w:rPr>
      </w:pPr>
      <w:r w:rsidRPr="00645C6A">
        <w:rPr>
          <w:rFonts w:eastAsia="Calibri" w:cs="Times New Roman"/>
          <w:i/>
          <w:sz w:val="21"/>
          <w:szCs w:val="21"/>
          <w:lang w:eastAsia="en-US"/>
        </w:rPr>
        <w:t xml:space="preserve">                                                  (Фамилия, имя, отчество субъекта персональных данных)</w:t>
      </w:r>
    </w:p>
    <w:p w:rsidR="00874EDF" w:rsidRPr="00645C6A" w:rsidRDefault="00874EDF" w:rsidP="00874EDF">
      <w:pPr>
        <w:contextualSpacing/>
        <w:rPr>
          <w:rFonts w:eastAsia="Calibri" w:cs="Times New Roman"/>
          <w:sz w:val="21"/>
          <w:szCs w:val="21"/>
          <w:lang w:eastAsia="en-US"/>
        </w:rPr>
      </w:pPr>
      <w:r w:rsidRPr="00645C6A">
        <w:rPr>
          <w:rFonts w:eastAsia="Calibri" w:cs="Times New Roman"/>
          <w:sz w:val="21"/>
          <w:szCs w:val="21"/>
          <w:lang w:eastAsia="en-US"/>
        </w:rPr>
        <w:t>зарегистрированный (</w:t>
      </w:r>
      <w:proofErr w:type="spellStart"/>
      <w:r w:rsidRPr="00645C6A">
        <w:rPr>
          <w:rFonts w:eastAsia="Calibri" w:cs="Times New Roman"/>
          <w:sz w:val="21"/>
          <w:szCs w:val="21"/>
          <w:lang w:eastAsia="en-US"/>
        </w:rPr>
        <w:t>ая</w:t>
      </w:r>
      <w:proofErr w:type="spellEnd"/>
      <w:r w:rsidRPr="00645C6A">
        <w:rPr>
          <w:rFonts w:eastAsia="Calibri" w:cs="Times New Roman"/>
          <w:sz w:val="21"/>
          <w:szCs w:val="21"/>
          <w:lang w:eastAsia="en-US"/>
        </w:rPr>
        <w:t>) по адресу: ______________________________________________</w:t>
      </w:r>
      <w:r w:rsidRPr="00645C6A">
        <w:rPr>
          <w:rFonts w:eastAsia="Calibri" w:cs="Times New Roman"/>
          <w:sz w:val="21"/>
          <w:szCs w:val="21"/>
          <w:lang w:eastAsia="en-US"/>
        </w:rPr>
        <w:br/>
        <w:t>_____________________________________________________________________________,</w:t>
      </w:r>
    </w:p>
    <w:p w:rsidR="00874EDF" w:rsidRPr="00645C6A" w:rsidRDefault="00874EDF" w:rsidP="00874EDF">
      <w:pPr>
        <w:contextualSpacing/>
        <w:rPr>
          <w:rFonts w:eastAsia="Calibri" w:cs="Times New Roman"/>
          <w:sz w:val="21"/>
          <w:szCs w:val="21"/>
          <w:lang w:eastAsia="en-US"/>
        </w:rPr>
      </w:pPr>
      <w:r w:rsidRPr="00645C6A">
        <w:rPr>
          <w:rFonts w:eastAsia="Calibri" w:cs="Times New Roman"/>
          <w:sz w:val="21"/>
          <w:szCs w:val="21"/>
          <w:lang w:eastAsia="en-US"/>
        </w:rPr>
        <w:t>документ, удостоверяющий личность: ____________________________________________</w:t>
      </w:r>
      <w:r w:rsidRPr="00645C6A">
        <w:rPr>
          <w:rFonts w:eastAsia="Calibri" w:cs="Times New Roman"/>
          <w:sz w:val="21"/>
          <w:szCs w:val="21"/>
          <w:lang w:eastAsia="en-US"/>
        </w:rPr>
        <w:br/>
        <w:t>_________________________________________________________________________________________________________________________________________________________ ,</w:t>
      </w:r>
    </w:p>
    <w:p w:rsidR="00874EDF" w:rsidRPr="00645C6A" w:rsidRDefault="00874EDF" w:rsidP="00874EDF">
      <w:pPr>
        <w:ind w:firstLine="709"/>
        <w:contextualSpacing/>
        <w:rPr>
          <w:rFonts w:eastAsia="Calibri" w:cs="Times New Roman"/>
          <w:i/>
          <w:sz w:val="21"/>
          <w:szCs w:val="21"/>
          <w:lang w:eastAsia="en-US"/>
        </w:rPr>
      </w:pP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t xml:space="preserve">            (</w:t>
      </w:r>
      <w:r w:rsidRPr="00645C6A">
        <w:rPr>
          <w:rFonts w:eastAsia="Calibri" w:cs="Times New Roman"/>
          <w:i/>
          <w:sz w:val="21"/>
          <w:szCs w:val="21"/>
          <w:lang w:eastAsia="en-US"/>
        </w:rPr>
        <w:t>вид документа, № документа, когда и кем выдан)</w:t>
      </w:r>
    </w:p>
    <w:p w:rsidR="00874EDF" w:rsidRPr="00645C6A" w:rsidRDefault="00874EDF" w:rsidP="00874EDF">
      <w:pPr>
        <w:contextualSpacing/>
        <w:rPr>
          <w:rFonts w:eastAsia="Calibri" w:cs="Times New Roman"/>
          <w:sz w:val="21"/>
          <w:szCs w:val="21"/>
          <w:lang w:eastAsia="en-US"/>
        </w:rPr>
      </w:pPr>
      <w:r w:rsidRPr="00645C6A">
        <w:rPr>
          <w:rFonts w:eastAsia="Calibri" w:cs="Times New Roman"/>
          <w:sz w:val="21"/>
          <w:szCs w:val="21"/>
          <w:lang w:eastAsia="en-US"/>
        </w:rPr>
        <w:t>даю согласие на обработку моих персональных данных _________________ (далее – Заказчик).</w:t>
      </w:r>
    </w:p>
    <w:p w:rsidR="00874EDF" w:rsidRPr="00645C6A" w:rsidRDefault="00874EDF" w:rsidP="00874EDF">
      <w:pPr>
        <w:ind w:firstLine="709"/>
        <w:contextualSpacing/>
        <w:rPr>
          <w:rFonts w:eastAsia="Calibri" w:cs="Times New Roman"/>
          <w:sz w:val="21"/>
          <w:szCs w:val="21"/>
          <w:lang w:eastAsia="en-US"/>
        </w:rPr>
      </w:pPr>
      <w:r w:rsidRPr="00645C6A">
        <w:rPr>
          <w:rFonts w:eastAsia="Calibri" w:cs="Times New Roman"/>
          <w:sz w:val="21"/>
          <w:szCs w:val="21"/>
          <w:lang w:eastAsia="en-US"/>
        </w:rPr>
        <w:t>Перечень персональных данных, на обработку которых дается согласие:</w:t>
      </w:r>
    </w:p>
    <w:p w:rsidR="00874EDF" w:rsidRPr="00645C6A" w:rsidRDefault="00874EDF" w:rsidP="00874EDF">
      <w:pPr>
        <w:widowControl/>
        <w:numPr>
          <w:ilvl w:val="0"/>
          <w:numId w:val="38"/>
        </w:numPr>
        <w:tabs>
          <w:tab w:val="left" w:pos="993"/>
        </w:tabs>
        <w:suppressAutoHyphens w:val="0"/>
        <w:ind w:left="709" w:firstLine="0"/>
        <w:contextualSpacing/>
        <w:jc w:val="both"/>
        <w:rPr>
          <w:rFonts w:eastAsia="Calibri" w:cs="Times New Roman"/>
          <w:sz w:val="21"/>
          <w:szCs w:val="21"/>
          <w:lang w:eastAsia="en-US"/>
        </w:rPr>
      </w:pPr>
      <w:r w:rsidRPr="00645C6A">
        <w:rPr>
          <w:rFonts w:eastAsia="Calibri" w:cs="Times New Roman"/>
          <w:sz w:val="21"/>
          <w:szCs w:val="21"/>
          <w:lang w:eastAsia="en-US"/>
        </w:rPr>
        <w:t>Паспортные данные;</w:t>
      </w:r>
    </w:p>
    <w:p w:rsidR="00874EDF" w:rsidRPr="00645C6A" w:rsidRDefault="00874EDF" w:rsidP="00874EDF">
      <w:pPr>
        <w:widowControl/>
        <w:numPr>
          <w:ilvl w:val="0"/>
          <w:numId w:val="38"/>
        </w:numPr>
        <w:tabs>
          <w:tab w:val="left" w:pos="993"/>
        </w:tabs>
        <w:suppressAutoHyphens w:val="0"/>
        <w:ind w:left="709" w:firstLine="0"/>
        <w:contextualSpacing/>
        <w:jc w:val="both"/>
        <w:rPr>
          <w:rFonts w:eastAsia="Calibri" w:cs="Times New Roman"/>
          <w:sz w:val="21"/>
          <w:szCs w:val="21"/>
          <w:lang w:eastAsia="en-US"/>
        </w:rPr>
      </w:pPr>
      <w:r w:rsidRPr="00645C6A">
        <w:rPr>
          <w:rFonts w:eastAsia="Calibri" w:cs="Times New Roman"/>
          <w:sz w:val="21"/>
          <w:szCs w:val="21"/>
          <w:lang w:eastAsia="en-US"/>
        </w:rPr>
        <w:t>Государственная регистрация в качестве ИП;</w:t>
      </w:r>
    </w:p>
    <w:p w:rsidR="00874EDF" w:rsidRPr="00645C6A" w:rsidRDefault="00874EDF" w:rsidP="00874EDF">
      <w:pPr>
        <w:widowControl/>
        <w:numPr>
          <w:ilvl w:val="0"/>
          <w:numId w:val="38"/>
        </w:numPr>
        <w:tabs>
          <w:tab w:val="left" w:pos="993"/>
        </w:tabs>
        <w:suppressAutoHyphens w:val="0"/>
        <w:ind w:left="709" w:firstLine="0"/>
        <w:contextualSpacing/>
        <w:jc w:val="both"/>
        <w:rPr>
          <w:rFonts w:eastAsia="Calibri" w:cs="Times New Roman"/>
          <w:sz w:val="21"/>
          <w:szCs w:val="21"/>
          <w:lang w:eastAsia="en-US"/>
        </w:rPr>
      </w:pPr>
      <w:r w:rsidRPr="00645C6A">
        <w:rPr>
          <w:rFonts w:eastAsia="Calibri" w:cs="Times New Roman"/>
          <w:sz w:val="21"/>
          <w:szCs w:val="21"/>
          <w:lang w:eastAsia="en-US"/>
        </w:rPr>
        <w:t>Идентификационный номер налогоплательщика;</w:t>
      </w:r>
    </w:p>
    <w:p w:rsidR="00874EDF" w:rsidRPr="00645C6A" w:rsidRDefault="00874EDF" w:rsidP="00874EDF">
      <w:pPr>
        <w:widowControl/>
        <w:numPr>
          <w:ilvl w:val="0"/>
          <w:numId w:val="38"/>
        </w:numPr>
        <w:tabs>
          <w:tab w:val="left" w:pos="993"/>
        </w:tabs>
        <w:suppressAutoHyphens w:val="0"/>
        <w:ind w:left="709" w:firstLine="0"/>
        <w:contextualSpacing/>
        <w:jc w:val="both"/>
        <w:rPr>
          <w:rFonts w:eastAsia="Calibri" w:cs="Times New Roman"/>
          <w:sz w:val="21"/>
          <w:szCs w:val="21"/>
          <w:lang w:eastAsia="en-US"/>
        </w:rPr>
      </w:pPr>
      <w:r w:rsidRPr="00645C6A">
        <w:rPr>
          <w:rFonts w:eastAsia="Calibri" w:cs="Times New Roman"/>
          <w:sz w:val="21"/>
          <w:szCs w:val="21"/>
          <w:lang w:eastAsia="en-US"/>
        </w:rPr>
        <w:t>Банковские реквизиты;</w:t>
      </w:r>
    </w:p>
    <w:p w:rsidR="00874EDF" w:rsidRPr="00645C6A" w:rsidRDefault="00874EDF" w:rsidP="00874EDF">
      <w:pPr>
        <w:widowControl/>
        <w:numPr>
          <w:ilvl w:val="0"/>
          <w:numId w:val="38"/>
        </w:numPr>
        <w:tabs>
          <w:tab w:val="left" w:pos="993"/>
        </w:tabs>
        <w:suppressAutoHyphens w:val="0"/>
        <w:ind w:left="709" w:firstLine="0"/>
        <w:contextualSpacing/>
        <w:jc w:val="both"/>
        <w:rPr>
          <w:rFonts w:eastAsia="Calibri" w:cs="Times New Roman"/>
          <w:sz w:val="21"/>
          <w:szCs w:val="21"/>
          <w:lang w:eastAsia="en-US"/>
        </w:rPr>
      </w:pPr>
      <w:r w:rsidRPr="00645C6A">
        <w:rPr>
          <w:rFonts w:eastAsia="Calibri" w:cs="Times New Roman"/>
          <w:sz w:val="21"/>
          <w:szCs w:val="21"/>
          <w:lang w:eastAsia="en-US"/>
        </w:rPr>
        <w:t>Вид деятельности субъекта;</w:t>
      </w:r>
    </w:p>
    <w:p w:rsidR="00874EDF" w:rsidRPr="00645C6A" w:rsidRDefault="00874EDF" w:rsidP="00874EDF">
      <w:pPr>
        <w:widowControl/>
        <w:numPr>
          <w:ilvl w:val="0"/>
          <w:numId w:val="38"/>
        </w:numPr>
        <w:tabs>
          <w:tab w:val="left" w:pos="993"/>
        </w:tabs>
        <w:suppressAutoHyphens w:val="0"/>
        <w:ind w:left="709" w:firstLine="0"/>
        <w:contextualSpacing/>
        <w:jc w:val="both"/>
        <w:rPr>
          <w:rFonts w:eastAsia="Calibri" w:cs="Times New Roman"/>
          <w:sz w:val="21"/>
          <w:szCs w:val="21"/>
          <w:lang w:eastAsia="en-US"/>
        </w:rPr>
      </w:pPr>
      <w:r w:rsidRPr="00645C6A">
        <w:rPr>
          <w:rFonts w:eastAsia="Calibri" w:cs="Times New Roman"/>
          <w:sz w:val="21"/>
          <w:szCs w:val="21"/>
          <w:lang w:eastAsia="en-US"/>
        </w:rPr>
        <w:t>Контактный телефон.</w:t>
      </w:r>
    </w:p>
    <w:p w:rsidR="00874EDF" w:rsidRPr="00645C6A" w:rsidRDefault="00874EDF" w:rsidP="00874EDF">
      <w:pPr>
        <w:ind w:firstLine="709"/>
        <w:contextualSpacing/>
        <w:rPr>
          <w:rFonts w:eastAsia="Calibri" w:cs="Times New Roman"/>
          <w:sz w:val="21"/>
          <w:szCs w:val="21"/>
          <w:lang w:eastAsia="en-US"/>
        </w:rPr>
      </w:pPr>
      <w:r w:rsidRPr="00645C6A">
        <w:rPr>
          <w:rFonts w:eastAsia="Calibri" w:cs="Times New Roman"/>
          <w:sz w:val="21"/>
          <w:szCs w:val="21"/>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rsidR="00874EDF" w:rsidRPr="00645C6A" w:rsidRDefault="00874EDF" w:rsidP="00874EDF">
      <w:pPr>
        <w:widowControl/>
        <w:numPr>
          <w:ilvl w:val="0"/>
          <w:numId w:val="39"/>
        </w:numPr>
        <w:tabs>
          <w:tab w:val="left" w:pos="993"/>
        </w:tabs>
        <w:suppressAutoHyphens w:val="0"/>
        <w:ind w:left="0" w:firstLine="709"/>
        <w:contextualSpacing/>
        <w:jc w:val="both"/>
        <w:rPr>
          <w:rFonts w:eastAsia="Calibri" w:cs="Times New Roman"/>
          <w:sz w:val="21"/>
          <w:szCs w:val="21"/>
          <w:lang w:eastAsia="en-US"/>
        </w:rPr>
      </w:pPr>
      <w:r w:rsidRPr="00645C6A">
        <w:rPr>
          <w:rFonts w:eastAsia="Calibri" w:cs="Times New Roman"/>
          <w:sz w:val="21"/>
          <w:szCs w:val="21"/>
          <w:lang w:eastAsia="en-US"/>
        </w:rPr>
        <w:t>Получение персональных данных у субъекта персональных данных, а также у третьих лиц, в случае дополнительного согласия субъекта;</w:t>
      </w:r>
    </w:p>
    <w:p w:rsidR="00874EDF" w:rsidRPr="00645C6A" w:rsidRDefault="00874EDF" w:rsidP="00874EDF">
      <w:pPr>
        <w:widowControl/>
        <w:numPr>
          <w:ilvl w:val="0"/>
          <w:numId w:val="39"/>
        </w:numPr>
        <w:tabs>
          <w:tab w:val="left" w:pos="993"/>
        </w:tabs>
        <w:suppressAutoHyphens w:val="0"/>
        <w:ind w:left="0" w:firstLine="709"/>
        <w:contextualSpacing/>
        <w:jc w:val="both"/>
        <w:rPr>
          <w:rFonts w:eastAsia="Calibri" w:cs="Times New Roman"/>
          <w:sz w:val="21"/>
          <w:szCs w:val="21"/>
          <w:lang w:eastAsia="en-US"/>
        </w:rPr>
      </w:pPr>
      <w:r w:rsidRPr="00645C6A">
        <w:rPr>
          <w:rFonts w:eastAsia="Calibri" w:cs="Times New Roman"/>
          <w:sz w:val="21"/>
          <w:szCs w:val="21"/>
          <w:lang w:eastAsia="en-US"/>
        </w:rPr>
        <w:t>Хранение персональных данных (в электронном виде и на бумажном носителе);</w:t>
      </w:r>
    </w:p>
    <w:p w:rsidR="00874EDF" w:rsidRPr="00645C6A" w:rsidRDefault="00874EDF" w:rsidP="00874EDF">
      <w:pPr>
        <w:widowControl/>
        <w:numPr>
          <w:ilvl w:val="0"/>
          <w:numId w:val="39"/>
        </w:numPr>
        <w:tabs>
          <w:tab w:val="left" w:pos="993"/>
        </w:tabs>
        <w:suppressAutoHyphens w:val="0"/>
        <w:ind w:left="0" w:firstLine="709"/>
        <w:contextualSpacing/>
        <w:jc w:val="both"/>
        <w:rPr>
          <w:rFonts w:eastAsia="Calibri" w:cs="Times New Roman"/>
          <w:sz w:val="21"/>
          <w:szCs w:val="21"/>
          <w:lang w:eastAsia="en-US"/>
        </w:rPr>
      </w:pPr>
      <w:r w:rsidRPr="00645C6A">
        <w:rPr>
          <w:rFonts w:eastAsia="Calibri" w:cs="Times New Roman"/>
          <w:sz w:val="21"/>
          <w:szCs w:val="21"/>
          <w:lang w:eastAsia="en-US"/>
        </w:rPr>
        <w:t>Уточнение (обновление, изменение) персональных данных;</w:t>
      </w:r>
    </w:p>
    <w:p w:rsidR="00874EDF" w:rsidRPr="00645C6A" w:rsidRDefault="00874EDF" w:rsidP="00874EDF">
      <w:pPr>
        <w:widowControl/>
        <w:numPr>
          <w:ilvl w:val="0"/>
          <w:numId w:val="39"/>
        </w:numPr>
        <w:tabs>
          <w:tab w:val="left" w:pos="993"/>
        </w:tabs>
        <w:suppressAutoHyphens w:val="0"/>
        <w:ind w:left="0" w:firstLine="709"/>
        <w:contextualSpacing/>
        <w:jc w:val="both"/>
        <w:rPr>
          <w:rFonts w:eastAsia="Calibri" w:cs="Times New Roman"/>
          <w:sz w:val="21"/>
          <w:szCs w:val="21"/>
          <w:lang w:eastAsia="en-US"/>
        </w:rPr>
      </w:pPr>
      <w:r w:rsidRPr="00645C6A">
        <w:rPr>
          <w:rFonts w:eastAsia="Calibri" w:cs="Times New Roman"/>
          <w:sz w:val="21"/>
          <w:szCs w:val="21"/>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rsidR="00874EDF" w:rsidRPr="00645C6A" w:rsidRDefault="00874EDF" w:rsidP="00874EDF">
      <w:pPr>
        <w:ind w:firstLine="709"/>
        <w:contextualSpacing/>
        <w:rPr>
          <w:rFonts w:eastAsia="Calibri" w:cs="Times New Roman"/>
          <w:sz w:val="21"/>
          <w:szCs w:val="21"/>
          <w:lang w:eastAsia="en-US"/>
        </w:rPr>
      </w:pPr>
      <w:r w:rsidRPr="00645C6A">
        <w:rPr>
          <w:rFonts w:eastAsia="Calibri" w:cs="Times New Roman"/>
          <w:sz w:val="21"/>
          <w:szCs w:val="21"/>
          <w:lang w:eastAsia="en-US"/>
        </w:rPr>
        <w:t>Передача персональных данных субъекта в порядке, предусмотренном законодательством РФ.</w:t>
      </w:r>
    </w:p>
    <w:p w:rsidR="00874EDF" w:rsidRPr="00645C6A" w:rsidRDefault="00874EDF" w:rsidP="00874EDF">
      <w:pPr>
        <w:ind w:firstLine="709"/>
        <w:contextualSpacing/>
        <w:rPr>
          <w:rFonts w:eastAsia="Calibri" w:cs="Times New Roman"/>
          <w:sz w:val="21"/>
          <w:szCs w:val="21"/>
          <w:lang w:eastAsia="en-US"/>
        </w:rPr>
      </w:pPr>
      <w:r w:rsidRPr="00645C6A">
        <w:rPr>
          <w:rFonts w:eastAsia="Calibri" w:cs="Times New Roman"/>
          <w:sz w:val="21"/>
          <w:szCs w:val="21"/>
          <w:lang w:eastAsia="en-US"/>
        </w:rPr>
        <w:t>Порядок отзыва настоящего согласия по личному заявлению субъекта персональных данных.</w:t>
      </w:r>
    </w:p>
    <w:p w:rsidR="00874EDF" w:rsidRPr="00645C6A" w:rsidRDefault="00874EDF" w:rsidP="00874EDF">
      <w:pPr>
        <w:rPr>
          <w:rFonts w:eastAsia="Calibri" w:cs="Times New Roman"/>
          <w:sz w:val="21"/>
          <w:szCs w:val="21"/>
          <w:lang w:eastAsia="en-US"/>
        </w:rPr>
      </w:pP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p>
    <w:p w:rsidR="00874EDF" w:rsidRPr="00645C6A" w:rsidRDefault="00874EDF" w:rsidP="00874EDF">
      <w:pPr>
        <w:rPr>
          <w:rFonts w:eastAsia="Calibri"/>
          <w:sz w:val="21"/>
          <w:szCs w:val="21"/>
          <w:lang w:eastAsia="en-US"/>
        </w:rPr>
      </w:pPr>
    </w:p>
    <w:p w:rsidR="00874EDF" w:rsidRPr="00645C6A" w:rsidRDefault="00874EDF" w:rsidP="00874EDF">
      <w:pPr>
        <w:ind w:left="4395"/>
        <w:rPr>
          <w:rFonts w:eastAsia="Calibri"/>
          <w:sz w:val="21"/>
          <w:szCs w:val="21"/>
          <w:lang w:eastAsia="en-US"/>
        </w:rPr>
      </w:pPr>
      <w:r w:rsidRPr="00645C6A">
        <w:rPr>
          <w:rFonts w:eastAsia="Calibri"/>
          <w:sz w:val="21"/>
          <w:szCs w:val="21"/>
          <w:lang w:eastAsia="en-US"/>
        </w:rPr>
        <w:t>__________________</w:t>
      </w:r>
      <w:r w:rsidRPr="00645C6A">
        <w:rPr>
          <w:rFonts w:eastAsia="Calibri"/>
          <w:sz w:val="21"/>
          <w:szCs w:val="21"/>
          <w:lang w:eastAsia="en-US"/>
        </w:rPr>
        <w:tab/>
        <w:t xml:space="preserve">    _________________</w:t>
      </w:r>
    </w:p>
    <w:p w:rsidR="00874EDF" w:rsidRPr="00645C6A" w:rsidRDefault="00874EDF" w:rsidP="00874EDF">
      <w:pPr>
        <w:ind w:left="4395"/>
        <w:rPr>
          <w:rFonts w:eastAsia="Calibri" w:cs="Times New Roman"/>
          <w:i/>
          <w:sz w:val="21"/>
          <w:szCs w:val="21"/>
          <w:lang w:eastAsia="en-US"/>
        </w:rPr>
      </w:pPr>
      <w:r w:rsidRPr="00645C6A">
        <w:rPr>
          <w:rFonts w:eastAsia="Calibri"/>
          <w:sz w:val="21"/>
          <w:szCs w:val="21"/>
          <w:lang w:eastAsia="en-US"/>
        </w:rPr>
        <w:t xml:space="preserve">  </w:t>
      </w:r>
      <w:r w:rsidRPr="00645C6A">
        <w:rPr>
          <w:rFonts w:eastAsia="Calibri"/>
          <w:sz w:val="21"/>
          <w:szCs w:val="21"/>
          <w:lang w:eastAsia="en-US"/>
        </w:rPr>
        <w:tab/>
      </w:r>
      <w:r w:rsidRPr="00645C6A">
        <w:rPr>
          <w:rFonts w:eastAsia="Calibri" w:cs="Times New Roman"/>
          <w:sz w:val="21"/>
          <w:szCs w:val="21"/>
          <w:lang w:eastAsia="en-US"/>
        </w:rPr>
        <w:t xml:space="preserve">    </w:t>
      </w:r>
      <w:r w:rsidRPr="00645C6A">
        <w:rPr>
          <w:rFonts w:eastAsia="Calibri" w:cs="Times New Roman"/>
          <w:i/>
          <w:sz w:val="21"/>
          <w:szCs w:val="21"/>
          <w:lang w:eastAsia="en-US"/>
        </w:rPr>
        <w:t xml:space="preserve">(подпись)    </w:t>
      </w:r>
      <w:r w:rsidRPr="00645C6A">
        <w:rPr>
          <w:rFonts w:eastAsia="Calibri" w:cs="Times New Roman"/>
          <w:i/>
          <w:sz w:val="21"/>
          <w:szCs w:val="21"/>
          <w:lang w:eastAsia="en-US"/>
        </w:rPr>
        <w:tab/>
        <w:t xml:space="preserve">                        (расшифровка подписи)</w:t>
      </w:r>
    </w:p>
    <w:p w:rsidR="00874EDF" w:rsidRPr="00645C6A" w:rsidRDefault="00874EDF" w:rsidP="00874EDF">
      <w:pPr>
        <w:ind w:left="4395"/>
        <w:rPr>
          <w:rFonts w:eastAsia="Calibri" w:cs="Times New Roman"/>
          <w:i/>
          <w:sz w:val="21"/>
          <w:szCs w:val="21"/>
          <w:lang w:eastAsia="en-US"/>
        </w:rPr>
      </w:pPr>
    </w:p>
    <w:p w:rsidR="00874EDF" w:rsidRPr="00645C6A" w:rsidRDefault="00874EDF" w:rsidP="00874EDF">
      <w:pPr>
        <w:ind w:left="4395"/>
        <w:rPr>
          <w:rFonts w:eastAsia="Calibri" w:cs="Times New Roman"/>
          <w:i/>
          <w:sz w:val="21"/>
          <w:szCs w:val="21"/>
          <w:lang w:eastAsia="en-US"/>
        </w:rPr>
      </w:pPr>
    </w:p>
    <w:p w:rsidR="00874EDF" w:rsidRPr="00457372" w:rsidRDefault="00874EDF" w:rsidP="00874EDF">
      <w:pPr>
        <w:jc w:val="right"/>
        <w:rPr>
          <w:rFonts w:eastAsia="Calibri" w:cs="Times New Roman"/>
          <w:sz w:val="21"/>
          <w:szCs w:val="21"/>
          <w:lang w:eastAsia="en-US"/>
        </w:rPr>
      </w:pP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t>«___» _____________ 20____ г.</w:t>
      </w:r>
    </w:p>
    <w:p w:rsidR="00874EDF" w:rsidRPr="00457372" w:rsidRDefault="00874EDF" w:rsidP="00874EDF">
      <w:pPr>
        <w:rPr>
          <w:rFonts w:eastAsia="Times New Roman" w:cs="Times New Roman"/>
          <w:b/>
          <w:color w:val="000000"/>
          <w:sz w:val="21"/>
          <w:szCs w:val="21"/>
        </w:rPr>
      </w:pPr>
    </w:p>
    <w:p w:rsidR="00874EDF" w:rsidRPr="001B7197" w:rsidRDefault="00874EDF" w:rsidP="00817EE0">
      <w:pPr>
        <w:jc w:val="right"/>
        <w:rPr>
          <w:bCs/>
          <w:sz w:val="20"/>
          <w:szCs w:val="20"/>
        </w:rPr>
      </w:pPr>
    </w:p>
    <w:sectPr w:rsidR="00874EDF" w:rsidRPr="001B7197" w:rsidSect="00BC1165">
      <w:headerReference w:type="even" r:id="rId10"/>
      <w:headerReference w:type="default" r:id="rId11"/>
      <w:footerReference w:type="even" r:id="rId12"/>
      <w:footerReference w:type="default" r:id="rId13"/>
      <w:headerReference w:type="first" r:id="rId14"/>
      <w:footerReference w:type="first" r:id="rId15"/>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D49" w:rsidRDefault="00993D49">
      <w:r>
        <w:separator/>
      </w:r>
    </w:p>
  </w:endnote>
  <w:endnote w:type="continuationSeparator" w:id="0">
    <w:p w:rsidR="00993D49" w:rsidRDefault="0099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Droid Sans">
    <w:charset w:val="80"/>
    <w:family w:val="auto"/>
    <w:pitch w:val="variable"/>
  </w:font>
  <w:font w:name="FreeSans">
    <w:charset w:val="80"/>
    <w:family w:val="auto"/>
    <w:pitch w:val="variable"/>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CC"/>
    <w:family w:val="roman"/>
    <w:notTrueType/>
    <w:pitch w:val="default"/>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Antiqua">
    <w:altName w:val="Times New Roman"/>
    <w:charset w:val="00"/>
    <w:family w:val="auto"/>
    <w:pitch w:val="variable"/>
    <w:sig w:usb0="00000087" w:usb1="00000000" w:usb2="00000000" w:usb3="00000000" w:csb0="0000001B" w:csb1="00000000"/>
  </w:font>
  <w:font w:name="PT Astra Serif">
    <w:altName w:val="Cambria"/>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49" w:rsidRDefault="00993D4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49" w:rsidRPr="00C94087" w:rsidRDefault="00993D49">
    <w:pPr>
      <w:pStyle w:val="af0"/>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49" w:rsidRDefault="00993D4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D49" w:rsidRDefault="00993D49">
      <w:r>
        <w:separator/>
      </w:r>
    </w:p>
  </w:footnote>
  <w:footnote w:type="continuationSeparator" w:id="0">
    <w:p w:rsidR="00993D49" w:rsidRDefault="00993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49" w:rsidRDefault="00993D49">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49" w:rsidRDefault="00993D49">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49" w:rsidRDefault="00993D4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F8E742"/>
    <w:lvl w:ilvl="0">
      <w:start w:val="1"/>
      <w:numFmt w:val="decimal"/>
      <w:lvlText w:val="%1."/>
      <w:lvlJc w:val="left"/>
      <w:pPr>
        <w:tabs>
          <w:tab w:val="num" w:pos="643"/>
        </w:tabs>
        <w:ind w:left="643" w:hanging="360"/>
      </w:pPr>
    </w:lvl>
  </w:abstractNum>
  <w:abstractNum w:abstractNumId="1">
    <w:nsid w:val="FFFFFF88"/>
    <w:multiLevelType w:val="singleLevel"/>
    <w:tmpl w:val="49CC75F2"/>
    <w:lvl w:ilvl="0">
      <w:start w:val="1"/>
      <w:numFmt w:val="decimal"/>
      <w:lvlText w:val="%1."/>
      <w:lvlJc w:val="left"/>
      <w:pPr>
        <w:tabs>
          <w:tab w:val="num" w:pos="360"/>
        </w:tabs>
        <w:ind w:left="360" w:hanging="360"/>
      </w:pPr>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rPr>
        <w:rFonts w:cs="Times New Roman"/>
        <w:lang w:val="uk-U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0"/>
        </w:tabs>
        <w:ind w:left="108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1800" w:hanging="360"/>
      </w:pPr>
    </w:lvl>
    <w:lvl w:ilvl="3">
      <w:start w:val="1"/>
      <w:numFmt w:val="decimal"/>
      <w:lvlText w:val="%2.%3.%4."/>
      <w:lvlJc w:val="left"/>
      <w:pPr>
        <w:tabs>
          <w:tab w:val="num" w:pos="0"/>
        </w:tabs>
        <w:ind w:left="2160" w:hanging="360"/>
      </w:pPr>
    </w:lvl>
    <w:lvl w:ilvl="4">
      <w:start w:val="1"/>
      <w:numFmt w:val="decimal"/>
      <w:lvlText w:val="%2.%3.%4.%5."/>
      <w:lvlJc w:val="left"/>
      <w:pPr>
        <w:tabs>
          <w:tab w:val="num" w:pos="0"/>
        </w:tabs>
        <w:ind w:left="2520" w:hanging="360"/>
      </w:pPr>
    </w:lvl>
    <w:lvl w:ilvl="5">
      <w:start w:val="1"/>
      <w:numFmt w:val="decimal"/>
      <w:lvlText w:val="%2.%3.%4.%5.%6."/>
      <w:lvlJc w:val="left"/>
      <w:pPr>
        <w:tabs>
          <w:tab w:val="num" w:pos="0"/>
        </w:tabs>
        <w:ind w:left="2880" w:hanging="360"/>
      </w:pPr>
    </w:lvl>
    <w:lvl w:ilvl="6">
      <w:start w:val="1"/>
      <w:numFmt w:val="decimal"/>
      <w:lvlText w:val="%2.%3.%4.%5.%6.%7."/>
      <w:lvlJc w:val="left"/>
      <w:pPr>
        <w:tabs>
          <w:tab w:val="num" w:pos="0"/>
        </w:tabs>
        <w:ind w:left="3240" w:hanging="360"/>
      </w:pPr>
    </w:lvl>
    <w:lvl w:ilvl="7">
      <w:start w:val="1"/>
      <w:numFmt w:val="decimal"/>
      <w:lvlText w:val="%2.%3.%4.%5.%6.%7.%8."/>
      <w:lvlJc w:val="left"/>
      <w:pPr>
        <w:tabs>
          <w:tab w:val="num" w:pos="0"/>
        </w:tabs>
        <w:ind w:left="3600" w:hanging="360"/>
      </w:pPr>
    </w:lvl>
    <w:lvl w:ilvl="8">
      <w:start w:val="1"/>
      <w:numFmt w:val="decimal"/>
      <w:lvlText w:val="%2.%3.%4.%5.%6.%7.%8.%9."/>
      <w:lvlJc w:val="left"/>
      <w:pPr>
        <w:tabs>
          <w:tab w:val="num" w:pos="0"/>
        </w:tabs>
        <w:ind w:left="3960" w:hanging="360"/>
      </w:pPr>
    </w:lvl>
  </w:abstractNum>
  <w:abstractNum w:abstractNumId="4">
    <w:nsid w:val="00000003"/>
    <w:multiLevelType w:val="multilevel"/>
    <w:tmpl w:val="00000003"/>
    <w:name w:val="WW8Num3"/>
    <w:lvl w:ilvl="0">
      <w:start w:val="1"/>
      <w:numFmt w:val="decimal"/>
      <w:suff w:val="nothing"/>
      <w:lvlText w:val="%1."/>
      <w:lvlJc w:val="left"/>
      <w:pPr>
        <w:tabs>
          <w:tab w:val="num" w:pos="0"/>
        </w:tabs>
        <w:ind w:left="0" w:firstLine="0"/>
      </w:pPr>
      <w:rPr>
        <w:rFonts w:cs="Times New Roman"/>
        <w:bCs/>
        <w:sz w:val="21"/>
        <w:szCs w:val="21"/>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4"/>
    <w:multiLevelType w:val="multilevel"/>
    <w:tmpl w:val="00000004"/>
    <w:name w:val="WW8Num6"/>
    <w:lvl w:ilvl="0">
      <w:start w:val="1"/>
      <w:numFmt w:val="decimal"/>
      <w:lvlText w:val="%1."/>
      <w:lvlJc w:val="left"/>
      <w:pPr>
        <w:tabs>
          <w:tab w:val="num" w:pos="825"/>
        </w:tabs>
        <w:ind w:left="825" w:hanging="825"/>
      </w:pPr>
      <w:rPr>
        <w:rFonts w:ascii="Times New Roman" w:hAnsi="Times New Roman" w:cs="Times New Roman"/>
        <w:b w:val="0"/>
        <w:sz w:val="24"/>
        <w:szCs w:val="24"/>
      </w:rPr>
    </w:lvl>
    <w:lvl w:ilvl="1">
      <w:start w:val="1"/>
      <w:numFmt w:val="lowerLetter"/>
      <w:lvlText w:val="%2."/>
      <w:lvlJc w:val="left"/>
      <w:pPr>
        <w:tabs>
          <w:tab w:val="num" w:pos="360"/>
        </w:tabs>
        <w:ind w:left="1185" w:hanging="360"/>
      </w:pPr>
      <w:rPr>
        <w:rFonts w:cs="Times New Roman"/>
      </w:rPr>
    </w:lvl>
    <w:lvl w:ilvl="2">
      <w:start w:val="1"/>
      <w:numFmt w:val="lowerRoman"/>
      <w:lvlText w:val="%3."/>
      <w:lvlJc w:val="left"/>
      <w:pPr>
        <w:tabs>
          <w:tab w:val="num" w:pos="180"/>
        </w:tabs>
        <w:ind w:left="1365" w:hanging="180"/>
      </w:pPr>
      <w:rPr>
        <w:rFonts w:cs="Times New Roman"/>
      </w:rPr>
    </w:lvl>
    <w:lvl w:ilvl="3">
      <w:start w:val="1"/>
      <w:numFmt w:val="decimal"/>
      <w:lvlText w:val="%4."/>
      <w:lvlJc w:val="left"/>
      <w:pPr>
        <w:tabs>
          <w:tab w:val="num" w:pos="360"/>
        </w:tabs>
        <w:ind w:left="1725" w:hanging="360"/>
      </w:pPr>
      <w:rPr>
        <w:rFonts w:cs="Times New Roman"/>
      </w:rPr>
    </w:lvl>
    <w:lvl w:ilvl="4">
      <w:start w:val="1"/>
      <w:numFmt w:val="lowerLetter"/>
      <w:lvlText w:val="%5."/>
      <w:lvlJc w:val="left"/>
      <w:pPr>
        <w:tabs>
          <w:tab w:val="num" w:pos="360"/>
        </w:tabs>
        <w:ind w:left="2085" w:hanging="360"/>
      </w:pPr>
      <w:rPr>
        <w:rFonts w:cs="Times New Roman"/>
      </w:rPr>
    </w:lvl>
    <w:lvl w:ilvl="5">
      <w:start w:val="1"/>
      <w:numFmt w:val="lowerRoman"/>
      <w:lvlText w:val="%6."/>
      <w:lvlJc w:val="left"/>
      <w:pPr>
        <w:tabs>
          <w:tab w:val="num" w:pos="180"/>
        </w:tabs>
        <w:ind w:left="2265" w:hanging="180"/>
      </w:pPr>
      <w:rPr>
        <w:rFonts w:cs="Times New Roman"/>
      </w:rPr>
    </w:lvl>
    <w:lvl w:ilvl="6">
      <w:start w:val="1"/>
      <w:numFmt w:val="decimal"/>
      <w:lvlText w:val="%7."/>
      <w:lvlJc w:val="left"/>
      <w:pPr>
        <w:tabs>
          <w:tab w:val="num" w:pos="360"/>
        </w:tabs>
        <w:ind w:left="2625" w:hanging="360"/>
      </w:pPr>
      <w:rPr>
        <w:rFonts w:cs="Times New Roman"/>
      </w:rPr>
    </w:lvl>
    <w:lvl w:ilvl="7">
      <w:start w:val="1"/>
      <w:numFmt w:val="lowerLetter"/>
      <w:lvlText w:val="%8."/>
      <w:lvlJc w:val="left"/>
      <w:pPr>
        <w:tabs>
          <w:tab w:val="num" w:pos="360"/>
        </w:tabs>
        <w:ind w:left="2985" w:hanging="360"/>
      </w:pPr>
      <w:rPr>
        <w:rFonts w:cs="Times New Roman"/>
      </w:rPr>
    </w:lvl>
    <w:lvl w:ilvl="8">
      <w:start w:val="1"/>
      <w:numFmt w:val="lowerRoman"/>
      <w:lvlText w:val="%9."/>
      <w:lvlJc w:val="left"/>
      <w:pPr>
        <w:tabs>
          <w:tab w:val="num" w:pos="180"/>
        </w:tabs>
        <w:ind w:left="3165" w:hanging="180"/>
      </w:pPr>
      <w:rPr>
        <w:rFonts w:cs="Times New Roman"/>
      </w:rPr>
    </w:lvl>
  </w:abstractNum>
  <w:abstractNum w:abstractNumId="6">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7">
    <w:nsid w:val="00000006"/>
    <w:multiLevelType w:val="singleLevel"/>
    <w:tmpl w:val="00000006"/>
    <w:name w:val="WW8Num9"/>
    <w:lvl w:ilvl="0">
      <w:start w:val="1"/>
      <w:numFmt w:val="bullet"/>
      <w:lvlText w:val=""/>
      <w:lvlJc w:val="left"/>
      <w:pPr>
        <w:tabs>
          <w:tab w:val="num" w:pos="0"/>
        </w:tabs>
        <w:ind w:left="720" w:hanging="360"/>
      </w:pPr>
      <w:rPr>
        <w:rFonts w:ascii="Symbol" w:hAnsi="Symbol"/>
      </w:rPr>
    </w:lvl>
  </w:abstractNum>
  <w:abstractNum w:abstractNumId="8">
    <w:nsid w:val="00000078"/>
    <w:multiLevelType w:val="multilevel"/>
    <w:tmpl w:val="6E288138"/>
    <w:lvl w:ilvl="0">
      <w:start w:val="1"/>
      <w:numFmt w:val="decimal"/>
      <w:pStyle w:val="a"/>
      <w:lvlText w:val="%1."/>
      <w:lvlJc w:val="left"/>
      <w:pPr>
        <w:ind w:left="360"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9">
    <w:nsid w:val="00000081"/>
    <w:multiLevelType w:val="multilevel"/>
    <w:tmpl w:val="AC584900"/>
    <w:lvl w:ilvl="0">
      <w:start w:val="1"/>
      <w:numFmt w:val="decimal"/>
      <w:lvlText w:val="%1."/>
      <w:lvlJc w:val="left"/>
      <w:pPr>
        <w:ind w:left="643"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10">
    <w:nsid w:val="08AA1655"/>
    <w:multiLevelType w:val="hybridMultilevel"/>
    <w:tmpl w:val="787CB9BC"/>
    <w:lvl w:ilvl="0" w:tplc="E1C4BA8A">
      <w:start w:val="1"/>
      <w:numFmt w:val="decimal"/>
      <w:lvlText w:val="%1."/>
      <w:lvlJc w:val="left"/>
      <w:pPr>
        <w:ind w:left="1804" w:hanging="1095"/>
      </w:pPr>
      <w:rPr>
        <w:rFonts w:hint="default"/>
        <w:b/>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92861D9"/>
    <w:multiLevelType w:val="hybridMultilevel"/>
    <w:tmpl w:val="005C3694"/>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C0010B1"/>
    <w:multiLevelType w:val="multilevel"/>
    <w:tmpl w:val="2AB82C48"/>
    <w:lvl w:ilvl="0">
      <w:start w:val="7"/>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05303DE"/>
    <w:multiLevelType w:val="multilevel"/>
    <w:tmpl w:val="D870D986"/>
    <w:lvl w:ilvl="0">
      <w:start w:val="1"/>
      <w:numFmt w:val="upperRoman"/>
      <w:lvlText w:val="%1."/>
      <w:lvlJc w:val="left"/>
      <w:pPr>
        <w:ind w:left="1440" w:hanging="72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nsid w:val="169B5F6C"/>
    <w:multiLevelType w:val="multilevel"/>
    <w:tmpl w:val="1F8CCA1A"/>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9614D95"/>
    <w:multiLevelType w:val="multilevel"/>
    <w:tmpl w:val="2C0A0868"/>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2FF5321"/>
    <w:multiLevelType w:val="multilevel"/>
    <w:tmpl w:val="E0FA64A4"/>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4D64D13"/>
    <w:multiLevelType w:val="hybridMultilevel"/>
    <w:tmpl w:val="E4C8511E"/>
    <w:lvl w:ilvl="0" w:tplc="1B4C93DC">
      <w:start w:val="3"/>
      <w:numFmt w:val="decimal"/>
      <w:lvlText w:val="%1."/>
      <w:lvlJc w:val="left"/>
      <w:pPr>
        <w:ind w:left="405" w:hanging="360"/>
      </w:pPr>
      <w:rPr>
        <w:rFonts w:cs="Times New Roman"/>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26511DF9"/>
    <w:multiLevelType w:val="multilevel"/>
    <w:tmpl w:val="3CECB58C"/>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67B77F9"/>
    <w:multiLevelType w:val="hybridMultilevel"/>
    <w:tmpl w:val="D6FCFA5E"/>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A61DC9"/>
    <w:multiLevelType w:val="multilevel"/>
    <w:tmpl w:val="E8024056"/>
    <w:lvl w:ilvl="0">
      <w:start w:val="1"/>
      <w:numFmt w:val="decimal"/>
      <w:pStyle w:val="bedaav-11"/>
      <w:lvlText w:val="%1."/>
      <w:lvlJc w:val="left"/>
      <w:pPr>
        <w:ind w:left="567" w:hanging="567"/>
      </w:pPr>
      <w:rPr>
        <w:rFonts w:cs="Times New Roman" w:hint="default"/>
      </w:rPr>
    </w:lvl>
    <w:lvl w:ilvl="1">
      <w:start w:val="1"/>
      <w:numFmt w:val="decimal"/>
      <w:pStyle w:val="bedaav-110"/>
      <w:lvlText w:val="%1.%2."/>
      <w:lvlJc w:val="left"/>
      <w:pPr>
        <w:tabs>
          <w:tab w:val="num" w:pos="740"/>
        </w:tabs>
        <w:ind w:firstLine="567"/>
      </w:pPr>
      <w:rPr>
        <w:rFonts w:cs="Times New Roman" w:hint="default"/>
      </w:rPr>
    </w:lvl>
    <w:lvl w:ilvl="2">
      <w:start w:val="1"/>
      <w:numFmt w:val="decimal"/>
      <w:pStyle w:val="bedaav-111"/>
      <w:lvlText w:val="%1.%2.%3."/>
      <w:lvlJc w:val="left"/>
      <w:pPr>
        <w:ind w:left="1134" w:hanging="1134"/>
      </w:pPr>
      <w:rPr>
        <w:rFonts w:cs="Times New Roman" w:hint="default"/>
      </w:rPr>
    </w:lvl>
    <w:lvl w:ilvl="3">
      <w:start w:val="1"/>
      <w:numFmt w:val="decimal"/>
      <w:lvlText w:val="%1.%2.%3.%4"/>
      <w:lvlJc w:val="left"/>
      <w:pPr>
        <w:ind w:left="567" w:hanging="567"/>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567" w:hanging="567"/>
      </w:pPr>
      <w:rPr>
        <w:rFonts w:cs="Times New Roman" w:hint="default"/>
      </w:rPr>
    </w:lvl>
    <w:lvl w:ilvl="6">
      <w:start w:val="1"/>
      <w:numFmt w:val="decimal"/>
      <w:lvlText w:val="%1.%2.%3.%4.%5.%6.%7"/>
      <w:lvlJc w:val="left"/>
      <w:pPr>
        <w:ind w:left="567" w:hanging="567"/>
      </w:pPr>
      <w:rPr>
        <w:rFonts w:cs="Times New Roman" w:hint="default"/>
      </w:rPr>
    </w:lvl>
    <w:lvl w:ilvl="7">
      <w:start w:val="1"/>
      <w:numFmt w:val="decimal"/>
      <w:lvlText w:val="%1.%2.%3.%4.%5.%6.%7.%8"/>
      <w:lvlJc w:val="left"/>
      <w:pPr>
        <w:ind w:left="567" w:hanging="567"/>
      </w:pPr>
      <w:rPr>
        <w:rFonts w:cs="Times New Roman" w:hint="default"/>
      </w:rPr>
    </w:lvl>
    <w:lvl w:ilvl="8">
      <w:start w:val="1"/>
      <w:numFmt w:val="decimal"/>
      <w:lvlText w:val="%1.%2.%3.%4.%5.%6.%7.%8.%9"/>
      <w:lvlJc w:val="left"/>
      <w:pPr>
        <w:ind w:left="567" w:hanging="567"/>
      </w:pPr>
      <w:rPr>
        <w:rFonts w:cs="Times New Roman" w:hint="default"/>
      </w:rPr>
    </w:lvl>
  </w:abstractNum>
  <w:abstractNum w:abstractNumId="21">
    <w:nsid w:val="39193EDB"/>
    <w:multiLevelType w:val="multilevel"/>
    <w:tmpl w:val="340611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9884BDA"/>
    <w:multiLevelType w:val="multilevel"/>
    <w:tmpl w:val="39B89AB8"/>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1052A64"/>
    <w:multiLevelType w:val="multilevel"/>
    <w:tmpl w:val="6706B4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77462CF"/>
    <w:multiLevelType w:val="multilevel"/>
    <w:tmpl w:val="E7CE5C7C"/>
    <w:lvl w:ilvl="0">
      <w:start w:val="1"/>
      <w:numFmt w:val="decimal"/>
      <w:lvlText w:val="%1."/>
      <w:lvlJc w:val="left"/>
      <w:pPr>
        <w:ind w:left="1004" w:hanging="360"/>
      </w:pPr>
      <w:rPr>
        <w:rFonts w:ascii="Times New Roman" w:eastAsia="Times New Roman" w:hAnsi="Times New Roman" w:cs="Times New Roman"/>
        <w:b/>
      </w:rPr>
    </w:lvl>
    <w:lvl w:ilvl="1">
      <w:start w:val="1"/>
      <w:numFmt w:val="decimal"/>
      <w:isLgl/>
      <w:lvlText w:val="%1.%2"/>
      <w:lvlJc w:val="left"/>
      <w:pPr>
        <w:ind w:left="1205" w:hanging="495"/>
      </w:pPr>
      <w:rPr>
        <w:rFonts w:hint="default"/>
      </w:rPr>
    </w:lvl>
    <w:lvl w:ilvl="2">
      <w:start w:val="1"/>
      <w:numFmt w:val="decimal"/>
      <w:isLgl/>
      <w:lvlText w:val="%1.%2.%3"/>
      <w:lvlJc w:val="left"/>
      <w:pPr>
        <w:ind w:left="2524" w:hanging="720"/>
      </w:pPr>
      <w:rPr>
        <w:rFonts w:hint="default"/>
      </w:rPr>
    </w:lvl>
    <w:lvl w:ilvl="3">
      <w:start w:val="1"/>
      <w:numFmt w:val="decimal"/>
      <w:isLgl/>
      <w:lvlText w:val="%1.%2.%3.%4"/>
      <w:lvlJc w:val="left"/>
      <w:pPr>
        <w:ind w:left="3104"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624" w:hanging="1080"/>
      </w:pPr>
      <w:rPr>
        <w:rFonts w:hint="default"/>
      </w:rPr>
    </w:lvl>
    <w:lvl w:ilvl="6">
      <w:start w:val="1"/>
      <w:numFmt w:val="decimal"/>
      <w:isLgl/>
      <w:lvlText w:val="%1.%2.%3.%4.%5.%6.%7"/>
      <w:lvlJc w:val="left"/>
      <w:pPr>
        <w:ind w:left="5564" w:hanging="1440"/>
      </w:pPr>
      <w:rPr>
        <w:rFonts w:hint="default"/>
      </w:rPr>
    </w:lvl>
    <w:lvl w:ilvl="7">
      <w:start w:val="1"/>
      <w:numFmt w:val="decimal"/>
      <w:isLgl/>
      <w:lvlText w:val="%1.%2.%3.%4.%5.%6.%7.%8"/>
      <w:lvlJc w:val="left"/>
      <w:pPr>
        <w:ind w:left="6144" w:hanging="1440"/>
      </w:pPr>
      <w:rPr>
        <w:rFonts w:hint="default"/>
      </w:rPr>
    </w:lvl>
    <w:lvl w:ilvl="8">
      <w:start w:val="1"/>
      <w:numFmt w:val="decimal"/>
      <w:isLgl/>
      <w:lvlText w:val="%1.%2.%3.%4.%5.%6.%7.%8.%9"/>
      <w:lvlJc w:val="left"/>
      <w:pPr>
        <w:ind w:left="7084" w:hanging="1800"/>
      </w:pPr>
      <w:rPr>
        <w:rFonts w:hint="default"/>
      </w:rPr>
    </w:lvl>
  </w:abstractNum>
  <w:abstractNum w:abstractNumId="25">
    <w:nsid w:val="4A486548"/>
    <w:multiLevelType w:val="multilevel"/>
    <w:tmpl w:val="A62459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C5E7160"/>
    <w:multiLevelType w:val="multilevel"/>
    <w:tmpl w:val="8FB2017C"/>
    <w:styleLink w:val="WWNum34"/>
    <w:lvl w:ilvl="0">
      <w:start w:val="1"/>
      <w:numFmt w:val="decimal"/>
      <w:lvlText w:val="%1."/>
      <w:lvlJc w:val="center"/>
      <w:pPr>
        <w:tabs>
          <w:tab w:val="num" w:pos="567"/>
        </w:tabs>
        <w:ind w:left="567" w:hanging="279"/>
      </w:pPr>
    </w:lvl>
    <w:lvl w:ilvl="1">
      <w:start w:val="1"/>
      <w:numFmt w:val="decimal"/>
      <w:lvlText w:val="%1.%2."/>
      <w:lvlJc w:val="left"/>
      <w:pPr>
        <w:tabs>
          <w:tab w:val="num" w:pos="1702"/>
        </w:tabs>
        <w:ind w:left="1702" w:hanging="567"/>
      </w:pPr>
    </w:lvl>
    <w:lvl w:ilvl="2">
      <w:start w:val="1"/>
      <w:numFmt w:val="decimal"/>
      <w:lvlText w:val="%1.%2.%3."/>
      <w:lvlJc w:val="left"/>
      <w:pPr>
        <w:tabs>
          <w:tab w:val="num" w:pos="851"/>
        </w:tabs>
        <w:ind w:left="851" w:hanging="851"/>
      </w:pPr>
      <w:rPr>
        <w:spacing w:val="0"/>
        <w:sz w:val="28"/>
        <w:szCs w:val="28"/>
      </w:rPr>
    </w:lvl>
    <w:lvl w:ilvl="3">
      <w:start w:val="1"/>
      <w:numFmt w:val="decimal"/>
      <w:lvlText w:val="%1.%2.%3.%4."/>
      <w:lvlJc w:val="left"/>
      <w:pPr>
        <w:tabs>
          <w:tab w:val="num" w:pos="2127"/>
        </w:tabs>
        <w:ind w:left="2127" w:hanging="567"/>
      </w:pPr>
    </w:lvl>
    <w:lvl w:ilvl="4">
      <w:start w:val="1"/>
      <w:numFmt w:val="russianLow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7">
    <w:nsid w:val="50395034"/>
    <w:multiLevelType w:val="multilevel"/>
    <w:tmpl w:val="1BB204D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8375"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3427" w:hanging="1584"/>
      </w:pPr>
      <w:rPr>
        <w:rFonts w:cs="Times New Roman"/>
      </w:rPr>
    </w:lvl>
  </w:abstractNum>
  <w:abstractNum w:abstractNumId="28">
    <w:nsid w:val="52647F31"/>
    <w:multiLevelType w:val="hybridMultilevel"/>
    <w:tmpl w:val="CDAE0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30DC3"/>
    <w:multiLevelType w:val="multilevel"/>
    <w:tmpl w:val="3FE6E67E"/>
    <w:lvl w:ilvl="0">
      <w:start w:val="4"/>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EB75278"/>
    <w:multiLevelType w:val="multilevel"/>
    <w:tmpl w:val="FE56B3F2"/>
    <w:lvl w:ilvl="0">
      <w:start w:val="2"/>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5774E43"/>
    <w:multiLevelType w:val="multilevel"/>
    <w:tmpl w:val="38687E0E"/>
    <w:lvl w:ilvl="0">
      <w:start w:val="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AA16B27"/>
    <w:multiLevelType w:val="hybridMultilevel"/>
    <w:tmpl w:val="E8525610"/>
    <w:lvl w:ilvl="0" w:tplc="E5AA26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C4B5876"/>
    <w:multiLevelType w:val="multilevel"/>
    <w:tmpl w:val="1BE6B2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ascii="Times New Roman" w:hAnsi="Times New Roman" w:cs="Times New Roman"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CF70BC1"/>
    <w:multiLevelType w:val="multilevel"/>
    <w:tmpl w:val="4BDA6002"/>
    <w:lvl w:ilvl="0">
      <w:start w:val="1"/>
      <w:numFmt w:val="decimal"/>
      <w:pStyle w:val="2"/>
      <w:lvlText w:val="%1."/>
      <w:lvlJc w:val="left"/>
      <w:pPr>
        <w:tabs>
          <w:tab w:val="num" w:pos="432"/>
        </w:tabs>
        <w:ind w:left="432" w:hanging="432"/>
      </w:pPr>
      <w:rPr>
        <w:rFonts w:hint="default"/>
      </w:rPr>
    </w:lvl>
    <w:lvl w:ilvl="1">
      <w:start w:val="1"/>
      <w:numFmt w:val="decimal"/>
      <w:pStyle w:val="2"/>
      <w:lvlText w:val="%1.%2."/>
      <w:lvlJc w:val="left"/>
      <w:pPr>
        <w:tabs>
          <w:tab w:val="num" w:pos="756"/>
        </w:tabs>
        <w:ind w:left="756" w:hanging="576"/>
      </w:pPr>
      <w:rPr>
        <w:rFonts w:hint="default"/>
        <w:i w:val="0"/>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2840B1A"/>
    <w:multiLevelType w:val="hybridMultilevel"/>
    <w:tmpl w:val="1BD88F08"/>
    <w:lvl w:ilvl="0" w:tplc="8D22F3AE">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2E80A5A"/>
    <w:multiLevelType w:val="multilevel"/>
    <w:tmpl w:val="C668350E"/>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6723501"/>
    <w:multiLevelType w:val="multilevel"/>
    <w:tmpl w:val="3B128F1C"/>
    <w:lvl w:ilvl="0">
      <w:start w:val="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88D1299"/>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DB904B9"/>
    <w:multiLevelType w:val="multilevel"/>
    <w:tmpl w:val="A8C4057C"/>
    <w:lvl w:ilvl="0">
      <w:start w:val="3"/>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34"/>
  </w:num>
  <w:num w:numId="3">
    <w:abstractNumId w:val="20"/>
  </w:num>
  <w:num w:numId="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9"/>
  </w:num>
  <w:num w:numId="9">
    <w:abstractNumId w:val="8"/>
  </w:num>
  <w:num w:numId="10">
    <w:abstractNumId w:val="27"/>
  </w:num>
  <w:num w:numId="11">
    <w:abstractNumId w:val="25"/>
  </w:num>
  <w:num w:numId="12">
    <w:abstractNumId w:val="3"/>
    <w:lvlOverride w:ilvl="0">
      <w:lvl w:ilvl="0">
        <w:start w:val="1"/>
        <w:numFmt w:val="bullet"/>
        <w:lvlText w:val=""/>
        <w:legacy w:legacy="1" w:legacySpace="120" w:legacyIndent="360"/>
        <w:lvlJc w:val="left"/>
        <w:pPr>
          <w:ind w:left="360" w:hanging="360"/>
        </w:pPr>
        <w:rPr>
          <w:rFonts w:ascii="Symbol" w:hAnsi="Symbol"/>
        </w:rPr>
      </w:lvl>
    </w:lvlOverride>
  </w:num>
  <w:num w:numId="13">
    <w:abstractNumId w:val="13"/>
  </w:num>
  <w:num w:numId="14">
    <w:abstractNumId w:val="36"/>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3"/>
  </w:num>
  <w:num w:numId="19">
    <w:abstractNumId w:val="32"/>
  </w:num>
  <w:num w:numId="20">
    <w:abstractNumId w:val="38"/>
  </w:num>
  <w:num w:numId="21">
    <w:abstractNumId w:val="10"/>
  </w:num>
  <w:num w:numId="22">
    <w:abstractNumId w:val="28"/>
  </w:num>
  <w:num w:numId="23">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1"/>
  </w:num>
  <w:num w:numId="25">
    <w:abstractNumId w:val="39"/>
    <w:lvlOverride w:ilvl="0">
      <w:startOverride w:val="3"/>
    </w:lvlOverride>
    <w:lvlOverride w:ilvl="1"/>
    <w:lvlOverride w:ilvl="2"/>
    <w:lvlOverride w:ilvl="3"/>
    <w:lvlOverride w:ilvl="4"/>
    <w:lvlOverride w:ilvl="5"/>
    <w:lvlOverride w:ilvl="6"/>
    <w:lvlOverride w:ilvl="7"/>
    <w:lvlOverride w:ilvl="8"/>
  </w:num>
  <w:num w:numId="26">
    <w:abstractNumId w:val="12"/>
    <w:lvlOverride w:ilvl="0">
      <w:startOverride w:val="7"/>
    </w:lvlOverride>
    <w:lvlOverride w:ilvl="1"/>
    <w:lvlOverride w:ilvl="2"/>
    <w:lvlOverride w:ilvl="3"/>
    <w:lvlOverride w:ilvl="4"/>
    <w:lvlOverride w:ilvl="5"/>
    <w:lvlOverride w:ilvl="6"/>
    <w:lvlOverride w:ilvl="7"/>
    <w:lvlOverride w:ilvl="8"/>
  </w:num>
  <w:num w:numId="27">
    <w:abstractNumId w:val="14"/>
    <w:lvlOverride w:ilvl="0">
      <w:startOverride w:val="2"/>
    </w:lvlOverride>
    <w:lvlOverride w:ilvl="1"/>
    <w:lvlOverride w:ilvl="2"/>
    <w:lvlOverride w:ilvl="3"/>
    <w:lvlOverride w:ilvl="4"/>
    <w:lvlOverride w:ilvl="5"/>
    <w:lvlOverride w:ilvl="6"/>
    <w:lvlOverride w:ilvl="7"/>
    <w:lvlOverride w:ilvl="8"/>
  </w:num>
  <w:num w:numId="28">
    <w:abstractNumId w:val="31"/>
    <w:lvlOverride w:ilvl="0">
      <w:startOverride w:val="4"/>
    </w:lvlOverride>
    <w:lvlOverride w:ilvl="1"/>
    <w:lvlOverride w:ilvl="2"/>
    <w:lvlOverride w:ilvl="3"/>
    <w:lvlOverride w:ilvl="4"/>
    <w:lvlOverride w:ilvl="5"/>
    <w:lvlOverride w:ilvl="6"/>
    <w:lvlOverride w:ilvl="7"/>
    <w:lvlOverride w:ilvl="8"/>
  </w:num>
  <w:num w:numId="29">
    <w:abstractNumId w:val="22"/>
    <w:lvlOverride w:ilvl="0">
      <w:startOverride w:val="3"/>
    </w:lvlOverride>
    <w:lvlOverride w:ilvl="1">
      <w:startOverride w:val="1"/>
    </w:lvlOverride>
    <w:lvlOverride w:ilvl="2"/>
    <w:lvlOverride w:ilvl="3"/>
    <w:lvlOverride w:ilvl="4"/>
    <w:lvlOverride w:ilvl="5"/>
    <w:lvlOverride w:ilvl="6"/>
    <w:lvlOverride w:ilvl="7"/>
    <w:lvlOverride w:ilvl="8"/>
  </w:num>
  <w:num w:numId="30">
    <w:abstractNumId w:val="16"/>
    <w:lvlOverride w:ilvl="0">
      <w:startOverride w:val="4"/>
    </w:lvlOverride>
    <w:lvlOverride w:ilvl="1"/>
    <w:lvlOverride w:ilvl="2"/>
    <w:lvlOverride w:ilvl="3"/>
    <w:lvlOverride w:ilvl="4"/>
    <w:lvlOverride w:ilvl="5"/>
    <w:lvlOverride w:ilvl="6"/>
    <w:lvlOverride w:ilvl="7"/>
    <w:lvlOverride w:ilvl="8"/>
  </w:num>
  <w:num w:numId="31">
    <w:abstractNumId w:val="18"/>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15"/>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29"/>
    <w:lvlOverride w:ilvl="0">
      <w:startOverride w:val="4"/>
    </w:lvlOverride>
    <w:lvlOverride w:ilvl="1"/>
    <w:lvlOverride w:ilvl="2"/>
    <w:lvlOverride w:ilvl="3"/>
    <w:lvlOverride w:ilvl="4"/>
    <w:lvlOverride w:ilvl="5"/>
    <w:lvlOverride w:ilvl="6"/>
    <w:lvlOverride w:ilvl="7"/>
    <w:lvlOverride w:ilvl="8"/>
  </w:num>
  <w:num w:numId="34">
    <w:abstractNumId w:val="37"/>
    <w:lvlOverride w:ilvl="0">
      <w:startOverride w:val="9"/>
    </w:lvlOverride>
    <w:lvlOverride w:ilvl="1">
      <w:startOverride w:val="1"/>
    </w:lvlOverride>
    <w:lvlOverride w:ilvl="2"/>
    <w:lvlOverride w:ilvl="3"/>
    <w:lvlOverride w:ilvl="4"/>
    <w:lvlOverride w:ilvl="5"/>
    <w:lvlOverride w:ilvl="6"/>
    <w:lvlOverride w:ilvl="7"/>
    <w:lvlOverride w:ilvl="8"/>
  </w:num>
  <w:num w:numId="35">
    <w:abstractNumId w:val="30"/>
    <w:lvlOverride w:ilvl="0">
      <w:startOverride w:val="2"/>
    </w:lvlOverride>
    <w:lvlOverride w:ilvl="1"/>
    <w:lvlOverride w:ilvl="2"/>
    <w:lvlOverride w:ilvl="3"/>
    <w:lvlOverride w:ilvl="4"/>
    <w:lvlOverride w:ilvl="5"/>
    <w:lvlOverride w:ilvl="6"/>
    <w:lvlOverride w:ilvl="7"/>
    <w:lvlOverride w:ilvl="8"/>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1"/>
  </w:num>
  <w:num w:numId="3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463753"/>
    <w:rsid w:val="00000218"/>
    <w:rsid w:val="00001868"/>
    <w:rsid w:val="00001FCE"/>
    <w:rsid w:val="00002119"/>
    <w:rsid w:val="000035E8"/>
    <w:rsid w:val="00003DA1"/>
    <w:rsid w:val="00004DA3"/>
    <w:rsid w:val="00006DE9"/>
    <w:rsid w:val="0001130C"/>
    <w:rsid w:val="000141D3"/>
    <w:rsid w:val="00014AF5"/>
    <w:rsid w:val="00016994"/>
    <w:rsid w:val="0001796F"/>
    <w:rsid w:val="00017B6B"/>
    <w:rsid w:val="00020831"/>
    <w:rsid w:val="00024C15"/>
    <w:rsid w:val="00024C9A"/>
    <w:rsid w:val="0003012C"/>
    <w:rsid w:val="00030CFB"/>
    <w:rsid w:val="000322A8"/>
    <w:rsid w:val="000345A7"/>
    <w:rsid w:val="00034AED"/>
    <w:rsid w:val="00042B34"/>
    <w:rsid w:val="00045CD8"/>
    <w:rsid w:val="000463B8"/>
    <w:rsid w:val="00046A2A"/>
    <w:rsid w:val="000472BD"/>
    <w:rsid w:val="000507CB"/>
    <w:rsid w:val="00051EB5"/>
    <w:rsid w:val="000523C5"/>
    <w:rsid w:val="00053931"/>
    <w:rsid w:val="00055F10"/>
    <w:rsid w:val="00057554"/>
    <w:rsid w:val="00060B36"/>
    <w:rsid w:val="000615FE"/>
    <w:rsid w:val="00062254"/>
    <w:rsid w:val="000625C2"/>
    <w:rsid w:val="00063C39"/>
    <w:rsid w:val="00063F64"/>
    <w:rsid w:val="00067D5C"/>
    <w:rsid w:val="00070195"/>
    <w:rsid w:val="00073F4E"/>
    <w:rsid w:val="00074168"/>
    <w:rsid w:val="00074D99"/>
    <w:rsid w:val="000760D7"/>
    <w:rsid w:val="000761A6"/>
    <w:rsid w:val="000772B2"/>
    <w:rsid w:val="00077B0E"/>
    <w:rsid w:val="00077D6C"/>
    <w:rsid w:val="000812FA"/>
    <w:rsid w:val="0008220F"/>
    <w:rsid w:val="000838A6"/>
    <w:rsid w:val="00083D12"/>
    <w:rsid w:val="000851A0"/>
    <w:rsid w:val="000855F2"/>
    <w:rsid w:val="000866FC"/>
    <w:rsid w:val="0008766A"/>
    <w:rsid w:val="00087DF8"/>
    <w:rsid w:val="00087E5B"/>
    <w:rsid w:val="00090951"/>
    <w:rsid w:val="000922B3"/>
    <w:rsid w:val="000928CC"/>
    <w:rsid w:val="00095DB1"/>
    <w:rsid w:val="00095F42"/>
    <w:rsid w:val="000A0ECD"/>
    <w:rsid w:val="000A27A6"/>
    <w:rsid w:val="000A27CF"/>
    <w:rsid w:val="000A4BC6"/>
    <w:rsid w:val="000A6122"/>
    <w:rsid w:val="000A7311"/>
    <w:rsid w:val="000A7BC3"/>
    <w:rsid w:val="000A7D9D"/>
    <w:rsid w:val="000B0193"/>
    <w:rsid w:val="000B0292"/>
    <w:rsid w:val="000B0C51"/>
    <w:rsid w:val="000B14BA"/>
    <w:rsid w:val="000B1F63"/>
    <w:rsid w:val="000B3B7E"/>
    <w:rsid w:val="000B7ACC"/>
    <w:rsid w:val="000C1694"/>
    <w:rsid w:val="000C1BCC"/>
    <w:rsid w:val="000C1D31"/>
    <w:rsid w:val="000C5494"/>
    <w:rsid w:val="000C5782"/>
    <w:rsid w:val="000C652F"/>
    <w:rsid w:val="000C76ED"/>
    <w:rsid w:val="000C7C04"/>
    <w:rsid w:val="000C7FED"/>
    <w:rsid w:val="000D1BE3"/>
    <w:rsid w:val="000D2230"/>
    <w:rsid w:val="000D25E4"/>
    <w:rsid w:val="000D2DF9"/>
    <w:rsid w:val="000D5D71"/>
    <w:rsid w:val="000D61D3"/>
    <w:rsid w:val="000D6861"/>
    <w:rsid w:val="000D740B"/>
    <w:rsid w:val="000E22D4"/>
    <w:rsid w:val="000E387B"/>
    <w:rsid w:val="000E4027"/>
    <w:rsid w:val="000E633F"/>
    <w:rsid w:val="000E6AB5"/>
    <w:rsid w:val="000E6BC2"/>
    <w:rsid w:val="000F005A"/>
    <w:rsid w:val="000F03B4"/>
    <w:rsid w:val="000F234D"/>
    <w:rsid w:val="000F3B17"/>
    <w:rsid w:val="000F3BBC"/>
    <w:rsid w:val="000F43A9"/>
    <w:rsid w:val="000F68C0"/>
    <w:rsid w:val="001002CA"/>
    <w:rsid w:val="00102AD2"/>
    <w:rsid w:val="001033CE"/>
    <w:rsid w:val="0010340F"/>
    <w:rsid w:val="00103D7E"/>
    <w:rsid w:val="00104867"/>
    <w:rsid w:val="0010579A"/>
    <w:rsid w:val="001063B3"/>
    <w:rsid w:val="00110238"/>
    <w:rsid w:val="00110785"/>
    <w:rsid w:val="00110CE7"/>
    <w:rsid w:val="0011134B"/>
    <w:rsid w:val="001120E6"/>
    <w:rsid w:val="00112EDD"/>
    <w:rsid w:val="0011388F"/>
    <w:rsid w:val="00113958"/>
    <w:rsid w:val="00113CD8"/>
    <w:rsid w:val="00114849"/>
    <w:rsid w:val="00115702"/>
    <w:rsid w:val="00115830"/>
    <w:rsid w:val="00116EAC"/>
    <w:rsid w:val="00123BFA"/>
    <w:rsid w:val="00125EE9"/>
    <w:rsid w:val="00126A16"/>
    <w:rsid w:val="001278A5"/>
    <w:rsid w:val="00130457"/>
    <w:rsid w:val="0013109A"/>
    <w:rsid w:val="00132E8E"/>
    <w:rsid w:val="001337F5"/>
    <w:rsid w:val="00133EE2"/>
    <w:rsid w:val="0013465A"/>
    <w:rsid w:val="001375D4"/>
    <w:rsid w:val="00137BE7"/>
    <w:rsid w:val="0014132A"/>
    <w:rsid w:val="00142F6F"/>
    <w:rsid w:val="00143934"/>
    <w:rsid w:val="00143C9F"/>
    <w:rsid w:val="001441EC"/>
    <w:rsid w:val="001522DB"/>
    <w:rsid w:val="00153546"/>
    <w:rsid w:val="001537BB"/>
    <w:rsid w:val="0015508A"/>
    <w:rsid w:val="001551DF"/>
    <w:rsid w:val="001556E7"/>
    <w:rsid w:val="0015684C"/>
    <w:rsid w:val="00156D83"/>
    <w:rsid w:val="0015707A"/>
    <w:rsid w:val="0016222C"/>
    <w:rsid w:val="001622CC"/>
    <w:rsid w:val="00165138"/>
    <w:rsid w:val="00166278"/>
    <w:rsid w:val="00166853"/>
    <w:rsid w:val="0017050E"/>
    <w:rsid w:val="0017178F"/>
    <w:rsid w:val="00171A9B"/>
    <w:rsid w:val="001730C2"/>
    <w:rsid w:val="00173FFD"/>
    <w:rsid w:val="0017483B"/>
    <w:rsid w:val="00174ACC"/>
    <w:rsid w:val="0017620A"/>
    <w:rsid w:val="00176565"/>
    <w:rsid w:val="00176EFC"/>
    <w:rsid w:val="001774FA"/>
    <w:rsid w:val="0017794B"/>
    <w:rsid w:val="00180504"/>
    <w:rsid w:val="00183452"/>
    <w:rsid w:val="001834DB"/>
    <w:rsid w:val="0018668C"/>
    <w:rsid w:val="00187F3D"/>
    <w:rsid w:val="00190B24"/>
    <w:rsid w:val="00191105"/>
    <w:rsid w:val="0019215B"/>
    <w:rsid w:val="00192785"/>
    <w:rsid w:val="0019289A"/>
    <w:rsid w:val="00193288"/>
    <w:rsid w:val="001A06B3"/>
    <w:rsid w:val="001A3A39"/>
    <w:rsid w:val="001A4EF8"/>
    <w:rsid w:val="001A55A6"/>
    <w:rsid w:val="001A5701"/>
    <w:rsid w:val="001A5D57"/>
    <w:rsid w:val="001A61C1"/>
    <w:rsid w:val="001A69F1"/>
    <w:rsid w:val="001A6D7D"/>
    <w:rsid w:val="001B2132"/>
    <w:rsid w:val="001B2877"/>
    <w:rsid w:val="001B4E1F"/>
    <w:rsid w:val="001B7095"/>
    <w:rsid w:val="001B7197"/>
    <w:rsid w:val="001C0D43"/>
    <w:rsid w:val="001C1627"/>
    <w:rsid w:val="001C4255"/>
    <w:rsid w:val="001C541C"/>
    <w:rsid w:val="001C5727"/>
    <w:rsid w:val="001D09DF"/>
    <w:rsid w:val="001D3D10"/>
    <w:rsid w:val="001D554D"/>
    <w:rsid w:val="001D7250"/>
    <w:rsid w:val="001E1041"/>
    <w:rsid w:val="001E1DCF"/>
    <w:rsid w:val="001E4437"/>
    <w:rsid w:val="001E4E24"/>
    <w:rsid w:val="001E5DFB"/>
    <w:rsid w:val="001E75A0"/>
    <w:rsid w:val="001E7C62"/>
    <w:rsid w:val="001F1056"/>
    <w:rsid w:val="001F1B12"/>
    <w:rsid w:val="001F1ECC"/>
    <w:rsid w:val="001F216E"/>
    <w:rsid w:val="001F24F3"/>
    <w:rsid w:val="001F4327"/>
    <w:rsid w:val="001F4AF4"/>
    <w:rsid w:val="001F57B0"/>
    <w:rsid w:val="0020067C"/>
    <w:rsid w:val="002006FF"/>
    <w:rsid w:val="00201DC0"/>
    <w:rsid w:val="002026B9"/>
    <w:rsid w:val="00204B78"/>
    <w:rsid w:val="00204C92"/>
    <w:rsid w:val="00206D47"/>
    <w:rsid w:val="00207B60"/>
    <w:rsid w:val="00207FAE"/>
    <w:rsid w:val="002135A5"/>
    <w:rsid w:val="00213C1A"/>
    <w:rsid w:val="002152EB"/>
    <w:rsid w:val="00215C88"/>
    <w:rsid w:val="00216527"/>
    <w:rsid w:val="00217234"/>
    <w:rsid w:val="002178F6"/>
    <w:rsid w:val="00223BF9"/>
    <w:rsid w:val="00225835"/>
    <w:rsid w:val="00226347"/>
    <w:rsid w:val="0022688E"/>
    <w:rsid w:val="002268A2"/>
    <w:rsid w:val="00226F6B"/>
    <w:rsid w:val="002300A9"/>
    <w:rsid w:val="002342F3"/>
    <w:rsid w:val="00237D95"/>
    <w:rsid w:val="00241516"/>
    <w:rsid w:val="0024166F"/>
    <w:rsid w:val="002419A2"/>
    <w:rsid w:val="0024342F"/>
    <w:rsid w:val="00246265"/>
    <w:rsid w:val="002466E0"/>
    <w:rsid w:val="002469FC"/>
    <w:rsid w:val="00247E79"/>
    <w:rsid w:val="00251968"/>
    <w:rsid w:val="00251C48"/>
    <w:rsid w:val="00251D42"/>
    <w:rsid w:val="002535F5"/>
    <w:rsid w:val="00253BE2"/>
    <w:rsid w:val="002545CC"/>
    <w:rsid w:val="002558F7"/>
    <w:rsid w:val="00257CEA"/>
    <w:rsid w:val="00257F40"/>
    <w:rsid w:val="002607B2"/>
    <w:rsid w:val="00261FA8"/>
    <w:rsid w:val="00266539"/>
    <w:rsid w:val="00267C8B"/>
    <w:rsid w:val="00270C5F"/>
    <w:rsid w:val="00273931"/>
    <w:rsid w:val="002746F5"/>
    <w:rsid w:val="0027628A"/>
    <w:rsid w:val="00277259"/>
    <w:rsid w:val="00277D85"/>
    <w:rsid w:val="00285A8E"/>
    <w:rsid w:val="00285D8B"/>
    <w:rsid w:val="00287626"/>
    <w:rsid w:val="00290580"/>
    <w:rsid w:val="0029068E"/>
    <w:rsid w:val="00292210"/>
    <w:rsid w:val="00293307"/>
    <w:rsid w:val="00295E4B"/>
    <w:rsid w:val="0029612B"/>
    <w:rsid w:val="002A035A"/>
    <w:rsid w:val="002A0B0A"/>
    <w:rsid w:val="002A113E"/>
    <w:rsid w:val="002A2821"/>
    <w:rsid w:val="002A583B"/>
    <w:rsid w:val="002A626E"/>
    <w:rsid w:val="002A65E6"/>
    <w:rsid w:val="002B25E7"/>
    <w:rsid w:val="002C250E"/>
    <w:rsid w:val="002C5E4D"/>
    <w:rsid w:val="002C6855"/>
    <w:rsid w:val="002C6F48"/>
    <w:rsid w:val="002C7645"/>
    <w:rsid w:val="002D025B"/>
    <w:rsid w:val="002D0276"/>
    <w:rsid w:val="002D0F68"/>
    <w:rsid w:val="002D2083"/>
    <w:rsid w:val="002D4751"/>
    <w:rsid w:val="002D5A06"/>
    <w:rsid w:val="002D7A65"/>
    <w:rsid w:val="002E08AF"/>
    <w:rsid w:val="002E2281"/>
    <w:rsid w:val="002E5417"/>
    <w:rsid w:val="002E566D"/>
    <w:rsid w:val="002E74EC"/>
    <w:rsid w:val="002E7F18"/>
    <w:rsid w:val="002F4220"/>
    <w:rsid w:val="002F4695"/>
    <w:rsid w:val="002F7EEF"/>
    <w:rsid w:val="00303482"/>
    <w:rsid w:val="00304AB7"/>
    <w:rsid w:val="00304EEB"/>
    <w:rsid w:val="00306A9B"/>
    <w:rsid w:val="00306E16"/>
    <w:rsid w:val="00307245"/>
    <w:rsid w:val="003108B7"/>
    <w:rsid w:val="00311C88"/>
    <w:rsid w:val="00314CA9"/>
    <w:rsid w:val="00317544"/>
    <w:rsid w:val="0031768B"/>
    <w:rsid w:val="0032146E"/>
    <w:rsid w:val="00321567"/>
    <w:rsid w:val="00322B36"/>
    <w:rsid w:val="00323C0B"/>
    <w:rsid w:val="0032517A"/>
    <w:rsid w:val="00326626"/>
    <w:rsid w:val="0032762B"/>
    <w:rsid w:val="003312D2"/>
    <w:rsid w:val="00331F78"/>
    <w:rsid w:val="00332BE8"/>
    <w:rsid w:val="00335341"/>
    <w:rsid w:val="0033600F"/>
    <w:rsid w:val="00337EE3"/>
    <w:rsid w:val="0034148F"/>
    <w:rsid w:val="0034162F"/>
    <w:rsid w:val="00342AA6"/>
    <w:rsid w:val="003439B6"/>
    <w:rsid w:val="0034445C"/>
    <w:rsid w:val="00344B17"/>
    <w:rsid w:val="00345340"/>
    <w:rsid w:val="003475CF"/>
    <w:rsid w:val="00347619"/>
    <w:rsid w:val="003503E9"/>
    <w:rsid w:val="00350782"/>
    <w:rsid w:val="003508DC"/>
    <w:rsid w:val="00350EEA"/>
    <w:rsid w:val="00351C53"/>
    <w:rsid w:val="00352993"/>
    <w:rsid w:val="0035461C"/>
    <w:rsid w:val="00356B08"/>
    <w:rsid w:val="003574E4"/>
    <w:rsid w:val="003603C8"/>
    <w:rsid w:val="00360735"/>
    <w:rsid w:val="00360995"/>
    <w:rsid w:val="00361763"/>
    <w:rsid w:val="0036302D"/>
    <w:rsid w:val="00363178"/>
    <w:rsid w:val="00363E20"/>
    <w:rsid w:val="00366900"/>
    <w:rsid w:val="00367028"/>
    <w:rsid w:val="00367536"/>
    <w:rsid w:val="00367DF1"/>
    <w:rsid w:val="003725D0"/>
    <w:rsid w:val="00372CD0"/>
    <w:rsid w:val="00372CDC"/>
    <w:rsid w:val="00373590"/>
    <w:rsid w:val="00373B5E"/>
    <w:rsid w:val="00374479"/>
    <w:rsid w:val="003753FE"/>
    <w:rsid w:val="003771D1"/>
    <w:rsid w:val="00377B03"/>
    <w:rsid w:val="003805C3"/>
    <w:rsid w:val="00380F7B"/>
    <w:rsid w:val="00382650"/>
    <w:rsid w:val="00382670"/>
    <w:rsid w:val="00387ED6"/>
    <w:rsid w:val="00390572"/>
    <w:rsid w:val="00391B0E"/>
    <w:rsid w:val="00391BB5"/>
    <w:rsid w:val="00391FA3"/>
    <w:rsid w:val="003928E1"/>
    <w:rsid w:val="00395C10"/>
    <w:rsid w:val="0039653E"/>
    <w:rsid w:val="003969E1"/>
    <w:rsid w:val="00397A56"/>
    <w:rsid w:val="00397F63"/>
    <w:rsid w:val="003A0DD1"/>
    <w:rsid w:val="003A1D81"/>
    <w:rsid w:val="003A3527"/>
    <w:rsid w:val="003A3585"/>
    <w:rsid w:val="003A55F1"/>
    <w:rsid w:val="003A6B95"/>
    <w:rsid w:val="003A7A08"/>
    <w:rsid w:val="003B0C29"/>
    <w:rsid w:val="003B1CDE"/>
    <w:rsid w:val="003B1D18"/>
    <w:rsid w:val="003B2A18"/>
    <w:rsid w:val="003B60EB"/>
    <w:rsid w:val="003C0BE7"/>
    <w:rsid w:val="003C161C"/>
    <w:rsid w:val="003C1C77"/>
    <w:rsid w:val="003C3885"/>
    <w:rsid w:val="003C5D57"/>
    <w:rsid w:val="003C5E37"/>
    <w:rsid w:val="003C6C98"/>
    <w:rsid w:val="003D0984"/>
    <w:rsid w:val="003D0E39"/>
    <w:rsid w:val="003D102A"/>
    <w:rsid w:val="003D2EA2"/>
    <w:rsid w:val="003D3409"/>
    <w:rsid w:val="003D421E"/>
    <w:rsid w:val="003D65FA"/>
    <w:rsid w:val="003D799F"/>
    <w:rsid w:val="003E11DF"/>
    <w:rsid w:val="003E18FE"/>
    <w:rsid w:val="003E1A41"/>
    <w:rsid w:val="003E2C8C"/>
    <w:rsid w:val="003E4935"/>
    <w:rsid w:val="003E6D93"/>
    <w:rsid w:val="003E6FF6"/>
    <w:rsid w:val="003E75FA"/>
    <w:rsid w:val="003E766F"/>
    <w:rsid w:val="003F05CF"/>
    <w:rsid w:val="003F08AC"/>
    <w:rsid w:val="003F08C2"/>
    <w:rsid w:val="003F1F55"/>
    <w:rsid w:val="003F24D2"/>
    <w:rsid w:val="003F2CEC"/>
    <w:rsid w:val="003F4B7C"/>
    <w:rsid w:val="003F4DD0"/>
    <w:rsid w:val="003F5395"/>
    <w:rsid w:val="0040418C"/>
    <w:rsid w:val="004048C3"/>
    <w:rsid w:val="0040532B"/>
    <w:rsid w:val="004074F7"/>
    <w:rsid w:val="00407576"/>
    <w:rsid w:val="00410E30"/>
    <w:rsid w:val="00413D7D"/>
    <w:rsid w:val="00415287"/>
    <w:rsid w:val="00415429"/>
    <w:rsid w:val="00416F7B"/>
    <w:rsid w:val="00417560"/>
    <w:rsid w:val="00421287"/>
    <w:rsid w:val="004212BC"/>
    <w:rsid w:val="00423077"/>
    <w:rsid w:val="00423778"/>
    <w:rsid w:val="00425383"/>
    <w:rsid w:val="004301E2"/>
    <w:rsid w:val="00432AD7"/>
    <w:rsid w:val="00434E42"/>
    <w:rsid w:val="00435321"/>
    <w:rsid w:val="00435618"/>
    <w:rsid w:val="0043622E"/>
    <w:rsid w:val="00436C7A"/>
    <w:rsid w:val="0043757C"/>
    <w:rsid w:val="004378C8"/>
    <w:rsid w:val="004404A6"/>
    <w:rsid w:val="004415B6"/>
    <w:rsid w:val="004417A4"/>
    <w:rsid w:val="00441B8C"/>
    <w:rsid w:val="00443680"/>
    <w:rsid w:val="00443B5F"/>
    <w:rsid w:val="004451FD"/>
    <w:rsid w:val="0044581E"/>
    <w:rsid w:val="00446904"/>
    <w:rsid w:val="00446A28"/>
    <w:rsid w:val="004518D4"/>
    <w:rsid w:val="00451CE6"/>
    <w:rsid w:val="004529B2"/>
    <w:rsid w:val="00452F18"/>
    <w:rsid w:val="004532A9"/>
    <w:rsid w:val="00453AA5"/>
    <w:rsid w:val="00454A54"/>
    <w:rsid w:val="00456DEE"/>
    <w:rsid w:val="00456FC4"/>
    <w:rsid w:val="00457372"/>
    <w:rsid w:val="00457FFA"/>
    <w:rsid w:val="00460F2E"/>
    <w:rsid w:val="00462796"/>
    <w:rsid w:val="00462AF3"/>
    <w:rsid w:val="00463753"/>
    <w:rsid w:val="0046530B"/>
    <w:rsid w:val="00465F74"/>
    <w:rsid w:val="0046656D"/>
    <w:rsid w:val="00466A47"/>
    <w:rsid w:val="00466AA3"/>
    <w:rsid w:val="0047022D"/>
    <w:rsid w:val="00470CD2"/>
    <w:rsid w:val="00470D76"/>
    <w:rsid w:val="00471AC1"/>
    <w:rsid w:val="00471D97"/>
    <w:rsid w:val="0047529B"/>
    <w:rsid w:val="00476DC5"/>
    <w:rsid w:val="00476F43"/>
    <w:rsid w:val="00480074"/>
    <w:rsid w:val="00480943"/>
    <w:rsid w:val="004812C3"/>
    <w:rsid w:val="0048243A"/>
    <w:rsid w:val="004838A2"/>
    <w:rsid w:val="00483F92"/>
    <w:rsid w:val="00484B74"/>
    <w:rsid w:val="00485398"/>
    <w:rsid w:val="00486E2B"/>
    <w:rsid w:val="00490E1C"/>
    <w:rsid w:val="0049129B"/>
    <w:rsid w:val="00491917"/>
    <w:rsid w:val="004919A5"/>
    <w:rsid w:val="00491AB1"/>
    <w:rsid w:val="00491C4C"/>
    <w:rsid w:val="0049300C"/>
    <w:rsid w:val="00493B78"/>
    <w:rsid w:val="00493C1E"/>
    <w:rsid w:val="00494E46"/>
    <w:rsid w:val="004A17EC"/>
    <w:rsid w:val="004A4FCC"/>
    <w:rsid w:val="004A5E84"/>
    <w:rsid w:val="004A739A"/>
    <w:rsid w:val="004B32CB"/>
    <w:rsid w:val="004B43FB"/>
    <w:rsid w:val="004B47AE"/>
    <w:rsid w:val="004B64B8"/>
    <w:rsid w:val="004B760D"/>
    <w:rsid w:val="004C1D5C"/>
    <w:rsid w:val="004C6BE7"/>
    <w:rsid w:val="004C73DA"/>
    <w:rsid w:val="004C7483"/>
    <w:rsid w:val="004C7B39"/>
    <w:rsid w:val="004D0905"/>
    <w:rsid w:val="004D0F83"/>
    <w:rsid w:val="004D1C0B"/>
    <w:rsid w:val="004D2666"/>
    <w:rsid w:val="004D29DE"/>
    <w:rsid w:val="004D3594"/>
    <w:rsid w:val="004D3B58"/>
    <w:rsid w:val="004D4E04"/>
    <w:rsid w:val="004D4ED2"/>
    <w:rsid w:val="004D7906"/>
    <w:rsid w:val="004E015E"/>
    <w:rsid w:val="004E1DB5"/>
    <w:rsid w:val="004E2BC9"/>
    <w:rsid w:val="004E5BDC"/>
    <w:rsid w:val="004E7EB7"/>
    <w:rsid w:val="004F14EF"/>
    <w:rsid w:val="004F20FC"/>
    <w:rsid w:val="004F23A3"/>
    <w:rsid w:val="004F2CFE"/>
    <w:rsid w:val="004F4A98"/>
    <w:rsid w:val="004F59BE"/>
    <w:rsid w:val="004F6621"/>
    <w:rsid w:val="005020EA"/>
    <w:rsid w:val="00502D46"/>
    <w:rsid w:val="00504079"/>
    <w:rsid w:val="005043F0"/>
    <w:rsid w:val="00506012"/>
    <w:rsid w:val="005077F0"/>
    <w:rsid w:val="00511CE5"/>
    <w:rsid w:val="00511EFD"/>
    <w:rsid w:val="00511F31"/>
    <w:rsid w:val="0051236D"/>
    <w:rsid w:val="00512397"/>
    <w:rsid w:val="00516332"/>
    <w:rsid w:val="005168FB"/>
    <w:rsid w:val="00517BB1"/>
    <w:rsid w:val="00517C46"/>
    <w:rsid w:val="00522310"/>
    <w:rsid w:val="005227A2"/>
    <w:rsid w:val="00522889"/>
    <w:rsid w:val="00523828"/>
    <w:rsid w:val="0052527A"/>
    <w:rsid w:val="00527F02"/>
    <w:rsid w:val="00531A48"/>
    <w:rsid w:val="00534269"/>
    <w:rsid w:val="005345B1"/>
    <w:rsid w:val="005355A5"/>
    <w:rsid w:val="005356F5"/>
    <w:rsid w:val="00536D0F"/>
    <w:rsid w:val="00536F9A"/>
    <w:rsid w:val="00537781"/>
    <w:rsid w:val="00540A4A"/>
    <w:rsid w:val="00541DEE"/>
    <w:rsid w:val="0054225C"/>
    <w:rsid w:val="00545847"/>
    <w:rsid w:val="00546B3A"/>
    <w:rsid w:val="00547022"/>
    <w:rsid w:val="0054789D"/>
    <w:rsid w:val="0055130D"/>
    <w:rsid w:val="0055283D"/>
    <w:rsid w:val="00552EA1"/>
    <w:rsid w:val="00554EF1"/>
    <w:rsid w:val="0055660B"/>
    <w:rsid w:val="00556BD2"/>
    <w:rsid w:val="005625D8"/>
    <w:rsid w:val="00565808"/>
    <w:rsid w:val="00566EC2"/>
    <w:rsid w:val="00570B12"/>
    <w:rsid w:val="00571BB6"/>
    <w:rsid w:val="005722AE"/>
    <w:rsid w:val="00572C7F"/>
    <w:rsid w:val="00572E52"/>
    <w:rsid w:val="00574E24"/>
    <w:rsid w:val="005769CC"/>
    <w:rsid w:val="00581985"/>
    <w:rsid w:val="00581FF8"/>
    <w:rsid w:val="005822F5"/>
    <w:rsid w:val="0058417C"/>
    <w:rsid w:val="00584444"/>
    <w:rsid w:val="00584517"/>
    <w:rsid w:val="00585D4B"/>
    <w:rsid w:val="00590828"/>
    <w:rsid w:val="005915B0"/>
    <w:rsid w:val="005919D4"/>
    <w:rsid w:val="00592C33"/>
    <w:rsid w:val="0059509A"/>
    <w:rsid w:val="00596ECA"/>
    <w:rsid w:val="0059710F"/>
    <w:rsid w:val="005A0303"/>
    <w:rsid w:val="005A15B7"/>
    <w:rsid w:val="005A2B30"/>
    <w:rsid w:val="005A4715"/>
    <w:rsid w:val="005A5BB5"/>
    <w:rsid w:val="005A6E4E"/>
    <w:rsid w:val="005A78C2"/>
    <w:rsid w:val="005A7A94"/>
    <w:rsid w:val="005B07D1"/>
    <w:rsid w:val="005B1E99"/>
    <w:rsid w:val="005B55B7"/>
    <w:rsid w:val="005B56ED"/>
    <w:rsid w:val="005B6240"/>
    <w:rsid w:val="005B6348"/>
    <w:rsid w:val="005B639A"/>
    <w:rsid w:val="005B7B0C"/>
    <w:rsid w:val="005C069C"/>
    <w:rsid w:val="005C1A69"/>
    <w:rsid w:val="005C2646"/>
    <w:rsid w:val="005C2E53"/>
    <w:rsid w:val="005C3648"/>
    <w:rsid w:val="005C4879"/>
    <w:rsid w:val="005C49DF"/>
    <w:rsid w:val="005C4C62"/>
    <w:rsid w:val="005C7591"/>
    <w:rsid w:val="005C7E4E"/>
    <w:rsid w:val="005D0B51"/>
    <w:rsid w:val="005D0DE5"/>
    <w:rsid w:val="005D0F45"/>
    <w:rsid w:val="005D1DF8"/>
    <w:rsid w:val="005D4609"/>
    <w:rsid w:val="005D5004"/>
    <w:rsid w:val="005D6E16"/>
    <w:rsid w:val="005E06AF"/>
    <w:rsid w:val="005E0970"/>
    <w:rsid w:val="005E1646"/>
    <w:rsid w:val="005E1BD8"/>
    <w:rsid w:val="005E5319"/>
    <w:rsid w:val="005E6CAB"/>
    <w:rsid w:val="005E6CC6"/>
    <w:rsid w:val="005E77BB"/>
    <w:rsid w:val="005F0C7A"/>
    <w:rsid w:val="005F4484"/>
    <w:rsid w:val="006004A2"/>
    <w:rsid w:val="0060061E"/>
    <w:rsid w:val="00603790"/>
    <w:rsid w:val="00605D86"/>
    <w:rsid w:val="00606240"/>
    <w:rsid w:val="00606496"/>
    <w:rsid w:val="006064B5"/>
    <w:rsid w:val="006066B0"/>
    <w:rsid w:val="00607645"/>
    <w:rsid w:val="006100EC"/>
    <w:rsid w:val="00611396"/>
    <w:rsid w:val="00612BCE"/>
    <w:rsid w:val="00613183"/>
    <w:rsid w:val="00615868"/>
    <w:rsid w:val="00617A9A"/>
    <w:rsid w:val="00617F59"/>
    <w:rsid w:val="0062010E"/>
    <w:rsid w:val="006260DC"/>
    <w:rsid w:val="00627783"/>
    <w:rsid w:val="00627DD2"/>
    <w:rsid w:val="0063066A"/>
    <w:rsid w:val="00636411"/>
    <w:rsid w:val="0063677F"/>
    <w:rsid w:val="006411E1"/>
    <w:rsid w:val="006412A7"/>
    <w:rsid w:val="00641671"/>
    <w:rsid w:val="006416DA"/>
    <w:rsid w:val="00642E77"/>
    <w:rsid w:val="00643707"/>
    <w:rsid w:val="006438A5"/>
    <w:rsid w:val="00645C6A"/>
    <w:rsid w:val="0064636D"/>
    <w:rsid w:val="0064678E"/>
    <w:rsid w:val="00646AC6"/>
    <w:rsid w:val="00650CC7"/>
    <w:rsid w:val="006526D4"/>
    <w:rsid w:val="00654CA0"/>
    <w:rsid w:val="00655008"/>
    <w:rsid w:val="0065528A"/>
    <w:rsid w:val="00655670"/>
    <w:rsid w:val="0066071C"/>
    <w:rsid w:val="00661E9E"/>
    <w:rsid w:val="006626F1"/>
    <w:rsid w:val="006666FE"/>
    <w:rsid w:val="00670D11"/>
    <w:rsid w:val="00670E73"/>
    <w:rsid w:val="00676E67"/>
    <w:rsid w:val="0068438B"/>
    <w:rsid w:val="0068478B"/>
    <w:rsid w:val="006859DB"/>
    <w:rsid w:val="00691684"/>
    <w:rsid w:val="00693D61"/>
    <w:rsid w:val="0069610C"/>
    <w:rsid w:val="00697896"/>
    <w:rsid w:val="006A07C3"/>
    <w:rsid w:val="006A1FBC"/>
    <w:rsid w:val="006A2272"/>
    <w:rsid w:val="006A48BB"/>
    <w:rsid w:val="006A60D2"/>
    <w:rsid w:val="006A6267"/>
    <w:rsid w:val="006A6E16"/>
    <w:rsid w:val="006A73BA"/>
    <w:rsid w:val="006B0A76"/>
    <w:rsid w:val="006B0C1F"/>
    <w:rsid w:val="006B108C"/>
    <w:rsid w:val="006B177C"/>
    <w:rsid w:val="006B3D9D"/>
    <w:rsid w:val="006B42C3"/>
    <w:rsid w:val="006B4467"/>
    <w:rsid w:val="006B79D6"/>
    <w:rsid w:val="006C16CD"/>
    <w:rsid w:val="006C225E"/>
    <w:rsid w:val="006C5560"/>
    <w:rsid w:val="006C7137"/>
    <w:rsid w:val="006C767E"/>
    <w:rsid w:val="006C79C8"/>
    <w:rsid w:val="006D06E3"/>
    <w:rsid w:val="006D077D"/>
    <w:rsid w:val="006D0D42"/>
    <w:rsid w:val="006D113C"/>
    <w:rsid w:val="006D611C"/>
    <w:rsid w:val="006D6276"/>
    <w:rsid w:val="006D6619"/>
    <w:rsid w:val="006E0915"/>
    <w:rsid w:val="006E1D35"/>
    <w:rsid w:val="006E5461"/>
    <w:rsid w:val="006E6704"/>
    <w:rsid w:val="006E7305"/>
    <w:rsid w:val="006F5AF9"/>
    <w:rsid w:val="007003D3"/>
    <w:rsid w:val="0070101C"/>
    <w:rsid w:val="00703663"/>
    <w:rsid w:val="00703A08"/>
    <w:rsid w:val="007055E5"/>
    <w:rsid w:val="00706809"/>
    <w:rsid w:val="00706ECA"/>
    <w:rsid w:val="007072A2"/>
    <w:rsid w:val="00707730"/>
    <w:rsid w:val="00707F0E"/>
    <w:rsid w:val="00712B13"/>
    <w:rsid w:val="00714118"/>
    <w:rsid w:val="00714A60"/>
    <w:rsid w:val="007153C1"/>
    <w:rsid w:val="007156CF"/>
    <w:rsid w:val="007172D7"/>
    <w:rsid w:val="00717E4B"/>
    <w:rsid w:val="0072333D"/>
    <w:rsid w:val="00723491"/>
    <w:rsid w:val="00724C75"/>
    <w:rsid w:val="0072593C"/>
    <w:rsid w:val="00726A7F"/>
    <w:rsid w:val="00727B19"/>
    <w:rsid w:val="007312A6"/>
    <w:rsid w:val="0073197B"/>
    <w:rsid w:val="007320D1"/>
    <w:rsid w:val="007321B0"/>
    <w:rsid w:val="0073273A"/>
    <w:rsid w:val="00732F63"/>
    <w:rsid w:val="007334A3"/>
    <w:rsid w:val="00735138"/>
    <w:rsid w:val="00735CC0"/>
    <w:rsid w:val="007361F6"/>
    <w:rsid w:val="007372E1"/>
    <w:rsid w:val="00740D77"/>
    <w:rsid w:val="00741037"/>
    <w:rsid w:val="00742231"/>
    <w:rsid w:val="0074439C"/>
    <w:rsid w:val="007462F7"/>
    <w:rsid w:val="007472D6"/>
    <w:rsid w:val="007473D5"/>
    <w:rsid w:val="00751009"/>
    <w:rsid w:val="0075154A"/>
    <w:rsid w:val="007531F7"/>
    <w:rsid w:val="00754495"/>
    <w:rsid w:val="00755014"/>
    <w:rsid w:val="0075606A"/>
    <w:rsid w:val="00762DBE"/>
    <w:rsid w:val="007643C0"/>
    <w:rsid w:val="007725CC"/>
    <w:rsid w:val="0077529D"/>
    <w:rsid w:val="00775530"/>
    <w:rsid w:val="007763F6"/>
    <w:rsid w:val="00783D4B"/>
    <w:rsid w:val="00784EAA"/>
    <w:rsid w:val="00784F62"/>
    <w:rsid w:val="00785EC7"/>
    <w:rsid w:val="00786526"/>
    <w:rsid w:val="007879E4"/>
    <w:rsid w:val="00790D9F"/>
    <w:rsid w:val="007910EB"/>
    <w:rsid w:val="007950FC"/>
    <w:rsid w:val="007A06B6"/>
    <w:rsid w:val="007A0BBE"/>
    <w:rsid w:val="007A3423"/>
    <w:rsid w:val="007A3809"/>
    <w:rsid w:val="007A7925"/>
    <w:rsid w:val="007B05E2"/>
    <w:rsid w:val="007B0D79"/>
    <w:rsid w:val="007B18A8"/>
    <w:rsid w:val="007B288A"/>
    <w:rsid w:val="007B2D9E"/>
    <w:rsid w:val="007B3937"/>
    <w:rsid w:val="007B3D4D"/>
    <w:rsid w:val="007B47FB"/>
    <w:rsid w:val="007B537E"/>
    <w:rsid w:val="007B614B"/>
    <w:rsid w:val="007B6EA6"/>
    <w:rsid w:val="007B7BD4"/>
    <w:rsid w:val="007C0515"/>
    <w:rsid w:val="007C0F97"/>
    <w:rsid w:val="007C1507"/>
    <w:rsid w:val="007C1A4A"/>
    <w:rsid w:val="007C463C"/>
    <w:rsid w:val="007C595F"/>
    <w:rsid w:val="007C6FC8"/>
    <w:rsid w:val="007D0AFD"/>
    <w:rsid w:val="007D10DB"/>
    <w:rsid w:val="007D2364"/>
    <w:rsid w:val="007D3289"/>
    <w:rsid w:val="007D3B82"/>
    <w:rsid w:val="007D5733"/>
    <w:rsid w:val="007D64F3"/>
    <w:rsid w:val="007D6B6E"/>
    <w:rsid w:val="007D7AE5"/>
    <w:rsid w:val="007E118F"/>
    <w:rsid w:val="007E1838"/>
    <w:rsid w:val="007E1D0F"/>
    <w:rsid w:val="007E2784"/>
    <w:rsid w:val="007E3294"/>
    <w:rsid w:val="007E3340"/>
    <w:rsid w:val="007E3957"/>
    <w:rsid w:val="007E453C"/>
    <w:rsid w:val="007E613F"/>
    <w:rsid w:val="007E6CA3"/>
    <w:rsid w:val="007E78A5"/>
    <w:rsid w:val="007F3307"/>
    <w:rsid w:val="007F4551"/>
    <w:rsid w:val="007F5045"/>
    <w:rsid w:val="007F6415"/>
    <w:rsid w:val="007F77E4"/>
    <w:rsid w:val="007F7DB7"/>
    <w:rsid w:val="00800A49"/>
    <w:rsid w:val="008017D5"/>
    <w:rsid w:val="00801BAB"/>
    <w:rsid w:val="008047F7"/>
    <w:rsid w:val="00806210"/>
    <w:rsid w:val="008064F0"/>
    <w:rsid w:val="008074FA"/>
    <w:rsid w:val="00807592"/>
    <w:rsid w:val="00807D81"/>
    <w:rsid w:val="0081262B"/>
    <w:rsid w:val="008161C0"/>
    <w:rsid w:val="00817EE0"/>
    <w:rsid w:val="00825713"/>
    <w:rsid w:val="00825735"/>
    <w:rsid w:val="00826E6B"/>
    <w:rsid w:val="00827E37"/>
    <w:rsid w:val="00827ED7"/>
    <w:rsid w:val="008311CE"/>
    <w:rsid w:val="00831A2D"/>
    <w:rsid w:val="00832BA8"/>
    <w:rsid w:val="008333D2"/>
    <w:rsid w:val="00833D65"/>
    <w:rsid w:val="00835400"/>
    <w:rsid w:val="00836208"/>
    <w:rsid w:val="00836E67"/>
    <w:rsid w:val="008414C3"/>
    <w:rsid w:val="00841519"/>
    <w:rsid w:val="00841E0F"/>
    <w:rsid w:val="00841FF2"/>
    <w:rsid w:val="00843615"/>
    <w:rsid w:val="00843D1A"/>
    <w:rsid w:val="00844256"/>
    <w:rsid w:val="00844608"/>
    <w:rsid w:val="008459E8"/>
    <w:rsid w:val="00846177"/>
    <w:rsid w:val="008465B0"/>
    <w:rsid w:val="008549C7"/>
    <w:rsid w:val="00854F76"/>
    <w:rsid w:val="008555D6"/>
    <w:rsid w:val="00855729"/>
    <w:rsid w:val="00861567"/>
    <w:rsid w:val="00862343"/>
    <w:rsid w:val="00864874"/>
    <w:rsid w:val="00865969"/>
    <w:rsid w:val="00871629"/>
    <w:rsid w:val="008724C0"/>
    <w:rsid w:val="00874EDF"/>
    <w:rsid w:val="00875842"/>
    <w:rsid w:val="00880F23"/>
    <w:rsid w:val="00881676"/>
    <w:rsid w:val="008828AC"/>
    <w:rsid w:val="0088542B"/>
    <w:rsid w:val="0088636D"/>
    <w:rsid w:val="00893664"/>
    <w:rsid w:val="00893FC3"/>
    <w:rsid w:val="008946C4"/>
    <w:rsid w:val="00894F6A"/>
    <w:rsid w:val="00895421"/>
    <w:rsid w:val="008A1F69"/>
    <w:rsid w:val="008A28A2"/>
    <w:rsid w:val="008A5311"/>
    <w:rsid w:val="008A587A"/>
    <w:rsid w:val="008A7950"/>
    <w:rsid w:val="008B1355"/>
    <w:rsid w:val="008B29D5"/>
    <w:rsid w:val="008B4F6D"/>
    <w:rsid w:val="008B5DA5"/>
    <w:rsid w:val="008B6AE2"/>
    <w:rsid w:val="008B6E07"/>
    <w:rsid w:val="008B6E69"/>
    <w:rsid w:val="008C09FE"/>
    <w:rsid w:val="008C1D5B"/>
    <w:rsid w:val="008C26D1"/>
    <w:rsid w:val="008C3473"/>
    <w:rsid w:val="008C40F9"/>
    <w:rsid w:val="008C665D"/>
    <w:rsid w:val="008C6C76"/>
    <w:rsid w:val="008C7B20"/>
    <w:rsid w:val="008C7E10"/>
    <w:rsid w:val="008D0034"/>
    <w:rsid w:val="008D4A40"/>
    <w:rsid w:val="008D4C3C"/>
    <w:rsid w:val="008D5B42"/>
    <w:rsid w:val="008D6792"/>
    <w:rsid w:val="008D6894"/>
    <w:rsid w:val="008E1C0F"/>
    <w:rsid w:val="008E2255"/>
    <w:rsid w:val="008E7041"/>
    <w:rsid w:val="008F0DB5"/>
    <w:rsid w:val="008F328C"/>
    <w:rsid w:val="008F3FB7"/>
    <w:rsid w:val="008F48BF"/>
    <w:rsid w:val="008F5220"/>
    <w:rsid w:val="008F586C"/>
    <w:rsid w:val="008F65A6"/>
    <w:rsid w:val="008F6A42"/>
    <w:rsid w:val="008F7B7A"/>
    <w:rsid w:val="009010C3"/>
    <w:rsid w:val="0090362F"/>
    <w:rsid w:val="00904E9C"/>
    <w:rsid w:val="00906410"/>
    <w:rsid w:val="00906EE8"/>
    <w:rsid w:val="00910414"/>
    <w:rsid w:val="00911C27"/>
    <w:rsid w:val="0091393A"/>
    <w:rsid w:val="009165AB"/>
    <w:rsid w:val="0091796E"/>
    <w:rsid w:val="009219F5"/>
    <w:rsid w:val="00921C01"/>
    <w:rsid w:val="0092730B"/>
    <w:rsid w:val="00932C1C"/>
    <w:rsid w:val="0093310D"/>
    <w:rsid w:val="009351F4"/>
    <w:rsid w:val="00936FD2"/>
    <w:rsid w:val="00937BF0"/>
    <w:rsid w:val="00940983"/>
    <w:rsid w:val="00941B56"/>
    <w:rsid w:val="00942134"/>
    <w:rsid w:val="00942C46"/>
    <w:rsid w:val="00942D66"/>
    <w:rsid w:val="00942F4E"/>
    <w:rsid w:val="00943D4C"/>
    <w:rsid w:val="009465A6"/>
    <w:rsid w:val="00946793"/>
    <w:rsid w:val="00946A21"/>
    <w:rsid w:val="00946C3B"/>
    <w:rsid w:val="00947629"/>
    <w:rsid w:val="00951632"/>
    <w:rsid w:val="00953433"/>
    <w:rsid w:val="00960050"/>
    <w:rsid w:val="009608B0"/>
    <w:rsid w:val="00961CEE"/>
    <w:rsid w:val="00963052"/>
    <w:rsid w:val="00964CCA"/>
    <w:rsid w:val="009659B1"/>
    <w:rsid w:val="00965FF4"/>
    <w:rsid w:val="00975DB5"/>
    <w:rsid w:val="009779EF"/>
    <w:rsid w:val="00977C9C"/>
    <w:rsid w:val="009808A9"/>
    <w:rsid w:val="00981549"/>
    <w:rsid w:val="0098254E"/>
    <w:rsid w:val="0098298D"/>
    <w:rsid w:val="009835C2"/>
    <w:rsid w:val="00983961"/>
    <w:rsid w:val="00984A34"/>
    <w:rsid w:val="0098710D"/>
    <w:rsid w:val="009911E1"/>
    <w:rsid w:val="00991B66"/>
    <w:rsid w:val="00992A4C"/>
    <w:rsid w:val="00993D49"/>
    <w:rsid w:val="00997492"/>
    <w:rsid w:val="00997DA7"/>
    <w:rsid w:val="009A1946"/>
    <w:rsid w:val="009A22A0"/>
    <w:rsid w:val="009A2425"/>
    <w:rsid w:val="009A30B2"/>
    <w:rsid w:val="009A33D7"/>
    <w:rsid w:val="009A4C5A"/>
    <w:rsid w:val="009A54DE"/>
    <w:rsid w:val="009A7CA3"/>
    <w:rsid w:val="009B0BD9"/>
    <w:rsid w:val="009B3F45"/>
    <w:rsid w:val="009B4DA7"/>
    <w:rsid w:val="009B5973"/>
    <w:rsid w:val="009B6518"/>
    <w:rsid w:val="009B6D6A"/>
    <w:rsid w:val="009C0BD9"/>
    <w:rsid w:val="009C3C8B"/>
    <w:rsid w:val="009C4B37"/>
    <w:rsid w:val="009C5180"/>
    <w:rsid w:val="009C6883"/>
    <w:rsid w:val="009C6A57"/>
    <w:rsid w:val="009D2815"/>
    <w:rsid w:val="009D3E87"/>
    <w:rsid w:val="009D44CF"/>
    <w:rsid w:val="009D46A6"/>
    <w:rsid w:val="009D5E6F"/>
    <w:rsid w:val="009D5E82"/>
    <w:rsid w:val="009D625A"/>
    <w:rsid w:val="009D6941"/>
    <w:rsid w:val="009D7143"/>
    <w:rsid w:val="009E1334"/>
    <w:rsid w:val="009E16D6"/>
    <w:rsid w:val="009E19C1"/>
    <w:rsid w:val="009E2706"/>
    <w:rsid w:val="009E65BC"/>
    <w:rsid w:val="009E7181"/>
    <w:rsid w:val="009E72A3"/>
    <w:rsid w:val="009E760A"/>
    <w:rsid w:val="009F0C43"/>
    <w:rsid w:val="009F0CBC"/>
    <w:rsid w:val="009F1D85"/>
    <w:rsid w:val="009F20EF"/>
    <w:rsid w:val="009F2E4C"/>
    <w:rsid w:val="009F3F4A"/>
    <w:rsid w:val="009F51F7"/>
    <w:rsid w:val="009F638A"/>
    <w:rsid w:val="00A00C5C"/>
    <w:rsid w:val="00A01683"/>
    <w:rsid w:val="00A047C3"/>
    <w:rsid w:val="00A06243"/>
    <w:rsid w:val="00A0624D"/>
    <w:rsid w:val="00A07942"/>
    <w:rsid w:val="00A07DAD"/>
    <w:rsid w:val="00A07E6E"/>
    <w:rsid w:val="00A10C60"/>
    <w:rsid w:val="00A13B5C"/>
    <w:rsid w:val="00A14431"/>
    <w:rsid w:val="00A14F8F"/>
    <w:rsid w:val="00A154FB"/>
    <w:rsid w:val="00A20662"/>
    <w:rsid w:val="00A21D07"/>
    <w:rsid w:val="00A226CE"/>
    <w:rsid w:val="00A22F39"/>
    <w:rsid w:val="00A23295"/>
    <w:rsid w:val="00A2337D"/>
    <w:rsid w:val="00A237AA"/>
    <w:rsid w:val="00A30BD6"/>
    <w:rsid w:val="00A31307"/>
    <w:rsid w:val="00A325BF"/>
    <w:rsid w:val="00A32A4D"/>
    <w:rsid w:val="00A33420"/>
    <w:rsid w:val="00A33EE3"/>
    <w:rsid w:val="00A3490B"/>
    <w:rsid w:val="00A40C75"/>
    <w:rsid w:val="00A40DB9"/>
    <w:rsid w:val="00A43015"/>
    <w:rsid w:val="00A449F2"/>
    <w:rsid w:val="00A4586A"/>
    <w:rsid w:val="00A45926"/>
    <w:rsid w:val="00A4631A"/>
    <w:rsid w:val="00A506DF"/>
    <w:rsid w:val="00A519EC"/>
    <w:rsid w:val="00A51F29"/>
    <w:rsid w:val="00A524DD"/>
    <w:rsid w:val="00A52D32"/>
    <w:rsid w:val="00A55647"/>
    <w:rsid w:val="00A578FF"/>
    <w:rsid w:val="00A57A6E"/>
    <w:rsid w:val="00A60136"/>
    <w:rsid w:val="00A60E1A"/>
    <w:rsid w:val="00A60F84"/>
    <w:rsid w:val="00A61287"/>
    <w:rsid w:val="00A64395"/>
    <w:rsid w:val="00A6477F"/>
    <w:rsid w:val="00A648BE"/>
    <w:rsid w:val="00A64A4E"/>
    <w:rsid w:val="00A65A65"/>
    <w:rsid w:val="00A65F25"/>
    <w:rsid w:val="00A67E69"/>
    <w:rsid w:val="00A705BB"/>
    <w:rsid w:val="00A7269B"/>
    <w:rsid w:val="00A7303F"/>
    <w:rsid w:val="00A76308"/>
    <w:rsid w:val="00A76832"/>
    <w:rsid w:val="00A76DEC"/>
    <w:rsid w:val="00A76F5B"/>
    <w:rsid w:val="00A77062"/>
    <w:rsid w:val="00A7750E"/>
    <w:rsid w:val="00A81851"/>
    <w:rsid w:val="00A84914"/>
    <w:rsid w:val="00A84D60"/>
    <w:rsid w:val="00A854EB"/>
    <w:rsid w:val="00A86587"/>
    <w:rsid w:val="00A86CEA"/>
    <w:rsid w:val="00A87451"/>
    <w:rsid w:val="00A87FB9"/>
    <w:rsid w:val="00A97236"/>
    <w:rsid w:val="00AA2991"/>
    <w:rsid w:val="00AA2BA4"/>
    <w:rsid w:val="00AA3DBC"/>
    <w:rsid w:val="00AA4A3A"/>
    <w:rsid w:val="00AA56E8"/>
    <w:rsid w:val="00AA5ED7"/>
    <w:rsid w:val="00AA5EDF"/>
    <w:rsid w:val="00AA6DD4"/>
    <w:rsid w:val="00AA6E95"/>
    <w:rsid w:val="00AA740E"/>
    <w:rsid w:val="00AA7682"/>
    <w:rsid w:val="00AA7BCB"/>
    <w:rsid w:val="00AB21F6"/>
    <w:rsid w:val="00AB3B2E"/>
    <w:rsid w:val="00AB47EF"/>
    <w:rsid w:val="00AB4FF8"/>
    <w:rsid w:val="00AB54BF"/>
    <w:rsid w:val="00AB59A0"/>
    <w:rsid w:val="00AB5D41"/>
    <w:rsid w:val="00AB61D3"/>
    <w:rsid w:val="00AC1B25"/>
    <w:rsid w:val="00AC32B7"/>
    <w:rsid w:val="00AC4902"/>
    <w:rsid w:val="00AC4D25"/>
    <w:rsid w:val="00AC60E0"/>
    <w:rsid w:val="00AC661F"/>
    <w:rsid w:val="00AC7C5A"/>
    <w:rsid w:val="00AD003B"/>
    <w:rsid w:val="00AD1A85"/>
    <w:rsid w:val="00AD2BD7"/>
    <w:rsid w:val="00AE00E1"/>
    <w:rsid w:val="00AE3398"/>
    <w:rsid w:val="00AE49BB"/>
    <w:rsid w:val="00AE4F02"/>
    <w:rsid w:val="00AE4F73"/>
    <w:rsid w:val="00AE5199"/>
    <w:rsid w:val="00AE7CA6"/>
    <w:rsid w:val="00AF315C"/>
    <w:rsid w:val="00AF758E"/>
    <w:rsid w:val="00B00432"/>
    <w:rsid w:val="00B00936"/>
    <w:rsid w:val="00B0222C"/>
    <w:rsid w:val="00B02FC9"/>
    <w:rsid w:val="00B051C9"/>
    <w:rsid w:val="00B05279"/>
    <w:rsid w:val="00B0700F"/>
    <w:rsid w:val="00B105CF"/>
    <w:rsid w:val="00B11CFE"/>
    <w:rsid w:val="00B124AA"/>
    <w:rsid w:val="00B12BFD"/>
    <w:rsid w:val="00B1468A"/>
    <w:rsid w:val="00B14D27"/>
    <w:rsid w:val="00B16C4A"/>
    <w:rsid w:val="00B203F2"/>
    <w:rsid w:val="00B20620"/>
    <w:rsid w:val="00B22271"/>
    <w:rsid w:val="00B2304F"/>
    <w:rsid w:val="00B231EF"/>
    <w:rsid w:val="00B23E0E"/>
    <w:rsid w:val="00B24021"/>
    <w:rsid w:val="00B26746"/>
    <w:rsid w:val="00B30594"/>
    <w:rsid w:val="00B30772"/>
    <w:rsid w:val="00B326FB"/>
    <w:rsid w:val="00B32DEA"/>
    <w:rsid w:val="00B35191"/>
    <w:rsid w:val="00B3544F"/>
    <w:rsid w:val="00B354F4"/>
    <w:rsid w:val="00B40F70"/>
    <w:rsid w:val="00B41E0B"/>
    <w:rsid w:val="00B42BD8"/>
    <w:rsid w:val="00B42E0A"/>
    <w:rsid w:val="00B44880"/>
    <w:rsid w:val="00B44AA3"/>
    <w:rsid w:val="00B4707B"/>
    <w:rsid w:val="00B51E3A"/>
    <w:rsid w:val="00B53501"/>
    <w:rsid w:val="00B551C5"/>
    <w:rsid w:val="00B552E6"/>
    <w:rsid w:val="00B61874"/>
    <w:rsid w:val="00B642A7"/>
    <w:rsid w:val="00B64324"/>
    <w:rsid w:val="00B64FDA"/>
    <w:rsid w:val="00B6591D"/>
    <w:rsid w:val="00B660E4"/>
    <w:rsid w:val="00B662EC"/>
    <w:rsid w:val="00B6663F"/>
    <w:rsid w:val="00B66A67"/>
    <w:rsid w:val="00B70CA2"/>
    <w:rsid w:val="00B711BC"/>
    <w:rsid w:val="00B71B03"/>
    <w:rsid w:val="00B72BF4"/>
    <w:rsid w:val="00B73AF7"/>
    <w:rsid w:val="00B746D2"/>
    <w:rsid w:val="00B74B70"/>
    <w:rsid w:val="00B75AEF"/>
    <w:rsid w:val="00B76501"/>
    <w:rsid w:val="00B76619"/>
    <w:rsid w:val="00B76F83"/>
    <w:rsid w:val="00B805C3"/>
    <w:rsid w:val="00B81C20"/>
    <w:rsid w:val="00B82847"/>
    <w:rsid w:val="00B82989"/>
    <w:rsid w:val="00B82CB5"/>
    <w:rsid w:val="00B84716"/>
    <w:rsid w:val="00B847D8"/>
    <w:rsid w:val="00B8695F"/>
    <w:rsid w:val="00B86AFB"/>
    <w:rsid w:val="00B87350"/>
    <w:rsid w:val="00B8753C"/>
    <w:rsid w:val="00B90926"/>
    <w:rsid w:val="00B90BFD"/>
    <w:rsid w:val="00B93546"/>
    <w:rsid w:val="00B945CC"/>
    <w:rsid w:val="00B945EA"/>
    <w:rsid w:val="00B94D88"/>
    <w:rsid w:val="00B94E98"/>
    <w:rsid w:val="00B96486"/>
    <w:rsid w:val="00B968D7"/>
    <w:rsid w:val="00B96932"/>
    <w:rsid w:val="00B96B55"/>
    <w:rsid w:val="00B96EAA"/>
    <w:rsid w:val="00BA06B9"/>
    <w:rsid w:val="00BA2987"/>
    <w:rsid w:val="00BA379A"/>
    <w:rsid w:val="00BA3A6A"/>
    <w:rsid w:val="00BA4272"/>
    <w:rsid w:val="00BA5CC1"/>
    <w:rsid w:val="00BA72BD"/>
    <w:rsid w:val="00BB1497"/>
    <w:rsid w:val="00BB15D8"/>
    <w:rsid w:val="00BB18A0"/>
    <w:rsid w:val="00BB1BB6"/>
    <w:rsid w:val="00BB1BD4"/>
    <w:rsid w:val="00BB3351"/>
    <w:rsid w:val="00BB487C"/>
    <w:rsid w:val="00BB4EDE"/>
    <w:rsid w:val="00BB7737"/>
    <w:rsid w:val="00BB78A9"/>
    <w:rsid w:val="00BB7E6D"/>
    <w:rsid w:val="00BC0141"/>
    <w:rsid w:val="00BC1165"/>
    <w:rsid w:val="00BC1295"/>
    <w:rsid w:val="00BC1E8C"/>
    <w:rsid w:val="00BC38A3"/>
    <w:rsid w:val="00BC4123"/>
    <w:rsid w:val="00BC4C03"/>
    <w:rsid w:val="00BC58B1"/>
    <w:rsid w:val="00BC7225"/>
    <w:rsid w:val="00BC7CA7"/>
    <w:rsid w:val="00BD12A2"/>
    <w:rsid w:val="00BD221A"/>
    <w:rsid w:val="00BD27BE"/>
    <w:rsid w:val="00BD3000"/>
    <w:rsid w:val="00BD3536"/>
    <w:rsid w:val="00BD3C78"/>
    <w:rsid w:val="00BD3FE0"/>
    <w:rsid w:val="00BD452E"/>
    <w:rsid w:val="00BD70FB"/>
    <w:rsid w:val="00BE2E89"/>
    <w:rsid w:val="00BE38FA"/>
    <w:rsid w:val="00BE5D27"/>
    <w:rsid w:val="00BE7D49"/>
    <w:rsid w:val="00BF0C2B"/>
    <w:rsid w:val="00BF12AC"/>
    <w:rsid w:val="00BF2F5A"/>
    <w:rsid w:val="00BF3504"/>
    <w:rsid w:val="00BF4204"/>
    <w:rsid w:val="00BF51D7"/>
    <w:rsid w:val="00BF77CC"/>
    <w:rsid w:val="00C016E1"/>
    <w:rsid w:val="00C0383F"/>
    <w:rsid w:val="00C1437F"/>
    <w:rsid w:val="00C1472F"/>
    <w:rsid w:val="00C15AC9"/>
    <w:rsid w:val="00C200C1"/>
    <w:rsid w:val="00C2028A"/>
    <w:rsid w:val="00C2220C"/>
    <w:rsid w:val="00C2522B"/>
    <w:rsid w:val="00C27D2A"/>
    <w:rsid w:val="00C3049E"/>
    <w:rsid w:val="00C328AE"/>
    <w:rsid w:val="00C33CA5"/>
    <w:rsid w:val="00C34DE9"/>
    <w:rsid w:val="00C3665D"/>
    <w:rsid w:val="00C367C3"/>
    <w:rsid w:val="00C37D2A"/>
    <w:rsid w:val="00C40111"/>
    <w:rsid w:val="00C40B45"/>
    <w:rsid w:val="00C4226D"/>
    <w:rsid w:val="00C42FD9"/>
    <w:rsid w:val="00C434DD"/>
    <w:rsid w:val="00C4415D"/>
    <w:rsid w:val="00C44BB1"/>
    <w:rsid w:val="00C44C8C"/>
    <w:rsid w:val="00C4680E"/>
    <w:rsid w:val="00C46A6E"/>
    <w:rsid w:val="00C51465"/>
    <w:rsid w:val="00C51532"/>
    <w:rsid w:val="00C5200B"/>
    <w:rsid w:val="00C5231D"/>
    <w:rsid w:val="00C52BD1"/>
    <w:rsid w:val="00C53525"/>
    <w:rsid w:val="00C561D7"/>
    <w:rsid w:val="00C56946"/>
    <w:rsid w:val="00C57DE7"/>
    <w:rsid w:val="00C57EB8"/>
    <w:rsid w:val="00C60615"/>
    <w:rsid w:val="00C610CA"/>
    <w:rsid w:val="00C61631"/>
    <w:rsid w:val="00C62096"/>
    <w:rsid w:val="00C62246"/>
    <w:rsid w:val="00C624BA"/>
    <w:rsid w:val="00C62A32"/>
    <w:rsid w:val="00C63810"/>
    <w:rsid w:val="00C6523F"/>
    <w:rsid w:val="00C65E28"/>
    <w:rsid w:val="00C66529"/>
    <w:rsid w:val="00C66613"/>
    <w:rsid w:val="00C707C7"/>
    <w:rsid w:val="00C70D28"/>
    <w:rsid w:val="00C72DD3"/>
    <w:rsid w:val="00C72F10"/>
    <w:rsid w:val="00C73198"/>
    <w:rsid w:val="00C74A0D"/>
    <w:rsid w:val="00C76FE9"/>
    <w:rsid w:val="00C8173B"/>
    <w:rsid w:val="00C82D86"/>
    <w:rsid w:val="00C85015"/>
    <w:rsid w:val="00C8586B"/>
    <w:rsid w:val="00C86563"/>
    <w:rsid w:val="00C91E6B"/>
    <w:rsid w:val="00C92130"/>
    <w:rsid w:val="00C922D5"/>
    <w:rsid w:val="00C92D05"/>
    <w:rsid w:val="00C92F73"/>
    <w:rsid w:val="00C94087"/>
    <w:rsid w:val="00C94ADC"/>
    <w:rsid w:val="00C95151"/>
    <w:rsid w:val="00C965C3"/>
    <w:rsid w:val="00C97884"/>
    <w:rsid w:val="00CA0A3C"/>
    <w:rsid w:val="00CA17C0"/>
    <w:rsid w:val="00CA288B"/>
    <w:rsid w:val="00CA297E"/>
    <w:rsid w:val="00CA312E"/>
    <w:rsid w:val="00CA3A6D"/>
    <w:rsid w:val="00CA5CE3"/>
    <w:rsid w:val="00CA6209"/>
    <w:rsid w:val="00CB014F"/>
    <w:rsid w:val="00CB1FE6"/>
    <w:rsid w:val="00CB3092"/>
    <w:rsid w:val="00CB4217"/>
    <w:rsid w:val="00CB4735"/>
    <w:rsid w:val="00CB47F7"/>
    <w:rsid w:val="00CB62E9"/>
    <w:rsid w:val="00CB7199"/>
    <w:rsid w:val="00CC0EFD"/>
    <w:rsid w:val="00CC46B3"/>
    <w:rsid w:val="00CC4CED"/>
    <w:rsid w:val="00CC5625"/>
    <w:rsid w:val="00CC5E98"/>
    <w:rsid w:val="00CC5F5E"/>
    <w:rsid w:val="00CC7630"/>
    <w:rsid w:val="00CC7FCB"/>
    <w:rsid w:val="00CD02BE"/>
    <w:rsid w:val="00CD155D"/>
    <w:rsid w:val="00CD17B9"/>
    <w:rsid w:val="00CD327E"/>
    <w:rsid w:val="00CD3C3B"/>
    <w:rsid w:val="00CD45A2"/>
    <w:rsid w:val="00CD6416"/>
    <w:rsid w:val="00CD6C44"/>
    <w:rsid w:val="00CE1343"/>
    <w:rsid w:val="00CE233F"/>
    <w:rsid w:val="00CE24D9"/>
    <w:rsid w:val="00CE3B7E"/>
    <w:rsid w:val="00CE428A"/>
    <w:rsid w:val="00CE72EB"/>
    <w:rsid w:val="00CE79FE"/>
    <w:rsid w:val="00CF0C23"/>
    <w:rsid w:val="00CF1F5B"/>
    <w:rsid w:val="00CF1FCD"/>
    <w:rsid w:val="00CF3B0D"/>
    <w:rsid w:val="00CF5462"/>
    <w:rsid w:val="00CF7131"/>
    <w:rsid w:val="00CF7C87"/>
    <w:rsid w:val="00D00789"/>
    <w:rsid w:val="00D0226E"/>
    <w:rsid w:val="00D02FA9"/>
    <w:rsid w:val="00D078B6"/>
    <w:rsid w:val="00D14750"/>
    <w:rsid w:val="00D14F44"/>
    <w:rsid w:val="00D205EF"/>
    <w:rsid w:val="00D20C96"/>
    <w:rsid w:val="00D21261"/>
    <w:rsid w:val="00D215F4"/>
    <w:rsid w:val="00D22344"/>
    <w:rsid w:val="00D2281D"/>
    <w:rsid w:val="00D22BF4"/>
    <w:rsid w:val="00D248E6"/>
    <w:rsid w:val="00D25513"/>
    <w:rsid w:val="00D2649E"/>
    <w:rsid w:val="00D26E46"/>
    <w:rsid w:val="00D31EC8"/>
    <w:rsid w:val="00D32733"/>
    <w:rsid w:val="00D3375C"/>
    <w:rsid w:val="00D33EB0"/>
    <w:rsid w:val="00D342BA"/>
    <w:rsid w:val="00D35339"/>
    <w:rsid w:val="00D407F4"/>
    <w:rsid w:val="00D413B4"/>
    <w:rsid w:val="00D425B7"/>
    <w:rsid w:val="00D42DAF"/>
    <w:rsid w:val="00D42DF6"/>
    <w:rsid w:val="00D45488"/>
    <w:rsid w:val="00D51E27"/>
    <w:rsid w:val="00D52201"/>
    <w:rsid w:val="00D53983"/>
    <w:rsid w:val="00D539E2"/>
    <w:rsid w:val="00D53B94"/>
    <w:rsid w:val="00D566CF"/>
    <w:rsid w:val="00D56737"/>
    <w:rsid w:val="00D60019"/>
    <w:rsid w:val="00D631E8"/>
    <w:rsid w:val="00D63ADD"/>
    <w:rsid w:val="00D65600"/>
    <w:rsid w:val="00D65DDF"/>
    <w:rsid w:val="00D6668F"/>
    <w:rsid w:val="00D67563"/>
    <w:rsid w:val="00D701D7"/>
    <w:rsid w:val="00D70E89"/>
    <w:rsid w:val="00D724B8"/>
    <w:rsid w:val="00D7286E"/>
    <w:rsid w:val="00D72CA9"/>
    <w:rsid w:val="00D73F48"/>
    <w:rsid w:val="00D76C3A"/>
    <w:rsid w:val="00D81EFF"/>
    <w:rsid w:val="00D82C8A"/>
    <w:rsid w:val="00D82DB4"/>
    <w:rsid w:val="00D82E57"/>
    <w:rsid w:val="00D83BE1"/>
    <w:rsid w:val="00D83E24"/>
    <w:rsid w:val="00D84F34"/>
    <w:rsid w:val="00D853EA"/>
    <w:rsid w:val="00D85CBC"/>
    <w:rsid w:val="00D90764"/>
    <w:rsid w:val="00D914B1"/>
    <w:rsid w:val="00D92228"/>
    <w:rsid w:val="00D92F60"/>
    <w:rsid w:val="00D931F8"/>
    <w:rsid w:val="00D94C45"/>
    <w:rsid w:val="00D95E38"/>
    <w:rsid w:val="00D968EE"/>
    <w:rsid w:val="00D971CA"/>
    <w:rsid w:val="00D97555"/>
    <w:rsid w:val="00D97E49"/>
    <w:rsid w:val="00DA02B2"/>
    <w:rsid w:val="00DA4A0E"/>
    <w:rsid w:val="00DA5064"/>
    <w:rsid w:val="00DA5E13"/>
    <w:rsid w:val="00DA6252"/>
    <w:rsid w:val="00DA718F"/>
    <w:rsid w:val="00DB1A00"/>
    <w:rsid w:val="00DB3BAC"/>
    <w:rsid w:val="00DB5896"/>
    <w:rsid w:val="00DB7F5A"/>
    <w:rsid w:val="00DC0C87"/>
    <w:rsid w:val="00DC3BAA"/>
    <w:rsid w:val="00DC4681"/>
    <w:rsid w:val="00DC4DB7"/>
    <w:rsid w:val="00DC5009"/>
    <w:rsid w:val="00DC53FC"/>
    <w:rsid w:val="00DC620A"/>
    <w:rsid w:val="00DD2BA2"/>
    <w:rsid w:val="00DD34A8"/>
    <w:rsid w:val="00DD4162"/>
    <w:rsid w:val="00DD69AF"/>
    <w:rsid w:val="00DE224C"/>
    <w:rsid w:val="00DE31D4"/>
    <w:rsid w:val="00DE36C9"/>
    <w:rsid w:val="00DE4617"/>
    <w:rsid w:val="00DE572E"/>
    <w:rsid w:val="00DE7C86"/>
    <w:rsid w:val="00DE7FBE"/>
    <w:rsid w:val="00DF0D42"/>
    <w:rsid w:val="00DF0E58"/>
    <w:rsid w:val="00DF20A3"/>
    <w:rsid w:val="00DF2595"/>
    <w:rsid w:val="00DF2AC9"/>
    <w:rsid w:val="00DF2FEC"/>
    <w:rsid w:val="00DF3195"/>
    <w:rsid w:val="00DF3738"/>
    <w:rsid w:val="00DF5DD5"/>
    <w:rsid w:val="00E02F19"/>
    <w:rsid w:val="00E0549E"/>
    <w:rsid w:val="00E0599B"/>
    <w:rsid w:val="00E07845"/>
    <w:rsid w:val="00E079F6"/>
    <w:rsid w:val="00E11E15"/>
    <w:rsid w:val="00E1397F"/>
    <w:rsid w:val="00E1595D"/>
    <w:rsid w:val="00E16192"/>
    <w:rsid w:val="00E17282"/>
    <w:rsid w:val="00E177B4"/>
    <w:rsid w:val="00E20496"/>
    <w:rsid w:val="00E205BA"/>
    <w:rsid w:val="00E24076"/>
    <w:rsid w:val="00E24188"/>
    <w:rsid w:val="00E2552D"/>
    <w:rsid w:val="00E25EBC"/>
    <w:rsid w:val="00E270B5"/>
    <w:rsid w:val="00E3038A"/>
    <w:rsid w:val="00E3059B"/>
    <w:rsid w:val="00E308FB"/>
    <w:rsid w:val="00E30903"/>
    <w:rsid w:val="00E319EA"/>
    <w:rsid w:val="00E33376"/>
    <w:rsid w:val="00E362C3"/>
    <w:rsid w:val="00E3717E"/>
    <w:rsid w:val="00E409A6"/>
    <w:rsid w:val="00E41616"/>
    <w:rsid w:val="00E433EF"/>
    <w:rsid w:val="00E4363B"/>
    <w:rsid w:val="00E475A3"/>
    <w:rsid w:val="00E5526D"/>
    <w:rsid w:val="00E57116"/>
    <w:rsid w:val="00E57148"/>
    <w:rsid w:val="00E61772"/>
    <w:rsid w:val="00E61969"/>
    <w:rsid w:val="00E61A07"/>
    <w:rsid w:val="00E62F8E"/>
    <w:rsid w:val="00E6318F"/>
    <w:rsid w:val="00E63208"/>
    <w:rsid w:val="00E655D4"/>
    <w:rsid w:val="00E7000F"/>
    <w:rsid w:val="00E71E46"/>
    <w:rsid w:val="00E747FC"/>
    <w:rsid w:val="00E806B2"/>
    <w:rsid w:val="00E809D6"/>
    <w:rsid w:val="00E80BDC"/>
    <w:rsid w:val="00E82085"/>
    <w:rsid w:val="00E8240A"/>
    <w:rsid w:val="00E83554"/>
    <w:rsid w:val="00E843AC"/>
    <w:rsid w:val="00E84C3D"/>
    <w:rsid w:val="00E877D6"/>
    <w:rsid w:val="00E8797A"/>
    <w:rsid w:val="00E87D10"/>
    <w:rsid w:val="00E917B6"/>
    <w:rsid w:val="00E92230"/>
    <w:rsid w:val="00E93058"/>
    <w:rsid w:val="00E94101"/>
    <w:rsid w:val="00E9428B"/>
    <w:rsid w:val="00E97B05"/>
    <w:rsid w:val="00EA2058"/>
    <w:rsid w:val="00EA4A22"/>
    <w:rsid w:val="00EA58BF"/>
    <w:rsid w:val="00EA5C41"/>
    <w:rsid w:val="00EA6218"/>
    <w:rsid w:val="00EA6658"/>
    <w:rsid w:val="00EA6D51"/>
    <w:rsid w:val="00EB0B5A"/>
    <w:rsid w:val="00EB10A1"/>
    <w:rsid w:val="00EB13DC"/>
    <w:rsid w:val="00EB2A34"/>
    <w:rsid w:val="00EB31A9"/>
    <w:rsid w:val="00EB4CA1"/>
    <w:rsid w:val="00EB65D0"/>
    <w:rsid w:val="00EC10C2"/>
    <w:rsid w:val="00EC1718"/>
    <w:rsid w:val="00EC1FB4"/>
    <w:rsid w:val="00EC311D"/>
    <w:rsid w:val="00EC45EB"/>
    <w:rsid w:val="00EC7A88"/>
    <w:rsid w:val="00ED000C"/>
    <w:rsid w:val="00ED07A1"/>
    <w:rsid w:val="00ED25D8"/>
    <w:rsid w:val="00ED2819"/>
    <w:rsid w:val="00ED652F"/>
    <w:rsid w:val="00ED66EE"/>
    <w:rsid w:val="00ED756D"/>
    <w:rsid w:val="00ED7E47"/>
    <w:rsid w:val="00EE2AF6"/>
    <w:rsid w:val="00EE3069"/>
    <w:rsid w:val="00EE3C64"/>
    <w:rsid w:val="00EE587E"/>
    <w:rsid w:val="00EE6469"/>
    <w:rsid w:val="00EE7B4B"/>
    <w:rsid w:val="00EF1073"/>
    <w:rsid w:val="00EF22F5"/>
    <w:rsid w:val="00EF261E"/>
    <w:rsid w:val="00EF47DA"/>
    <w:rsid w:val="00EF5314"/>
    <w:rsid w:val="00F00CF6"/>
    <w:rsid w:val="00F02D79"/>
    <w:rsid w:val="00F0421B"/>
    <w:rsid w:val="00F04C7E"/>
    <w:rsid w:val="00F04CCD"/>
    <w:rsid w:val="00F07E7C"/>
    <w:rsid w:val="00F10904"/>
    <w:rsid w:val="00F109B2"/>
    <w:rsid w:val="00F128B0"/>
    <w:rsid w:val="00F145B2"/>
    <w:rsid w:val="00F213DE"/>
    <w:rsid w:val="00F24D60"/>
    <w:rsid w:val="00F2635D"/>
    <w:rsid w:val="00F27019"/>
    <w:rsid w:val="00F2719E"/>
    <w:rsid w:val="00F313DE"/>
    <w:rsid w:val="00F32B7B"/>
    <w:rsid w:val="00F32CF6"/>
    <w:rsid w:val="00F33FA1"/>
    <w:rsid w:val="00F35240"/>
    <w:rsid w:val="00F35D9B"/>
    <w:rsid w:val="00F36806"/>
    <w:rsid w:val="00F36948"/>
    <w:rsid w:val="00F40C0B"/>
    <w:rsid w:val="00F4228E"/>
    <w:rsid w:val="00F4236C"/>
    <w:rsid w:val="00F445D5"/>
    <w:rsid w:val="00F46F11"/>
    <w:rsid w:val="00F50475"/>
    <w:rsid w:val="00F50B54"/>
    <w:rsid w:val="00F51411"/>
    <w:rsid w:val="00F5178A"/>
    <w:rsid w:val="00F52E8A"/>
    <w:rsid w:val="00F554AE"/>
    <w:rsid w:val="00F557A7"/>
    <w:rsid w:val="00F55AC6"/>
    <w:rsid w:val="00F55CD6"/>
    <w:rsid w:val="00F55F10"/>
    <w:rsid w:val="00F56381"/>
    <w:rsid w:val="00F61277"/>
    <w:rsid w:val="00F61663"/>
    <w:rsid w:val="00F6264D"/>
    <w:rsid w:val="00F627A6"/>
    <w:rsid w:val="00F64554"/>
    <w:rsid w:val="00F64F12"/>
    <w:rsid w:val="00F660CE"/>
    <w:rsid w:val="00F67A47"/>
    <w:rsid w:val="00F70FFC"/>
    <w:rsid w:val="00F71069"/>
    <w:rsid w:val="00F71164"/>
    <w:rsid w:val="00F73232"/>
    <w:rsid w:val="00F73283"/>
    <w:rsid w:val="00F73626"/>
    <w:rsid w:val="00F738C8"/>
    <w:rsid w:val="00F747FB"/>
    <w:rsid w:val="00F7527F"/>
    <w:rsid w:val="00F75832"/>
    <w:rsid w:val="00F75AE5"/>
    <w:rsid w:val="00F76637"/>
    <w:rsid w:val="00F77DB8"/>
    <w:rsid w:val="00F8041F"/>
    <w:rsid w:val="00F8048B"/>
    <w:rsid w:val="00F80B6A"/>
    <w:rsid w:val="00F83F22"/>
    <w:rsid w:val="00F8607B"/>
    <w:rsid w:val="00F8664F"/>
    <w:rsid w:val="00F86DDC"/>
    <w:rsid w:val="00F902D4"/>
    <w:rsid w:val="00F90DCB"/>
    <w:rsid w:val="00F9288D"/>
    <w:rsid w:val="00F932AC"/>
    <w:rsid w:val="00F942D8"/>
    <w:rsid w:val="00F974D3"/>
    <w:rsid w:val="00FA14CD"/>
    <w:rsid w:val="00FA1F79"/>
    <w:rsid w:val="00FA2E30"/>
    <w:rsid w:val="00FA3237"/>
    <w:rsid w:val="00FA34CE"/>
    <w:rsid w:val="00FA3877"/>
    <w:rsid w:val="00FA4316"/>
    <w:rsid w:val="00FA5CD8"/>
    <w:rsid w:val="00FA5EAD"/>
    <w:rsid w:val="00FA6081"/>
    <w:rsid w:val="00FA6EDF"/>
    <w:rsid w:val="00FA71E0"/>
    <w:rsid w:val="00FB0436"/>
    <w:rsid w:val="00FB2A19"/>
    <w:rsid w:val="00FB348E"/>
    <w:rsid w:val="00FB37F3"/>
    <w:rsid w:val="00FB5861"/>
    <w:rsid w:val="00FB5F87"/>
    <w:rsid w:val="00FC10A9"/>
    <w:rsid w:val="00FC1FD5"/>
    <w:rsid w:val="00FC4EE5"/>
    <w:rsid w:val="00FC6906"/>
    <w:rsid w:val="00FC7BC0"/>
    <w:rsid w:val="00FD0326"/>
    <w:rsid w:val="00FD0B47"/>
    <w:rsid w:val="00FD0C83"/>
    <w:rsid w:val="00FD1104"/>
    <w:rsid w:val="00FD257D"/>
    <w:rsid w:val="00FD26A3"/>
    <w:rsid w:val="00FD2D0F"/>
    <w:rsid w:val="00FD3D7C"/>
    <w:rsid w:val="00FD471A"/>
    <w:rsid w:val="00FD4F3D"/>
    <w:rsid w:val="00FD5281"/>
    <w:rsid w:val="00FD6185"/>
    <w:rsid w:val="00FD6952"/>
    <w:rsid w:val="00FD6F29"/>
    <w:rsid w:val="00FD76B4"/>
    <w:rsid w:val="00FD7E0A"/>
    <w:rsid w:val="00FE0B7D"/>
    <w:rsid w:val="00FE1B86"/>
    <w:rsid w:val="00FE30F0"/>
    <w:rsid w:val="00FE3893"/>
    <w:rsid w:val="00FE571D"/>
    <w:rsid w:val="00FE5D87"/>
    <w:rsid w:val="00FF017A"/>
    <w:rsid w:val="00FF0528"/>
    <w:rsid w:val="00FF0C12"/>
    <w:rsid w:val="00FF0F62"/>
    <w:rsid w:val="00FF0FF6"/>
    <w:rsid w:val="00FF2522"/>
    <w:rsid w:val="00FF34E4"/>
    <w:rsid w:val="00FF6551"/>
    <w:rsid w:val="00FF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annotation text"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0">
    <w:name w:val="Normal"/>
    <w:qFormat/>
    <w:rsid w:val="0008220F"/>
    <w:pPr>
      <w:widowControl w:val="0"/>
      <w:suppressAutoHyphens/>
    </w:pPr>
    <w:rPr>
      <w:rFonts w:eastAsia="SimSun" w:cs="Mangal"/>
      <w:kern w:val="1"/>
      <w:sz w:val="24"/>
      <w:szCs w:val="24"/>
      <w:lang w:eastAsia="hi-IN" w:bidi="hi-IN"/>
    </w:rPr>
  </w:style>
  <w:style w:type="paragraph" w:styleId="1">
    <w:name w:val="heading 1"/>
    <w:aliases w:val="Заголовок 1 Знак1,Заголовок 1 Знак Знак,Заголовок 1 Знак Знак1,Заголовок 1 Знак2,Заголовок 1 Знак Знак2,H1,1,Chapter,Глава"/>
    <w:basedOn w:val="a0"/>
    <w:next w:val="a0"/>
    <w:uiPriority w:val="99"/>
    <w:qFormat/>
    <w:rsid w:val="00843D1A"/>
    <w:pPr>
      <w:keepNext/>
      <w:numPr>
        <w:numId w:val="1"/>
      </w:numPr>
      <w:spacing w:before="240" w:after="60"/>
      <w:outlineLvl w:val="0"/>
    </w:pPr>
    <w:rPr>
      <w:rFonts w:ascii="Cambria" w:eastAsia="Times New Roman" w:hAnsi="Cambria" w:cs="Times New Roman"/>
      <w:b/>
      <w:bCs/>
      <w:sz w:val="32"/>
      <w:szCs w:val="32"/>
    </w:rPr>
  </w:style>
  <w:style w:type="paragraph" w:styleId="20">
    <w:name w:val="heading 2"/>
    <w:aliases w:val="h2,Chapter Title,Sub Head,PullOut"/>
    <w:basedOn w:val="a0"/>
    <w:next w:val="a0"/>
    <w:link w:val="21"/>
    <w:unhideWhenUsed/>
    <w:qFormat/>
    <w:rsid w:val="002419A2"/>
    <w:pPr>
      <w:keepNext/>
      <w:spacing w:before="240" w:after="60"/>
      <w:outlineLvl w:val="1"/>
    </w:pPr>
    <w:rPr>
      <w:rFonts w:ascii="Cambria" w:eastAsia="Times New Roman" w:hAnsi="Cambria"/>
      <w:b/>
      <w:bCs/>
      <w:i/>
      <w:iCs/>
      <w:sz w:val="28"/>
      <w:szCs w:val="25"/>
    </w:rPr>
  </w:style>
  <w:style w:type="paragraph" w:styleId="3">
    <w:name w:val="heading 3"/>
    <w:basedOn w:val="a0"/>
    <w:next w:val="a0"/>
    <w:link w:val="30"/>
    <w:qFormat/>
    <w:rsid w:val="00531A48"/>
    <w:pPr>
      <w:keepNext/>
      <w:widowControl/>
      <w:suppressAutoHyphens w:val="0"/>
      <w:spacing w:before="240" w:after="60"/>
      <w:outlineLvl w:val="2"/>
    </w:pPr>
    <w:rPr>
      <w:rFonts w:ascii="Arial" w:eastAsia="Times New Roman" w:hAnsi="Arial" w:cs="Times New Roman"/>
      <w:b/>
      <w:bCs/>
      <w:kern w:val="0"/>
      <w:sz w:val="26"/>
      <w:szCs w:val="26"/>
      <w:lang w:eastAsia="ru-RU" w:bidi="ar-SA"/>
    </w:rPr>
  </w:style>
  <w:style w:type="paragraph" w:styleId="4">
    <w:name w:val="heading 4"/>
    <w:basedOn w:val="a0"/>
    <w:next w:val="a0"/>
    <w:link w:val="40"/>
    <w:qFormat/>
    <w:rsid w:val="003F08AC"/>
    <w:pPr>
      <w:keepNext/>
      <w:widowControl/>
      <w:tabs>
        <w:tab w:val="num" w:pos="1224"/>
      </w:tabs>
      <w:spacing w:before="240" w:after="60"/>
      <w:ind w:left="1224" w:hanging="864"/>
      <w:jc w:val="both"/>
      <w:outlineLvl w:val="3"/>
    </w:pPr>
    <w:rPr>
      <w:rFonts w:ascii="Arial" w:eastAsia="Times New Roman" w:hAnsi="Arial" w:cs="Arial"/>
      <w:kern w:val="0"/>
      <w:szCs w:val="20"/>
      <w:lang w:eastAsia="zh-CN" w:bidi="ar-SA"/>
    </w:rPr>
  </w:style>
  <w:style w:type="paragraph" w:styleId="5">
    <w:name w:val="heading 5"/>
    <w:basedOn w:val="a0"/>
    <w:next w:val="a0"/>
    <w:link w:val="50"/>
    <w:qFormat/>
    <w:rsid w:val="00531A48"/>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6">
    <w:name w:val="heading 6"/>
    <w:basedOn w:val="a0"/>
    <w:next w:val="a0"/>
    <w:link w:val="60"/>
    <w:qFormat/>
    <w:rsid w:val="003F08AC"/>
    <w:pPr>
      <w:widowControl/>
      <w:tabs>
        <w:tab w:val="num" w:pos="1152"/>
      </w:tabs>
      <w:spacing w:before="240" w:after="60"/>
      <w:ind w:left="1152" w:hanging="1152"/>
      <w:jc w:val="both"/>
      <w:outlineLvl w:val="5"/>
    </w:pPr>
    <w:rPr>
      <w:rFonts w:eastAsia="Times New Roman" w:cs="Times New Roman"/>
      <w:i/>
      <w:kern w:val="0"/>
      <w:sz w:val="22"/>
      <w:szCs w:val="20"/>
      <w:lang w:eastAsia="zh-CN" w:bidi="ar-SA"/>
    </w:rPr>
  </w:style>
  <w:style w:type="paragraph" w:styleId="7">
    <w:name w:val="heading 7"/>
    <w:basedOn w:val="a0"/>
    <w:next w:val="a0"/>
    <w:link w:val="70"/>
    <w:qFormat/>
    <w:rsid w:val="003F08AC"/>
    <w:pPr>
      <w:widowControl/>
      <w:tabs>
        <w:tab w:val="num" w:pos="1296"/>
      </w:tabs>
      <w:spacing w:before="240" w:after="60"/>
      <w:ind w:left="1296" w:hanging="1296"/>
      <w:jc w:val="both"/>
      <w:outlineLvl w:val="6"/>
    </w:pPr>
    <w:rPr>
      <w:rFonts w:ascii="Arial" w:eastAsia="Times New Roman" w:hAnsi="Arial" w:cs="Arial"/>
      <w:kern w:val="0"/>
      <w:sz w:val="20"/>
      <w:szCs w:val="20"/>
      <w:lang w:eastAsia="zh-CN" w:bidi="ar-SA"/>
    </w:rPr>
  </w:style>
  <w:style w:type="paragraph" w:styleId="8">
    <w:name w:val="heading 8"/>
    <w:basedOn w:val="a0"/>
    <w:next w:val="a0"/>
    <w:link w:val="80"/>
    <w:qFormat/>
    <w:rsid w:val="003F08AC"/>
    <w:pPr>
      <w:widowControl/>
      <w:tabs>
        <w:tab w:val="num" w:pos="1440"/>
      </w:tabs>
      <w:spacing w:before="240" w:after="60"/>
      <w:ind w:left="1440" w:hanging="1440"/>
      <w:jc w:val="both"/>
      <w:outlineLvl w:val="7"/>
    </w:pPr>
    <w:rPr>
      <w:rFonts w:ascii="Arial" w:eastAsia="Times New Roman" w:hAnsi="Arial" w:cs="Arial"/>
      <w:i/>
      <w:kern w:val="0"/>
      <w:sz w:val="20"/>
      <w:szCs w:val="20"/>
      <w:lang w:eastAsia="zh-CN" w:bidi="ar-SA"/>
    </w:rPr>
  </w:style>
  <w:style w:type="paragraph" w:styleId="9">
    <w:name w:val="heading 9"/>
    <w:basedOn w:val="a0"/>
    <w:next w:val="a0"/>
    <w:link w:val="90"/>
    <w:qFormat/>
    <w:rsid w:val="003F08AC"/>
    <w:pPr>
      <w:widowControl/>
      <w:tabs>
        <w:tab w:val="num" w:pos="1584"/>
      </w:tabs>
      <w:spacing w:before="240" w:after="60"/>
      <w:ind w:left="1584" w:hanging="1584"/>
      <w:jc w:val="both"/>
      <w:outlineLvl w:val="8"/>
    </w:pPr>
    <w:rPr>
      <w:rFonts w:ascii="Arial" w:eastAsia="Times New Roman" w:hAnsi="Arial" w:cs="Arial"/>
      <w:b/>
      <w:i/>
      <w:kern w:val="0"/>
      <w:sz w:val="18"/>
      <w:szCs w:val="20"/>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h2 Знак,Chapter Title Знак,Sub Head Знак,PullOut Знак"/>
    <w:basedOn w:val="a1"/>
    <w:link w:val="20"/>
    <w:rsid w:val="002419A2"/>
    <w:rPr>
      <w:rFonts w:ascii="Cambria" w:eastAsia="Times New Roman" w:hAnsi="Cambria" w:cs="Mangal"/>
      <w:b/>
      <w:bCs/>
      <w:i/>
      <w:iCs/>
      <w:kern w:val="1"/>
      <w:sz w:val="28"/>
      <w:szCs w:val="25"/>
      <w:lang w:eastAsia="hi-IN" w:bidi="hi-IN"/>
    </w:rPr>
  </w:style>
  <w:style w:type="character" w:customStyle="1" w:styleId="WW8Num1z0">
    <w:name w:val="WW8Num1z0"/>
    <w:rsid w:val="00843D1A"/>
    <w:rPr>
      <w:rFonts w:cs="Times New Roman"/>
      <w:lang w:val="uk-UA"/>
    </w:rPr>
  </w:style>
  <w:style w:type="character" w:customStyle="1" w:styleId="WW8Num1z1">
    <w:name w:val="WW8Num1z1"/>
    <w:rsid w:val="00843D1A"/>
    <w:rPr>
      <w:b w:val="0"/>
    </w:rPr>
  </w:style>
  <w:style w:type="character" w:customStyle="1" w:styleId="WW8Num1z2">
    <w:name w:val="WW8Num1z2"/>
    <w:rsid w:val="00843D1A"/>
  </w:style>
  <w:style w:type="character" w:customStyle="1" w:styleId="WW8Num1z3">
    <w:name w:val="WW8Num1z3"/>
    <w:rsid w:val="00843D1A"/>
  </w:style>
  <w:style w:type="character" w:customStyle="1" w:styleId="WW8Num1z4">
    <w:name w:val="WW8Num1z4"/>
    <w:rsid w:val="00843D1A"/>
  </w:style>
  <w:style w:type="character" w:customStyle="1" w:styleId="WW8Num1z5">
    <w:name w:val="WW8Num1z5"/>
    <w:rsid w:val="00843D1A"/>
  </w:style>
  <w:style w:type="character" w:customStyle="1" w:styleId="WW8Num1z6">
    <w:name w:val="WW8Num1z6"/>
    <w:rsid w:val="00843D1A"/>
  </w:style>
  <w:style w:type="character" w:customStyle="1" w:styleId="WW8Num1z7">
    <w:name w:val="WW8Num1z7"/>
    <w:rsid w:val="00843D1A"/>
  </w:style>
  <w:style w:type="character" w:customStyle="1" w:styleId="WW8Num1z8">
    <w:name w:val="WW8Num1z8"/>
    <w:rsid w:val="00843D1A"/>
  </w:style>
  <w:style w:type="character" w:customStyle="1" w:styleId="WW8Num2z0">
    <w:name w:val="WW8Num2z0"/>
    <w:rsid w:val="00843D1A"/>
  </w:style>
  <w:style w:type="character" w:customStyle="1" w:styleId="WW8Num2z1">
    <w:name w:val="WW8Num2z1"/>
    <w:rsid w:val="00843D1A"/>
  </w:style>
  <w:style w:type="character" w:customStyle="1" w:styleId="WW8Num2z2">
    <w:name w:val="WW8Num2z2"/>
    <w:rsid w:val="00843D1A"/>
  </w:style>
  <w:style w:type="character" w:customStyle="1" w:styleId="WW8Num2z3">
    <w:name w:val="WW8Num2z3"/>
    <w:rsid w:val="00843D1A"/>
  </w:style>
  <w:style w:type="character" w:customStyle="1" w:styleId="WW8Num2z4">
    <w:name w:val="WW8Num2z4"/>
    <w:rsid w:val="00843D1A"/>
  </w:style>
  <w:style w:type="character" w:customStyle="1" w:styleId="WW8Num2z5">
    <w:name w:val="WW8Num2z5"/>
    <w:rsid w:val="00843D1A"/>
  </w:style>
  <w:style w:type="character" w:customStyle="1" w:styleId="WW8Num2z6">
    <w:name w:val="WW8Num2z6"/>
    <w:rsid w:val="00843D1A"/>
  </w:style>
  <w:style w:type="character" w:customStyle="1" w:styleId="WW8Num2z7">
    <w:name w:val="WW8Num2z7"/>
    <w:rsid w:val="00843D1A"/>
  </w:style>
  <w:style w:type="character" w:customStyle="1" w:styleId="WW8Num2z8">
    <w:name w:val="WW8Num2z8"/>
    <w:rsid w:val="00843D1A"/>
  </w:style>
  <w:style w:type="character" w:customStyle="1" w:styleId="WW8Num3z0">
    <w:name w:val="WW8Num3z0"/>
    <w:rsid w:val="00843D1A"/>
    <w:rPr>
      <w:rFonts w:cs="Times New Roman"/>
      <w:bCs/>
      <w:sz w:val="21"/>
      <w:szCs w:val="21"/>
    </w:rPr>
  </w:style>
  <w:style w:type="character" w:customStyle="1" w:styleId="41">
    <w:name w:val="Основной шрифт абзаца4"/>
    <w:rsid w:val="00843D1A"/>
  </w:style>
  <w:style w:type="character" w:customStyle="1" w:styleId="31">
    <w:name w:val="Основной шрифт абзаца3"/>
    <w:rsid w:val="00843D1A"/>
  </w:style>
  <w:style w:type="character" w:customStyle="1" w:styleId="22">
    <w:name w:val="Основной шрифт абзаца2"/>
    <w:rsid w:val="00843D1A"/>
  </w:style>
  <w:style w:type="character" w:customStyle="1" w:styleId="WW8Num3z1">
    <w:name w:val="WW8Num3z1"/>
    <w:rsid w:val="00843D1A"/>
  </w:style>
  <w:style w:type="character" w:customStyle="1" w:styleId="WW8Num3z2">
    <w:name w:val="WW8Num3z2"/>
    <w:rsid w:val="00843D1A"/>
  </w:style>
  <w:style w:type="character" w:customStyle="1" w:styleId="WW8Num3z3">
    <w:name w:val="WW8Num3z3"/>
    <w:rsid w:val="00843D1A"/>
  </w:style>
  <w:style w:type="character" w:customStyle="1" w:styleId="WW8Num3z4">
    <w:name w:val="WW8Num3z4"/>
    <w:rsid w:val="00843D1A"/>
  </w:style>
  <w:style w:type="character" w:customStyle="1" w:styleId="WW8Num3z5">
    <w:name w:val="WW8Num3z5"/>
    <w:rsid w:val="00843D1A"/>
  </w:style>
  <w:style w:type="character" w:customStyle="1" w:styleId="WW8Num3z6">
    <w:name w:val="WW8Num3z6"/>
    <w:rsid w:val="00843D1A"/>
  </w:style>
  <w:style w:type="character" w:customStyle="1" w:styleId="WW8Num3z7">
    <w:name w:val="WW8Num3z7"/>
    <w:rsid w:val="00843D1A"/>
  </w:style>
  <w:style w:type="character" w:customStyle="1" w:styleId="WW8Num3z8">
    <w:name w:val="WW8Num3z8"/>
    <w:rsid w:val="00843D1A"/>
  </w:style>
  <w:style w:type="character" w:customStyle="1" w:styleId="WW8Num4z0">
    <w:name w:val="WW8Num4z0"/>
    <w:rsid w:val="00843D1A"/>
    <w:rPr>
      <w:rFonts w:cs="Times New Roman"/>
      <w:bCs/>
      <w:sz w:val="21"/>
      <w:szCs w:val="21"/>
      <w:lang w:val="uk-UA"/>
    </w:rPr>
  </w:style>
  <w:style w:type="character" w:customStyle="1" w:styleId="WW8Num4z1">
    <w:name w:val="WW8Num4z1"/>
    <w:rsid w:val="00843D1A"/>
    <w:rPr>
      <w:b w:val="0"/>
    </w:rPr>
  </w:style>
  <w:style w:type="character" w:customStyle="1" w:styleId="WW8Num4z2">
    <w:name w:val="WW8Num4z2"/>
    <w:rsid w:val="00843D1A"/>
  </w:style>
  <w:style w:type="character" w:customStyle="1" w:styleId="WW8Num4z3">
    <w:name w:val="WW8Num4z3"/>
    <w:rsid w:val="00843D1A"/>
  </w:style>
  <w:style w:type="character" w:customStyle="1" w:styleId="WW8Num4z4">
    <w:name w:val="WW8Num4z4"/>
    <w:rsid w:val="00843D1A"/>
  </w:style>
  <w:style w:type="character" w:customStyle="1" w:styleId="WW8Num4z5">
    <w:name w:val="WW8Num4z5"/>
    <w:rsid w:val="00843D1A"/>
  </w:style>
  <w:style w:type="character" w:customStyle="1" w:styleId="WW8Num4z6">
    <w:name w:val="WW8Num4z6"/>
    <w:rsid w:val="00843D1A"/>
  </w:style>
  <w:style w:type="character" w:customStyle="1" w:styleId="WW8Num4z7">
    <w:name w:val="WW8Num4z7"/>
    <w:rsid w:val="00843D1A"/>
  </w:style>
  <w:style w:type="character" w:customStyle="1" w:styleId="WW8Num4z8">
    <w:name w:val="WW8Num4z8"/>
    <w:rsid w:val="00843D1A"/>
  </w:style>
  <w:style w:type="character" w:styleId="a4">
    <w:name w:val="Hyperlink"/>
    <w:uiPriority w:val="99"/>
    <w:rsid w:val="00843D1A"/>
    <w:rPr>
      <w:color w:val="0000FF"/>
      <w:u w:val="single"/>
    </w:rPr>
  </w:style>
  <w:style w:type="character" w:customStyle="1" w:styleId="10">
    <w:name w:val="Основной шрифт абзаца1"/>
    <w:rsid w:val="00843D1A"/>
  </w:style>
  <w:style w:type="character" w:customStyle="1" w:styleId="WWCharLFO1LVL1">
    <w:name w:val="WW_CharLFO1LVL1"/>
    <w:rsid w:val="00843D1A"/>
    <w:rPr>
      <w:rFonts w:cs="Times New Roman"/>
      <w:lang w:val="uk-UA"/>
    </w:rPr>
  </w:style>
  <w:style w:type="character" w:customStyle="1" w:styleId="WWCharLFO1LVL2">
    <w:name w:val="WW_CharLFO1LVL2"/>
    <w:rsid w:val="00843D1A"/>
    <w:rPr>
      <w:b w:val="0"/>
    </w:rPr>
  </w:style>
  <w:style w:type="character" w:customStyle="1" w:styleId="a5">
    <w:name w:val="Символ нумерации"/>
    <w:rsid w:val="00843D1A"/>
  </w:style>
  <w:style w:type="character" w:customStyle="1" w:styleId="kotirovka">
    <w:name w:val="kotirovka"/>
    <w:rsid w:val="00843D1A"/>
  </w:style>
  <w:style w:type="character" w:customStyle="1" w:styleId="a6">
    <w:name w:val="Маркеры списка"/>
    <w:rsid w:val="00843D1A"/>
    <w:rPr>
      <w:rFonts w:ascii="OpenSymbol" w:eastAsia="OpenSymbol" w:hAnsi="OpenSymbol" w:cs="OpenSymbol"/>
    </w:rPr>
  </w:style>
  <w:style w:type="character" w:customStyle="1" w:styleId="WW8Num7z5">
    <w:name w:val="WW8Num7z5"/>
    <w:rsid w:val="00843D1A"/>
  </w:style>
  <w:style w:type="character" w:customStyle="1" w:styleId="WW8Num12z0">
    <w:name w:val="WW8Num12z0"/>
    <w:rsid w:val="00843D1A"/>
  </w:style>
  <w:style w:type="character" w:customStyle="1" w:styleId="WW8Num12z1">
    <w:name w:val="WW8Num12z1"/>
    <w:rsid w:val="00843D1A"/>
  </w:style>
  <w:style w:type="character" w:customStyle="1" w:styleId="WW8Num12z2">
    <w:name w:val="WW8Num12z2"/>
    <w:rsid w:val="00843D1A"/>
  </w:style>
  <w:style w:type="character" w:customStyle="1" w:styleId="WW8Num12z3">
    <w:name w:val="WW8Num12z3"/>
    <w:rsid w:val="00843D1A"/>
  </w:style>
  <w:style w:type="character" w:customStyle="1" w:styleId="WW8Num12z4">
    <w:name w:val="WW8Num12z4"/>
    <w:rsid w:val="00843D1A"/>
  </w:style>
  <w:style w:type="character" w:customStyle="1" w:styleId="WW8Num12z5">
    <w:name w:val="WW8Num12z5"/>
    <w:rsid w:val="00843D1A"/>
  </w:style>
  <w:style w:type="character" w:customStyle="1" w:styleId="WW8Num12z6">
    <w:name w:val="WW8Num12z6"/>
    <w:rsid w:val="00843D1A"/>
  </w:style>
  <w:style w:type="character" w:customStyle="1" w:styleId="WW8Num12z7">
    <w:name w:val="WW8Num12z7"/>
    <w:rsid w:val="00843D1A"/>
  </w:style>
  <w:style w:type="character" w:customStyle="1" w:styleId="WW8Num12z8">
    <w:name w:val="WW8Num12z8"/>
    <w:rsid w:val="00843D1A"/>
  </w:style>
  <w:style w:type="paragraph" w:customStyle="1" w:styleId="11">
    <w:name w:val="Заголовок1"/>
    <w:basedOn w:val="a0"/>
    <w:next w:val="a7"/>
    <w:rsid w:val="00843D1A"/>
    <w:pPr>
      <w:keepNext/>
      <w:spacing w:before="240" w:after="120"/>
    </w:pPr>
    <w:rPr>
      <w:rFonts w:ascii="Arial" w:eastAsia="Microsoft YaHei" w:hAnsi="Arial"/>
      <w:sz w:val="28"/>
      <w:szCs w:val="28"/>
    </w:rPr>
  </w:style>
  <w:style w:type="paragraph" w:styleId="a7">
    <w:name w:val="Body Text"/>
    <w:aliases w:val="body text,body text Знак,body text Знак Знак,bt, ändrad,ändrad,body text1,bt1,body text2,bt2,body text11,bt11,body text3,bt3,paragraph 2,paragraph 21,EHPT,Body Text2,b,Body Text level 2"/>
    <w:basedOn w:val="a0"/>
    <w:link w:val="23"/>
    <w:rsid w:val="00843D1A"/>
    <w:pPr>
      <w:spacing w:after="120"/>
    </w:pPr>
  </w:style>
  <w:style w:type="paragraph" w:styleId="a8">
    <w:name w:val="List"/>
    <w:basedOn w:val="a7"/>
    <w:rsid w:val="00843D1A"/>
  </w:style>
  <w:style w:type="paragraph" w:customStyle="1" w:styleId="42">
    <w:name w:val="Название4"/>
    <w:basedOn w:val="a0"/>
    <w:rsid w:val="00843D1A"/>
    <w:pPr>
      <w:suppressLineNumbers/>
      <w:spacing w:before="120" w:after="120"/>
    </w:pPr>
    <w:rPr>
      <w:i/>
      <w:iCs/>
    </w:rPr>
  </w:style>
  <w:style w:type="paragraph" w:customStyle="1" w:styleId="43">
    <w:name w:val="Указатель4"/>
    <w:basedOn w:val="a0"/>
    <w:rsid w:val="00843D1A"/>
    <w:pPr>
      <w:suppressLineNumbers/>
    </w:pPr>
  </w:style>
  <w:style w:type="paragraph" w:customStyle="1" w:styleId="32">
    <w:name w:val="Название3"/>
    <w:basedOn w:val="a0"/>
    <w:rsid w:val="00843D1A"/>
    <w:pPr>
      <w:suppressLineNumbers/>
      <w:spacing w:before="120" w:after="120"/>
    </w:pPr>
    <w:rPr>
      <w:i/>
      <w:iCs/>
    </w:rPr>
  </w:style>
  <w:style w:type="paragraph" w:customStyle="1" w:styleId="33">
    <w:name w:val="Указатель3"/>
    <w:basedOn w:val="a0"/>
    <w:rsid w:val="00843D1A"/>
    <w:pPr>
      <w:suppressLineNumbers/>
    </w:pPr>
  </w:style>
  <w:style w:type="paragraph" w:customStyle="1" w:styleId="24">
    <w:name w:val="Название2"/>
    <w:basedOn w:val="a0"/>
    <w:rsid w:val="00843D1A"/>
    <w:pPr>
      <w:suppressLineNumbers/>
      <w:spacing w:before="120" w:after="120"/>
    </w:pPr>
    <w:rPr>
      <w:i/>
      <w:iCs/>
    </w:rPr>
  </w:style>
  <w:style w:type="paragraph" w:customStyle="1" w:styleId="25">
    <w:name w:val="Указатель2"/>
    <w:basedOn w:val="a0"/>
    <w:rsid w:val="00843D1A"/>
    <w:pPr>
      <w:suppressLineNumbers/>
    </w:pPr>
  </w:style>
  <w:style w:type="paragraph" w:customStyle="1" w:styleId="12">
    <w:name w:val="Название1"/>
    <w:basedOn w:val="a0"/>
    <w:rsid w:val="00843D1A"/>
    <w:pPr>
      <w:suppressLineNumbers/>
      <w:spacing w:before="120" w:after="120"/>
    </w:pPr>
    <w:rPr>
      <w:i/>
      <w:iCs/>
    </w:rPr>
  </w:style>
  <w:style w:type="paragraph" w:customStyle="1" w:styleId="13">
    <w:name w:val="Указатель1"/>
    <w:basedOn w:val="a0"/>
    <w:rsid w:val="00843D1A"/>
    <w:pPr>
      <w:suppressLineNumbers/>
    </w:pPr>
  </w:style>
  <w:style w:type="paragraph" w:customStyle="1" w:styleId="a9">
    <w:name w:val="Содержимое таблицы"/>
    <w:basedOn w:val="a0"/>
    <w:rsid w:val="00843D1A"/>
    <w:pPr>
      <w:suppressLineNumbers/>
    </w:pPr>
  </w:style>
  <w:style w:type="paragraph" w:customStyle="1" w:styleId="aa">
    <w:name w:val="Заголовок таблицы"/>
    <w:basedOn w:val="a9"/>
    <w:rsid w:val="00843D1A"/>
    <w:pPr>
      <w:jc w:val="center"/>
    </w:pPr>
    <w:rPr>
      <w:b/>
      <w:bCs/>
    </w:rPr>
  </w:style>
  <w:style w:type="paragraph" w:styleId="ab">
    <w:name w:val="Subtitle"/>
    <w:aliases w:val="Приложение к ТУ"/>
    <w:basedOn w:val="11"/>
    <w:next w:val="a7"/>
    <w:link w:val="ac"/>
    <w:uiPriority w:val="11"/>
    <w:qFormat/>
    <w:rsid w:val="00843D1A"/>
    <w:pPr>
      <w:jc w:val="center"/>
    </w:pPr>
    <w:rPr>
      <w:i/>
      <w:iCs/>
    </w:rPr>
  </w:style>
  <w:style w:type="paragraph" w:styleId="ad">
    <w:name w:val="No Spacing"/>
    <w:aliases w:val="Без интервала_таблицы"/>
    <w:link w:val="ae"/>
    <w:uiPriority w:val="1"/>
    <w:qFormat/>
    <w:rsid w:val="00843D1A"/>
    <w:pPr>
      <w:suppressAutoHyphens/>
    </w:pPr>
    <w:rPr>
      <w:rFonts w:ascii="Calibri" w:eastAsia="Calibri" w:hAnsi="Calibri" w:cs="Calibri"/>
      <w:kern w:val="1"/>
      <w:sz w:val="22"/>
      <w:szCs w:val="22"/>
      <w:lang w:eastAsia="ar-SA"/>
    </w:rPr>
  </w:style>
  <w:style w:type="paragraph" w:customStyle="1" w:styleId="ConsNonformat">
    <w:name w:val="ConsNonformat"/>
    <w:rsid w:val="00843D1A"/>
    <w:pPr>
      <w:widowControl w:val="0"/>
      <w:suppressAutoHyphens/>
      <w:autoSpaceDE w:val="0"/>
      <w:ind w:right="19772"/>
    </w:pPr>
    <w:rPr>
      <w:rFonts w:ascii="Courier New" w:hAnsi="Courier New" w:cs="Courier New"/>
      <w:kern w:val="1"/>
      <w:lang w:eastAsia="ar-SA"/>
    </w:rPr>
  </w:style>
  <w:style w:type="paragraph" w:styleId="af">
    <w:name w:val="Body Text Indent"/>
    <w:basedOn w:val="a0"/>
    <w:rsid w:val="00843D1A"/>
    <w:pPr>
      <w:spacing w:after="120"/>
      <w:ind w:left="283"/>
    </w:pPr>
  </w:style>
  <w:style w:type="paragraph" w:customStyle="1" w:styleId="26">
    <w:name w:val="Основной текст (2)"/>
    <w:basedOn w:val="a0"/>
    <w:link w:val="27"/>
    <w:rsid w:val="00843D1A"/>
    <w:pPr>
      <w:shd w:val="clear" w:color="auto" w:fill="FFFFFF"/>
      <w:spacing w:before="360" w:line="274" w:lineRule="exact"/>
      <w:jc w:val="center"/>
    </w:pPr>
    <w:rPr>
      <w:rFonts w:eastAsia="Times New Roman" w:cs="Times New Roman"/>
      <w:b/>
      <w:bCs/>
      <w:sz w:val="23"/>
      <w:szCs w:val="23"/>
    </w:rPr>
  </w:style>
  <w:style w:type="paragraph" w:styleId="af0">
    <w:name w:val="footer"/>
    <w:basedOn w:val="a0"/>
    <w:link w:val="af1"/>
    <w:rsid w:val="00843D1A"/>
    <w:pPr>
      <w:suppressLineNumbers/>
      <w:tabs>
        <w:tab w:val="center" w:pos="4677"/>
        <w:tab w:val="right" w:pos="9355"/>
      </w:tabs>
      <w:spacing w:line="100" w:lineRule="atLeast"/>
    </w:pPr>
  </w:style>
  <w:style w:type="character" w:customStyle="1" w:styleId="af1">
    <w:name w:val="Нижний колонтитул Знак"/>
    <w:basedOn w:val="a1"/>
    <w:link w:val="af0"/>
    <w:rsid w:val="007E2784"/>
    <w:rPr>
      <w:rFonts w:eastAsia="SimSun" w:cs="Mangal"/>
      <w:kern w:val="1"/>
      <w:sz w:val="24"/>
      <w:szCs w:val="24"/>
      <w:lang w:eastAsia="hi-IN" w:bidi="hi-IN"/>
    </w:rPr>
  </w:style>
  <w:style w:type="paragraph" w:customStyle="1" w:styleId="af2">
    <w:name w:val="Таблица шапка"/>
    <w:basedOn w:val="a0"/>
    <w:rsid w:val="00843D1A"/>
    <w:pPr>
      <w:keepNext/>
      <w:spacing w:before="40" w:after="40"/>
      <w:ind w:left="57" w:right="57"/>
    </w:pPr>
    <w:rPr>
      <w:sz w:val="22"/>
    </w:rPr>
  </w:style>
  <w:style w:type="paragraph" w:customStyle="1" w:styleId="af3">
    <w:name w:val="Таблица текст"/>
    <w:basedOn w:val="a0"/>
    <w:rsid w:val="00843D1A"/>
    <w:pPr>
      <w:spacing w:before="40" w:after="40"/>
      <w:ind w:left="57" w:right="57"/>
    </w:pPr>
  </w:style>
  <w:style w:type="paragraph" w:styleId="af4">
    <w:name w:val="header"/>
    <w:aliases w:val="Знак8"/>
    <w:basedOn w:val="a0"/>
    <w:link w:val="af5"/>
    <w:rsid w:val="00843D1A"/>
    <w:pPr>
      <w:suppressLineNumbers/>
      <w:tabs>
        <w:tab w:val="center" w:pos="5156"/>
        <w:tab w:val="right" w:pos="10313"/>
      </w:tabs>
    </w:pPr>
  </w:style>
  <w:style w:type="character" w:customStyle="1" w:styleId="af5">
    <w:name w:val="Верхний колонтитул Знак"/>
    <w:aliases w:val="Знак8 Знак"/>
    <w:link w:val="af4"/>
    <w:rsid w:val="002342F3"/>
    <w:rPr>
      <w:rFonts w:eastAsia="SimSun" w:cs="Mangal"/>
      <w:kern w:val="1"/>
      <w:sz w:val="24"/>
      <w:szCs w:val="24"/>
      <w:lang w:eastAsia="hi-IN" w:bidi="hi-IN"/>
    </w:rPr>
  </w:style>
  <w:style w:type="paragraph" w:customStyle="1" w:styleId="af6">
    <w:name w:val="Знак Знак Знак Знак Знак Знак Знак"/>
    <w:basedOn w:val="a0"/>
    <w:rsid w:val="00843D1A"/>
    <w:pPr>
      <w:widowControl/>
      <w:suppressAutoHyphens w:val="0"/>
      <w:spacing w:after="160" w:line="240" w:lineRule="exact"/>
    </w:pPr>
    <w:rPr>
      <w:rFonts w:ascii="Verdana" w:eastAsia="Times New Roman" w:hAnsi="Verdana" w:cs="Times New Roman"/>
      <w:sz w:val="20"/>
      <w:szCs w:val="20"/>
      <w:lang w:val="en-US" w:eastAsia="ar-SA" w:bidi="ar-SA"/>
    </w:rPr>
  </w:style>
  <w:style w:type="paragraph" w:customStyle="1" w:styleId="TableContents">
    <w:name w:val="Table Contents"/>
    <w:basedOn w:val="a0"/>
    <w:rsid w:val="00843D1A"/>
    <w:pPr>
      <w:suppressLineNumbers/>
      <w:textAlignment w:val="baseline"/>
    </w:pPr>
  </w:style>
  <w:style w:type="paragraph" w:customStyle="1" w:styleId="Standard">
    <w:name w:val="Standard"/>
    <w:rsid w:val="00843D1A"/>
    <w:pPr>
      <w:widowControl w:val="0"/>
      <w:suppressAutoHyphens/>
      <w:textAlignment w:val="baseline"/>
    </w:pPr>
    <w:rPr>
      <w:rFonts w:eastAsia="SimSun" w:cs="Mangal"/>
      <w:kern w:val="1"/>
      <w:sz w:val="24"/>
      <w:szCs w:val="24"/>
      <w:lang w:eastAsia="hi-IN" w:bidi="hi-IN"/>
    </w:rPr>
  </w:style>
  <w:style w:type="paragraph" w:styleId="af7">
    <w:name w:val="Normal (Web)"/>
    <w:aliases w:val="Обычный (веб) Знак Знак Знак,Обычный (Web) Знак Знак Знак Знак,Обычный (Web) Знак Знак Знак,Обычный (веб) Знак Знак,Знак Знак Знак Знак Знак,Знак Знак1 Знак,Знак Знак Знак1 Знак Знак1,Знак Знак Знак1 Знак Знак Знак Знак Знак"/>
    <w:basedOn w:val="a0"/>
    <w:link w:val="af8"/>
    <w:uiPriority w:val="99"/>
    <w:qFormat/>
    <w:rsid w:val="00843D1A"/>
    <w:pPr>
      <w:widowControl/>
      <w:suppressAutoHyphens w:val="0"/>
      <w:spacing w:before="100" w:after="119"/>
    </w:pPr>
    <w:rPr>
      <w:rFonts w:eastAsia="Times New Roman" w:cs="Times New Roman"/>
      <w:lang w:eastAsia="ar-SA" w:bidi="ar-SA"/>
    </w:rPr>
  </w:style>
  <w:style w:type="character" w:customStyle="1" w:styleId="af8">
    <w:name w:val="Обычный (веб) Знак"/>
    <w:aliases w:val="Обычный (веб) Знак Знак Знак Знак,Обычный (Web) Знак Знак Знак Знак Знак,Обычный (Web) Знак Знак Знак Знак1,Обычный (веб) Знак Знак Знак1,Знак Знак Знак Знак Знак Знак1,Знак Знак1 Знак Знак1,Знак Знак Знак1 Знак Знак1 Знак1"/>
    <w:link w:val="af7"/>
    <w:uiPriority w:val="99"/>
    <w:locked/>
    <w:rsid w:val="006C767E"/>
    <w:rPr>
      <w:kern w:val="1"/>
      <w:sz w:val="24"/>
      <w:szCs w:val="24"/>
      <w:lang w:eastAsia="ar-SA"/>
    </w:rPr>
  </w:style>
  <w:style w:type="paragraph" w:customStyle="1" w:styleId="af9">
    <w:name w:val="Пункт"/>
    <w:basedOn w:val="a0"/>
    <w:rsid w:val="00843D1A"/>
    <w:pPr>
      <w:widowControl/>
      <w:tabs>
        <w:tab w:val="left" w:pos="1980"/>
      </w:tabs>
      <w:spacing w:line="100" w:lineRule="atLeast"/>
      <w:ind w:left="1404" w:hanging="504"/>
      <w:jc w:val="both"/>
    </w:pPr>
    <w:rPr>
      <w:rFonts w:eastAsia="Times New Roman" w:cs="Times New Roman"/>
      <w:lang w:eastAsia="ar-SA" w:bidi="ar-SA"/>
    </w:rPr>
  </w:style>
  <w:style w:type="character" w:customStyle="1" w:styleId="34">
    <w:name w:val="Стиль3 Знак Знак"/>
    <w:link w:val="35"/>
    <w:locked/>
    <w:rsid w:val="00293307"/>
    <w:rPr>
      <w:sz w:val="24"/>
    </w:rPr>
  </w:style>
  <w:style w:type="paragraph" w:customStyle="1" w:styleId="35">
    <w:name w:val="Стиль3 Знак"/>
    <w:link w:val="34"/>
    <w:rsid w:val="00293307"/>
    <w:pPr>
      <w:tabs>
        <w:tab w:val="num" w:pos="227"/>
      </w:tabs>
      <w:adjustRightInd w:val="0"/>
      <w:jc w:val="both"/>
    </w:pPr>
  </w:style>
  <w:style w:type="character" w:customStyle="1" w:styleId="afa">
    <w:name w:val="Основной текст_"/>
    <w:link w:val="71"/>
    <w:rsid w:val="00293307"/>
    <w:rPr>
      <w:sz w:val="23"/>
      <w:szCs w:val="23"/>
      <w:shd w:val="clear" w:color="auto" w:fill="FFFFFF"/>
    </w:rPr>
  </w:style>
  <w:style w:type="paragraph" w:customStyle="1" w:styleId="71">
    <w:name w:val="Основной текст7"/>
    <w:basedOn w:val="a0"/>
    <w:link w:val="afa"/>
    <w:rsid w:val="00293307"/>
    <w:pPr>
      <w:shd w:val="clear" w:color="auto" w:fill="FFFFFF"/>
      <w:suppressAutoHyphens w:val="0"/>
      <w:spacing w:line="274" w:lineRule="exact"/>
      <w:ind w:hanging="1700"/>
      <w:jc w:val="center"/>
    </w:pPr>
    <w:rPr>
      <w:rFonts w:eastAsia="Times New Roman" w:cs="Times New Roman"/>
      <w:kern w:val="0"/>
      <w:sz w:val="23"/>
      <w:szCs w:val="23"/>
      <w:lang w:bidi="ar-SA"/>
    </w:rPr>
  </w:style>
  <w:style w:type="paragraph" w:styleId="28">
    <w:name w:val="Body Text Indent 2"/>
    <w:basedOn w:val="a0"/>
    <w:link w:val="29"/>
    <w:rsid w:val="00293307"/>
    <w:pPr>
      <w:spacing w:after="120" w:line="480" w:lineRule="auto"/>
      <w:ind w:left="283"/>
    </w:pPr>
    <w:rPr>
      <w:szCs w:val="21"/>
    </w:rPr>
  </w:style>
  <w:style w:type="character" w:customStyle="1" w:styleId="29">
    <w:name w:val="Основной текст с отступом 2 Знак"/>
    <w:basedOn w:val="a1"/>
    <w:link w:val="28"/>
    <w:rsid w:val="00293307"/>
    <w:rPr>
      <w:rFonts w:eastAsia="SimSun" w:cs="Mangal"/>
      <w:kern w:val="1"/>
      <w:sz w:val="24"/>
      <w:szCs w:val="21"/>
      <w:lang w:eastAsia="hi-IN" w:bidi="hi-IN"/>
    </w:rPr>
  </w:style>
  <w:style w:type="paragraph" w:customStyle="1" w:styleId="ConsPlusNormal">
    <w:name w:val="ConsPlusNormal"/>
    <w:link w:val="ConsPlusNormal0"/>
    <w:qFormat/>
    <w:rsid w:val="00480074"/>
    <w:pPr>
      <w:widowControl w:val="0"/>
      <w:autoSpaceDE w:val="0"/>
      <w:autoSpaceDN w:val="0"/>
    </w:pPr>
    <w:rPr>
      <w:sz w:val="24"/>
    </w:rPr>
  </w:style>
  <w:style w:type="character" w:customStyle="1" w:styleId="ConsPlusNormal0">
    <w:name w:val="ConsPlusNormal Знак"/>
    <w:link w:val="ConsPlusNormal"/>
    <w:locked/>
    <w:rsid w:val="005D4609"/>
    <w:rPr>
      <w:sz w:val="24"/>
      <w:lang w:bidi="ar-SA"/>
    </w:rPr>
  </w:style>
  <w:style w:type="character" w:customStyle="1" w:styleId="s2">
    <w:name w:val="s2"/>
    <w:basedOn w:val="a1"/>
    <w:rsid w:val="00350EEA"/>
  </w:style>
  <w:style w:type="paragraph" w:styleId="afb">
    <w:name w:val="Plain Text"/>
    <w:aliases w:val=" Знак"/>
    <w:basedOn w:val="a0"/>
    <w:link w:val="afc"/>
    <w:rsid w:val="00350EEA"/>
    <w:pPr>
      <w:widowControl/>
      <w:suppressAutoHyphens w:val="0"/>
    </w:pPr>
    <w:rPr>
      <w:rFonts w:ascii="Courier New" w:eastAsia="Times New Roman" w:hAnsi="Courier New" w:cs="Times New Roman"/>
      <w:kern w:val="0"/>
      <w:sz w:val="20"/>
      <w:szCs w:val="20"/>
      <w:lang w:bidi="ar-SA"/>
    </w:rPr>
  </w:style>
  <w:style w:type="character" w:customStyle="1" w:styleId="afc">
    <w:name w:val="Текст Знак"/>
    <w:aliases w:val=" Знак Знак1"/>
    <w:basedOn w:val="a1"/>
    <w:link w:val="afb"/>
    <w:rsid w:val="00350EEA"/>
    <w:rPr>
      <w:rFonts w:ascii="Courier New" w:hAnsi="Courier New"/>
    </w:rPr>
  </w:style>
  <w:style w:type="character" w:styleId="afd">
    <w:name w:val="page number"/>
    <w:basedOn w:val="a1"/>
    <w:uiPriority w:val="99"/>
    <w:rsid w:val="002419A2"/>
  </w:style>
  <w:style w:type="paragraph" w:styleId="afe">
    <w:name w:val="Balloon Text"/>
    <w:basedOn w:val="a0"/>
    <w:link w:val="aff"/>
    <w:unhideWhenUsed/>
    <w:rsid w:val="002419A2"/>
    <w:pPr>
      <w:widowControl/>
      <w:suppressAutoHyphens w:val="0"/>
    </w:pPr>
    <w:rPr>
      <w:rFonts w:ascii="Tahoma" w:eastAsia="Times New Roman" w:hAnsi="Tahoma" w:cs="Times New Roman"/>
      <w:kern w:val="0"/>
      <w:sz w:val="16"/>
      <w:szCs w:val="16"/>
      <w:lang w:val="en-US" w:eastAsia="en-US" w:bidi="ar-SA"/>
    </w:rPr>
  </w:style>
  <w:style w:type="character" w:customStyle="1" w:styleId="aff">
    <w:name w:val="Текст выноски Знак"/>
    <w:basedOn w:val="a1"/>
    <w:link w:val="afe"/>
    <w:rsid w:val="002419A2"/>
    <w:rPr>
      <w:rFonts w:ascii="Tahoma" w:hAnsi="Tahoma"/>
      <w:sz w:val="16"/>
      <w:szCs w:val="16"/>
      <w:lang w:val="en-US" w:eastAsia="en-US"/>
    </w:rPr>
  </w:style>
  <w:style w:type="paragraph" w:styleId="aff0">
    <w:name w:val="List Paragraph"/>
    <w:basedOn w:val="a0"/>
    <w:link w:val="aff1"/>
    <w:uiPriority w:val="34"/>
    <w:qFormat/>
    <w:rsid w:val="002419A2"/>
    <w:pPr>
      <w:widowControl/>
      <w:suppressAutoHyphens w:val="0"/>
      <w:ind w:left="708"/>
    </w:pPr>
    <w:rPr>
      <w:rFonts w:eastAsia="Times New Roman" w:cs="Times New Roman"/>
      <w:kern w:val="0"/>
      <w:lang w:val="en-US" w:eastAsia="en-US" w:bidi="ar-SA"/>
    </w:rPr>
  </w:style>
  <w:style w:type="table" w:styleId="aff2">
    <w:name w:val="Table Grid"/>
    <w:basedOn w:val="a2"/>
    <w:rsid w:val="00D42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C922D5"/>
    <w:pPr>
      <w:widowControl/>
      <w:suppressAutoHyphens w:val="0"/>
      <w:spacing w:after="240"/>
    </w:pPr>
    <w:rPr>
      <w:rFonts w:eastAsia="Times New Roman" w:cs="Times New Roman"/>
      <w:kern w:val="0"/>
      <w:lang w:eastAsia="ru-RU" w:bidi="ar-SA"/>
    </w:rPr>
  </w:style>
  <w:style w:type="paragraph" w:styleId="2a">
    <w:name w:val="toc 2"/>
    <w:basedOn w:val="a0"/>
    <w:next w:val="a0"/>
    <w:autoRedefine/>
    <w:qFormat/>
    <w:rsid w:val="00EA6D51"/>
    <w:pPr>
      <w:widowControl/>
      <w:suppressAutoHyphens w:val="0"/>
      <w:ind w:firstLine="720"/>
      <w:jc w:val="center"/>
    </w:pPr>
    <w:rPr>
      <w:rFonts w:eastAsia="Times New Roman" w:cs="Times New Roman"/>
      <w:b/>
      <w:bCs/>
      <w:kern w:val="0"/>
      <w:lang w:eastAsia="ru-RU" w:bidi="ar-SA"/>
    </w:rPr>
  </w:style>
  <w:style w:type="paragraph" w:customStyle="1" w:styleId="aff3">
    <w:name w:val="Подподпункт"/>
    <w:basedOn w:val="a0"/>
    <w:uiPriority w:val="99"/>
    <w:qFormat/>
    <w:rsid w:val="00217234"/>
    <w:pPr>
      <w:widowControl/>
      <w:tabs>
        <w:tab w:val="num" w:pos="1134"/>
      </w:tabs>
      <w:suppressAutoHyphens w:val="0"/>
      <w:spacing w:line="360" w:lineRule="auto"/>
      <w:ind w:left="1701" w:hanging="567"/>
      <w:jc w:val="both"/>
    </w:pPr>
    <w:rPr>
      <w:rFonts w:eastAsia="Times New Roman" w:cs="Times New Roman"/>
      <w:kern w:val="0"/>
      <w:sz w:val="28"/>
      <w:szCs w:val="20"/>
      <w:lang w:eastAsia="ru-RU" w:bidi="ar-SA"/>
    </w:rPr>
  </w:style>
  <w:style w:type="paragraph" w:customStyle="1" w:styleId="ConsNormal">
    <w:name w:val="ConsNormal"/>
    <w:rsid w:val="00217234"/>
    <w:pPr>
      <w:autoSpaceDE w:val="0"/>
      <w:autoSpaceDN w:val="0"/>
      <w:adjustRightInd w:val="0"/>
      <w:ind w:right="19772" w:firstLine="720"/>
    </w:pPr>
    <w:rPr>
      <w:rFonts w:ascii="Arial" w:hAnsi="Arial" w:cs="Arial"/>
    </w:rPr>
  </w:style>
  <w:style w:type="paragraph" w:styleId="2b">
    <w:name w:val="Body Text 2"/>
    <w:basedOn w:val="a0"/>
    <w:link w:val="2c"/>
    <w:unhideWhenUsed/>
    <w:rsid w:val="00217234"/>
    <w:pPr>
      <w:widowControl/>
      <w:suppressAutoHyphens w:val="0"/>
      <w:spacing w:after="120" w:line="480" w:lineRule="auto"/>
    </w:pPr>
    <w:rPr>
      <w:rFonts w:eastAsia="Times New Roman" w:cs="Times New Roman"/>
      <w:kern w:val="0"/>
      <w:lang w:eastAsia="ru-RU" w:bidi="ar-SA"/>
    </w:rPr>
  </w:style>
  <w:style w:type="character" w:customStyle="1" w:styleId="2c">
    <w:name w:val="Основной текст 2 Знак"/>
    <w:basedOn w:val="a1"/>
    <w:link w:val="2b"/>
    <w:rsid w:val="00217234"/>
    <w:rPr>
      <w:sz w:val="24"/>
      <w:szCs w:val="24"/>
    </w:rPr>
  </w:style>
  <w:style w:type="character" w:styleId="aff4">
    <w:name w:val="Emphasis"/>
    <w:basedOn w:val="a1"/>
    <w:qFormat/>
    <w:rsid w:val="000B0C51"/>
    <w:rPr>
      <w:i/>
      <w:iCs/>
    </w:rPr>
  </w:style>
  <w:style w:type="paragraph" w:styleId="36">
    <w:name w:val="Body Text Indent 3"/>
    <w:basedOn w:val="a0"/>
    <w:link w:val="37"/>
    <w:rsid w:val="002342F3"/>
    <w:pPr>
      <w:spacing w:after="120"/>
      <w:ind w:left="283"/>
    </w:pPr>
    <w:rPr>
      <w:sz w:val="16"/>
      <w:szCs w:val="14"/>
    </w:rPr>
  </w:style>
  <w:style w:type="character" w:customStyle="1" w:styleId="37">
    <w:name w:val="Основной текст с отступом 3 Знак"/>
    <w:basedOn w:val="a1"/>
    <w:link w:val="36"/>
    <w:rsid w:val="002342F3"/>
    <w:rPr>
      <w:rFonts w:eastAsia="SimSun" w:cs="Mangal"/>
      <w:kern w:val="1"/>
      <w:sz w:val="16"/>
      <w:szCs w:val="14"/>
      <w:lang w:eastAsia="hi-IN" w:bidi="hi-IN"/>
    </w:rPr>
  </w:style>
  <w:style w:type="paragraph" w:customStyle="1" w:styleId="xl38">
    <w:name w:val="xl38"/>
    <w:basedOn w:val="a0"/>
    <w:rsid w:val="002342F3"/>
    <w:pPr>
      <w:widowControl/>
      <w:suppressAutoHyphens w:val="0"/>
      <w:spacing w:before="100" w:beforeAutospacing="1" w:after="100" w:afterAutospacing="1"/>
    </w:pPr>
    <w:rPr>
      <w:rFonts w:eastAsia="Arial Unicode MS" w:cs="Times New Roman"/>
      <w:kern w:val="0"/>
      <w:lang w:eastAsia="ru-RU" w:bidi="ar-SA"/>
    </w:rPr>
  </w:style>
  <w:style w:type="paragraph" w:customStyle="1" w:styleId="xl19">
    <w:name w:val="xl19"/>
    <w:basedOn w:val="a0"/>
    <w:rsid w:val="002342F3"/>
    <w:pPr>
      <w:widowControl/>
      <w:suppressAutoHyphens w:val="0"/>
      <w:spacing w:before="100" w:beforeAutospacing="1" w:after="100" w:afterAutospacing="1"/>
    </w:pPr>
    <w:rPr>
      <w:rFonts w:ascii="Arial Unicode MS" w:eastAsia="Arial Unicode MS" w:hAnsi="Arial Unicode MS" w:cs="Arial Unicode MS"/>
      <w:b/>
      <w:bCs/>
      <w:kern w:val="0"/>
      <w:lang w:eastAsia="ru-RU" w:bidi="ar-SA"/>
    </w:rPr>
  </w:style>
  <w:style w:type="paragraph" w:customStyle="1" w:styleId="ConsPlusNonformat">
    <w:name w:val="ConsPlusNonformat"/>
    <w:rsid w:val="005D4609"/>
    <w:pPr>
      <w:widowControl w:val="0"/>
      <w:autoSpaceDE w:val="0"/>
      <w:autoSpaceDN w:val="0"/>
    </w:pPr>
    <w:rPr>
      <w:rFonts w:ascii="Courier New" w:hAnsi="Courier New" w:cs="Courier New"/>
    </w:rPr>
  </w:style>
  <w:style w:type="character" w:customStyle="1" w:styleId="WW8Num5z0">
    <w:name w:val="WW8Num5z0"/>
    <w:rsid w:val="003B1D18"/>
  </w:style>
  <w:style w:type="character" w:customStyle="1" w:styleId="WW8Num5z1">
    <w:name w:val="WW8Num5z1"/>
    <w:rsid w:val="003B1D18"/>
    <w:rPr>
      <w:rFonts w:ascii="Symbol" w:hAnsi="Symbol" w:cs="Symbol"/>
      <w:b/>
    </w:rPr>
  </w:style>
  <w:style w:type="character" w:customStyle="1" w:styleId="WW8Num5z2">
    <w:name w:val="WW8Num5z2"/>
    <w:rsid w:val="003B1D18"/>
    <w:rPr>
      <w:b/>
    </w:rPr>
  </w:style>
  <w:style w:type="character" w:customStyle="1" w:styleId="WW8Num6z0">
    <w:name w:val="WW8Num6z0"/>
    <w:rsid w:val="003B1D18"/>
    <w:rPr>
      <w:rFonts w:ascii="Times New Roman" w:hAnsi="Times New Roman" w:cs="Times New Roman"/>
      <w:b w:val="0"/>
      <w:sz w:val="24"/>
      <w:szCs w:val="24"/>
    </w:rPr>
  </w:style>
  <w:style w:type="character" w:customStyle="1" w:styleId="WW8Num6z1">
    <w:name w:val="WW8Num6z1"/>
    <w:rsid w:val="003B1D18"/>
    <w:rPr>
      <w:rFonts w:cs="Times New Roman"/>
    </w:rPr>
  </w:style>
  <w:style w:type="character" w:customStyle="1" w:styleId="WW8Num7z0">
    <w:name w:val="WW8Num7z0"/>
    <w:rsid w:val="003B1D18"/>
    <w:rPr>
      <w:rFonts w:ascii="Symbol" w:hAnsi="Symbol" w:cs="Symbol"/>
    </w:rPr>
  </w:style>
  <w:style w:type="character" w:customStyle="1" w:styleId="WW8Num8z0">
    <w:name w:val="WW8Num8z0"/>
    <w:rsid w:val="003B1D18"/>
    <w:rPr>
      <w:rFonts w:ascii="Symbol" w:hAnsi="Symbol" w:cs="Symbol"/>
    </w:rPr>
  </w:style>
  <w:style w:type="character" w:customStyle="1" w:styleId="WW8Num8z1">
    <w:name w:val="WW8Num8z1"/>
    <w:rsid w:val="003B1D18"/>
    <w:rPr>
      <w:rFonts w:ascii="Courier New" w:hAnsi="Courier New" w:cs="Courier New"/>
    </w:rPr>
  </w:style>
  <w:style w:type="character" w:customStyle="1" w:styleId="WW8Num8z2">
    <w:name w:val="WW8Num8z2"/>
    <w:rsid w:val="003B1D18"/>
    <w:rPr>
      <w:rFonts w:ascii="Wingdings" w:hAnsi="Wingdings" w:cs="Wingdings"/>
    </w:rPr>
  </w:style>
  <w:style w:type="character" w:customStyle="1" w:styleId="WW8Num9z0">
    <w:name w:val="WW8Num9z0"/>
    <w:rsid w:val="003B1D18"/>
  </w:style>
  <w:style w:type="character" w:customStyle="1" w:styleId="WW8Num9z1">
    <w:name w:val="WW8Num9z1"/>
    <w:rsid w:val="003B1D18"/>
  </w:style>
  <w:style w:type="character" w:customStyle="1" w:styleId="WW8Num9z2">
    <w:name w:val="WW8Num9z2"/>
    <w:rsid w:val="003B1D18"/>
  </w:style>
  <w:style w:type="character" w:customStyle="1" w:styleId="WW8Num10z0">
    <w:name w:val="WW8Num10z0"/>
    <w:rsid w:val="003B1D18"/>
    <w:rPr>
      <w:rFonts w:ascii="Symbol" w:hAnsi="Symbol" w:cs="Symbol" w:hint="default"/>
    </w:rPr>
  </w:style>
  <w:style w:type="character" w:customStyle="1" w:styleId="WW8Num10z1">
    <w:name w:val="WW8Num10z1"/>
    <w:rsid w:val="003B1D18"/>
    <w:rPr>
      <w:rFonts w:ascii="Courier New" w:hAnsi="Courier New" w:cs="Courier New" w:hint="default"/>
    </w:rPr>
  </w:style>
  <w:style w:type="character" w:customStyle="1" w:styleId="WW8Num10z2">
    <w:name w:val="WW8Num10z2"/>
    <w:rsid w:val="003B1D18"/>
    <w:rPr>
      <w:rFonts w:ascii="Wingdings" w:hAnsi="Wingdings" w:cs="Wingdings" w:hint="default"/>
    </w:rPr>
  </w:style>
  <w:style w:type="character" w:customStyle="1" w:styleId="WW8Num6z2">
    <w:name w:val="WW8Num6z2"/>
    <w:rsid w:val="003B1D18"/>
    <w:rPr>
      <w:b/>
    </w:rPr>
  </w:style>
  <w:style w:type="character" w:customStyle="1" w:styleId="WW8Num7z1">
    <w:name w:val="WW8Num7z1"/>
    <w:rsid w:val="003B1D18"/>
    <w:rPr>
      <w:rFonts w:cs="Times New Roman"/>
    </w:rPr>
  </w:style>
  <w:style w:type="character" w:customStyle="1" w:styleId="WW8Num9z3">
    <w:name w:val="WW8Num9z3"/>
    <w:rsid w:val="003B1D18"/>
  </w:style>
  <w:style w:type="character" w:customStyle="1" w:styleId="WW8Num9z4">
    <w:name w:val="WW8Num9z4"/>
    <w:rsid w:val="003B1D18"/>
  </w:style>
  <w:style w:type="character" w:customStyle="1" w:styleId="WW8Num9z5">
    <w:name w:val="WW8Num9z5"/>
    <w:rsid w:val="003B1D18"/>
  </w:style>
  <w:style w:type="character" w:customStyle="1" w:styleId="WW8Num9z6">
    <w:name w:val="WW8Num9z6"/>
    <w:rsid w:val="003B1D18"/>
  </w:style>
  <w:style w:type="character" w:customStyle="1" w:styleId="WW8Num9z7">
    <w:name w:val="WW8Num9z7"/>
    <w:rsid w:val="003B1D18"/>
  </w:style>
  <w:style w:type="character" w:customStyle="1" w:styleId="WW8Num9z8">
    <w:name w:val="WW8Num9z8"/>
    <w:rsid w:val="003B1D18"/>
  </w:style>
  <w:style w:type="character" w:customStyle="1" w:styleId="WW8Num6z3">
    <w:name w:val="WW8Num6z3"/>
    <w:rsid w:val="003B1D18"/>
  </w:style>
  <w:style w:type="character" w:customStyle="1" w:styleId="WW8Num6z4">
    <w:name w:val="WW8Num6z4"/>
    <w:rsid w:val="003B1D18"/>
  </w:style>
  <w:style w:type="character" w:customStyle="1" w:styleId="WW8Num6z5">
    <w:name w:val="WW8Num6z5"/>
    <w:rsid w:val="003B1D18"/>
  </w:style>
  <w:style w:type="character" w:customStyle="1" w:styleId="WW8Num6z6">
    <w:name w:val="WW8Num6z6"/>
    <w:rsid w:val="003B1D18"/>
  </w:style>
  <w:style w:type="character" w:customStyle="1" w:styleId="WW8Num6z7">
    <w:name w:val="WW8Num6z7"/>
    <w:rsid w:val="003B1D18"/>
  </w:style>
  <w:style w:type="character" w:customStyle="1" w:styleId="WW8Num6z8">
    <w:name w:val="WW8Num6z8"/>
    <w:rsid w:val="003B1D18"/>
  </w:style>
  <w:style w:type="character" w:customStyle="1" w:styleId="WW8Num7z2">
    <w:name w:val="WW8Num7z2"/>
    <w:rsid w:val="003B1D18"/>
    <w:rPr>
      <w:b/>
    </w:rPr>
  </w:style>
  <w:style w:type="character" w:customStyle="1" w:styleId="aff5">
    <w:name w:val="Основной текст с отступом Знак"/>
    <w:rsid w:val="003B1D18"/>
    <w:rPr>
      <w:sz w:val="24"/>
      <w:szCs w:val="24"/>
      <w:lang w:val="ru-RU" w:eastAsia="ar-SA" w:bidi="ar-SA"/>
    </w:rPr>
  </w:style>
  <w:style w:type="character" w:customStyle="1" w:styleId="38">
    <w:name w:val="Основной текст 3 Знак"/>
    <w:link w:val="39"/>
    <w:rsid w:val="003B1D18"/>
    <w:rPr>
      <w:sz w:val="16"/>
      <w:szCs w:val="16"/>
      <w:lang w:val="ru-RU" w:eastAsia="ar-SA" w:bidi="ar-SA"/>
    </w:rPr>
  </w:style>
  <w:style w:type="character" w:customStyle="1" w:styleId="FontStyle37">
    <w:name w:val="Font Style37"/>
    <w:rsid w:val="003B1D18"/>
    <w:rPr>
      <w:rFonts w:ascii="Times New Roman" w:hAnsi="Times New Roman" w:cs="Times New Roman"/>
      <w:sz w:val="22"/>
      <w:szCs w:val="22"/>
    </w:rPr>
  </w:style>
  <w:style w:type="character" w:customStyle="1" w:styleId="FontStyle40">
    <w:name w:val="Font Style40"/>
    <w:rsid w:val="003B1D18"/>
    <w:rPr>
      <w:rFonts w:ascii="Times New Roman" w:hAnsi="Times New Roman" w:cs="Times New Roman"/>
      <w:b/>
      <w:bCs/>
      <w:i/>
      <w:iCs/>
      <w:sz w:val="22"/>
      <w:szCs w:val="22"/>
    </w:rPr>
  </w:style>
  <w:style w:type="character" w:customStyle="1" w:styleId="aff6">
    <w:name w:val="Электронная подпись Знак"/>
    <w:rsid w:val="003B1D18"/>
    <w:rPr>
      <w:sz w:val="24"/>
      <w:szCs w:val="24"/>
      <w:lang w:val="ru-RU" w:eastAsia="ar-SA" w:bidi="ar-SA"/>
    </w:rPr>
  </w:style>
  <w:style w:type="character" w:customStyle="1" w:styleId="2d">
    <w:name w:val="Знак Знак2"/>
    <w:rsid w:val="003B1D18"/>
    <w:rPr>
      <w:rFonts w:ascii="Courier New" w:hAnsi="Courier New" w:cs="Courier New"/>
      <w:lang w:val="ru-RU" w:eastAsia="ar-SA" w:bidi="ar-SA"/>
    </w:rPr>
  </w:style>
  <w:style w:type="character" w:customStyle="1" w:styleId="3a">
    <w:name w:val="Знак Знак3"/>
    <w:rsid w:val="003B1D18"/>
    <w:rPr>
      <w:sz w:val="24"/>
      <w:szCs w:val="24"/>
      <w:lang w:val="ru-RU" w:eastAsia="ar-SA" w:bidi="ar-SA"/>
    </w:rPr>
  </w:style>
  <w:style w:type="character" w:customStyle="1" w:styleId="14">
    <w:name w:val="Знак Знак1"/>
    <w:rsid w:val="003B1D18"/>
    <w:rPr>
      <w:sz w:val="16"/>
      <w:szCs w:val="16"/>
      <w:lang w:val="ru-RU" w:eastAsia="ar-SA" w:bidi="ar-SA"/>
    </w:rPr>
  </w:style>
  <w:style w:type="character" w:customStyle="1" w:styleId="15">
    <w:name w:val="Знак примечания1"/>
    <w:rsid w:val="003B1D18"/>
    <w:rPr>
      <w:sz w:val="16"/>
      <w:szCs w:val="16"/>
    </w:rPr>
  </w:style>
  <w:style w:type="character" w:styleId="aff7">
    <w:name w:val="Strong"/>
    <w:uiPriority w:val="22"/>
    <w:qFormat/>
    <w:rsid w:val="003B1D18"/>
    <w:rPr>
      <w:b/>
      <w:bCs/>
    </w:rPr>
  </w:style>
  <w:style w:type="paragraph" w:customStyle="1" w:styleId="2e">
    <w:name w:val="Название объекта2"/>
    <w:basedOn w:val="a0"/>
    <w:rsid w:val="003B1D18"/>
    <w:pPr>
      <w:widowControl/>
      <w:suppressLineNumbers/>
      <w:spacing w:before="120" w:after="120"/>
    </w:pPr>
    <w:rPr>
      <w:rFonts w:eastAsia="Times New Roman"/>
      <w:i/>
      <w:iCs/>
      <w:kern w:val="0"/>
      <w:lang w:eastAsia="ar-SA" w:bidi="ar-SA"/>
    </w:rPr>
  </w:style>
  <w:style w:type="paragraph" w:customStyle="1" w:styleId="Heading">
    <w:name w:val="Heading"/>
    <w:basedOn w:val="a0"/>
    <w:next w:val="a7"/>
    <w:rsid w:val="003B1D18"/>
    <w:pPr>
      <w:keepNext/>
      <w:widowControl/>
      <w:spacing w:before="240" w:after="120"/>
    </w:pPr>
    <w:rPr>
      <w:rFonts w:ascii="Liberation Sans" w:eastAsia="Droid Sans" w:hAnsi="Liberation Sans" w:cs="FreeSans"/>
      <w:kern w:val="0"/>
      <w:sz w:val="28"/>
      <w:szCs w:val="28"/>
      <w:lang w:eastAsia="ar-SA" w:bidi="ar-SA"/>
    </w:rPr>
  </w:style>
  <w:style w:type="paragraph" w:customStyle="1" w:styleId="16">
    <w:name w:val="Название объекта1"/>
    <w:basedOn w:val="a0"/>
    <w:rsid w:val="003B1D18"/>
    <w:pPr>
      <w:widowControl/>
      <w:suppressLineNumbers/>
      <w:spacing w:before="120" w:after="120"/>
    </w:pPr>
    <w:rPr>
      <w:rFonts w:eastAsia="Times New Roman" w:cs="FreeSans"/>
      <w:i/>
      <w:iCs/>
      <w:kern w:val="0"/>
      <w:lang w:eastAsia="ar-SA" w:bidi="ar-SA"/>
    </w:rPr>
  </w:style>
  <w:style w:type="paragraph" w:customStyle="1" w:styleId="Index">
    <w:name w:val="Index"/>
    <w:basedOn w:val="a0"/>
    <w:rsid w:val="003B1D18"/>
    <w:pPr>
      <w:widowControl/>
      <w:suppressLineNumbers/>
    </w:pPr>
    <w:rPr>
      <w:rFonts w:eastAsia="Times New Roman" w:cs="FreeSans"/>
      <w:kern w:val="0"/>
      <w:lang w:eastAsia="ar-SA" w:bidi="ar-SA"/>
    </w:rPr>
  </w:style>
  <w:style w:type="paragraph" w:customStyle="1" w:styleId="17">
    <w:name w:val="Название объекта1"/>
    <w:basedOn w:val="a0"/>
    <w:rsid w:val="003B1D18"/>
    <w:pPr>
      <w:widowControl/>
      <w:suppressLineNumbers/>
      <w:spacing w:before="120" w:after="120"/>
    </w:pPr>
    <w:rPr>
      <w:rFonts w:eastAsia="Times New Roman"/>
      <w:i/>
      <w:iCs/>
      <w:kern w:val="0"/>
      <w:lang w:eastAsia="ar-SA" w:bidi="ar-SA"/>
    </w:rPr>
  </w:style>
  <w:style w:type="paragraph" w:customStyle="1" w:styleId="210">
    <w:name w:val="Основной текст с отступом 21"/>
    <w:basedOn w:val="a0"/>
    <w:rsid w:val="003B1D18"/>
    <w:pPr>
      <w:widowControl/>
      <w:spacing w:after="120" w:line="480" w:lineRule="auto"/>
      <w:ind w:left="283"/>
    </w:pPr>
    <w:rPr>
      <w:rFonts w:eastAsia="Times New Roman" w:cs="Times New Roman"/>
      <w:kern w:val="0"/>
      <w:lang w:eastAsia="ar-SA" w:bidi="ar-SA"/>
    </w:rPr>
  </w:style>
  <w:style w:type="paragraph" w:customStyle="1" w:styleId="320">
    <w:name w:val="Основной текст с отступом 32"/>
    <w:basedOn w:val="a0"/>
    <w:rsid w:val="003B1D18"/>
    <w:pPr>
      <w:widowControl/>
      <w:spacing w:after="120"/>
      <w:ind w:left="283"/>
    </w:pPr>
    <w:rPr>
      <w:rFonts w:eastAsia="Times New Roman" w:cs="Times New Roman"/>
      <w:kern w:val="0"/>
      <w:sz w:val="16"/>
      <w:szCs w:val="16"/>
      <w:lang w:eastAsia="ar-SA" w:bidi="ar-SA"/>
    </w:rPr>
  </w:style>
  <w:style w:type="paragraph" w:customStyle="1" w:styleId="2f">
    <w:name w:val="Текст2"/>
    <w:basedOn w:val="a0"/>
    <w:rsid w:val="003B1D18"/>
    <w:pPr>
      <w:widowControl/>
    </w:pPr>
    <w:rPr>
      <w:rFonts w:ascii="Courier New" w:eastAsia="Times New Roman" w:hAnsi="Courier New" w:cs="Courier New"/>
      <w:kern w:val="0"/>
      <w:sz w:val="20"/>
      <w:szCs w:val="20"/>
      <w:lang w:eastAsia="ar-SA" w:bidi="ar-SA"/>
    </w:rPr>
  </w:style>
  <w:style w:type="paragraph" w:customStyle="1" w:styleId="310">
    <w:name w:val="Основной текст 31"/>
    <w:basedOn w:val="a0"/>
    <w:rsid w:val="003B1D18"/>
    <w:pPr>
      <w:widowControl/>
      <w:spacing w:after="120"/>
    </w:pPr>
    <w:rPr>
      <w:rFonts w:eastAsia="Times New Roman" w:cs="Times New Roman"/>
      <w:kern w:val="0"/>
      <w:sz w:val="16"/>
      <w:szCs w:val="16"/>
      <w:lang w:eastAsia="ar-SA" w:bidi="ar-SA"/>
    </w:rPr>
  </w:style>
  <w:style w:type="paragraph" w:customStyle="1" w:styleId="Style12">
    <w:name w:val="Style12"/>
    <w:basedOn w:val="a0"/>
    <w:rsid w:val="003B1D18"/>
    <w:pPr>
      <w:autoSpaceDE w:val="0"/>
      <w:spacing w:line="275" w:lineRule="exact"/>
      <w:ind w:firstLine="715"/>
      <w:jc w:val="both"/>
    </w:pPr>
    <w:rPr>
      <w:rFonts w:ascii="Arial Narrow" w:eastAsia="Times New Roman" w:hAnsi="Arial Narrow" w:cs="Arial Narrow"/>
      <w:kern w:val="0"/>
      <w:lang w:eastAsia="ar-SA" w:bidi="ar-SA"/>
    </w:rPr>
  </w:style>
  <w:style w:type="paragraph" w:customStyle="1" w:styleId="Style15">
    <w:name w:val="Style15"/>
    <w:basedOn w:val="a0"/>
    <w:rsid w:val="003B1D18"/>
    <w:pPr>
      <w:autoSpaceDE w:val="0"/>
      <w:spacing w:line="276" w:lineRule="exact"/>
      <w:ind w:hanging="427"/>
      <w:jc w:val="both"/>
    </w:pPr>
    <w:rPr>
      <w:rFonts w:ascii="Arial Narrow" w:eastAsia="Times New Roman" w:hAnsi="Arial Narrow" w:cs="Arial Narrow"/>
      <w:kern w:val="0"/>
      <w:lang w:eastAsia="ar-SA" w:bidi="ar-SA"/>
    </w:rPr>
  </w:style>
  <w:style w:type="paragraph" w:customStyle="1" w:styleId="2f0">
    <w:name w:val="Цитата2"/>
    <w:basedOn w:val="a0"/>
    <w:rsid w:val="003B1D18"/>
    <w:pPr>
      <w:widowControl/>
      <w:ind w:left="-426" w:right="-1"/>
      <w:jc w:val="both"/>
    </w:pPr>
    <w:rPr>
      <w:rFonts w:eastAsia="Times New Roman" w:cs="Times New Roman"/>
      <w:kern w:val="0"/>
      <w:lang w:eastAsia="ar-SA" w:bidi="ar-SA"/>
    </w:rPr>
  </w:style>
  <w:style w:type="paragraph" w:customStyle="1" w:styleId="2f1">
    <w:name w:val="çàãîëîâîê 2"/>
    <w:basedOn w:val="a0"/>
    <w:next w:val="a0"/>
    <w:rsid w:val="003B1D18"/>
    <w:pPr>
      <w:keepNext/>
      <w:widowControl/>
      <w:spacing w:line="312" w:lineRule="auto"/>
      <w:jc w:val="center"/>
    </w:pPr>
    <w:rPr>
      <w:rFonts w:eastAsia="Times New Roman" w:cs="Times New Roman"/>
      <w:b/>
      <w:kern w:val="0"/>
      <w:szCs w:val="20"/>
      <w:lang w:val="en-US" w:eastAsia="ar-SA" w:bidi="ar-SA"/>
    </w:rPr>
  </w:style>
  <w:style w:type="paragraph" w:styleId="aff8">
    <w:name w:val="E-mail Signature"/>
    <w:basedOn w:val="a0"/>
    <w:link w:val="18"/>
    <w:rsid w:val="003B1D18"/>
    <w:pPr>
      <w:widowControl/>
    </w:pPr>
    <w:rPr>
      <w:rFonts w:eastAsia="Times New Roman" w:cs="Times New Roman"/>
      <w:kern w:val="0"/>
      <w:lang w:eastAsia="ar-SA" w:bidi="ar-SA"/>
    </w:rPr>
  </w:style>
  <w:style w:type="character" w:customStyle="1" w:styleId="18">
    <w:name w:val="Электронная подпись Знак1"/>
    <w:basedOn w:val="a1"/>
    <w:link w:val="aff8"/>
    <w:rsid w:val="003B1D18"/>
    <w:rPr>
      <w:sz w:val="24"/>
      <w:szCs w:val="24"/>
      <w:lang w:eastAsia="ar-SA"/>
    </w:rPr>
  </w:style>
  <w:style w:type="paragraph" w:customStyle="1" w:styleId="19">
    <w:name w:val="Текст1"/>
    <w:basedOn w:val="a0"/>
    <w:rsid w:val="003B1D18"/>
    <w:pPr>
      <w:widowControl/>
    </w:pPr>
    <w:rPr>
      <w:rFonts w:ascii="Courier New" w:eastAsia="Times New Roman" w:hAnsi="Courier New" w:cs="Calibri"/>
      <w:kern w:val="0"/>
      <w:sz w:val="20"/>
      <w:szCs w:val="20"/>
      <w:lang w:eastAsia="ar-SA" w:bidi="ar-SA"/>
    </w:rPr>
  </w:style>
  <w:style w:type="paragraph" w:customStyle="1" w:styleId="2f2">
    <w:name w:val="Знак2"/>
    <w:basedOn w:val="a0"/>
    <w:next w:val="20"/>
    <w:rsid w:val="003B1D18"/>
    <w:pPr>
      <w:widowControl/>
      <w:spacing w:after="160" w:line="240" w:lineRule="exact"/>
    </w:pPr>
    <w:rPr>
      <w:rFonts w:eastAsia="Times New Roman" w:cs="Times New Roman"/>
      <w:kern w:val="0"/>
      <w:szCs w:val="20"/>
      <w:lang w:val="en-US" w:eastAsia="ar-SA" w:bidi="ar-SA"/>
    </w:rPr>
  </w:style>
  <w:style w:type="paragraph" w:customStyle="1" w:styleId="CharChar7">
    <w:name w:val="Char Char7"/>
    <w:basedOn w:val="a0"/>
    <w:rsid w:val="003B1D18"/>
    <w:pPr>
      <w:widowControl/>
      <w:spacing w:after="160" w:line="240" w:lineRule="exact"/>
    </w:pPr>
    <w:rPr>
      <w:rFonts w:ascii="Tahoma" w:eastAsia="Times New Roman" w:hAnsi="Tahoma" w:cs="Tahoma"/>
      <w:kern w:val="0"/>
      <w:sz w:val="20"/>
      <w:szCs w:val="20"/>
      <w:lang w:val="en-US" w:eastAsia="ar-SA" w:bidi="ar-SA"/>
    </w:rPr>
  </w:style>
  <w:style w:type="paragraph" w:customStyle="1" w:styleId="211">
    <w:name w:val="Основной текст 21"/>
    <w:basedOn w:val="a0"/>
    <w:rsid w:val="003B1D18"/>
    <w:pPr>
      <w:widowControl/>
      <w:spacing w:after="120" w:line="480" w:lineRule="auto"/>
    </w:pPr>
    <w:rPr>
      <w:rFonts w:eastAsia="Times New Roman" w:cs="Times New Roman"/>
      <w:kern w:val="0"/>
      <w:lang w:eastAsia="ar-SA" w:bidi="ar-SA"/>
    </w:rPr>
  </w:style>
  <w:style w:type="paragraph" w:customStyle="1" w:styleId="1a">
    <w:name w:val="Текст примечания1"/>
    <w:basedOn w:val="a0"/>
    <w:rsid w:val="003B1D18"/>
    <w:pPr>
      <w:widowControl/>
    </w:pPr>
    <w:rPr>
      <w:rFonts w:eastAsia="Times New Roman" w:cs="Times New Roman"/>
      <w:kern w:val="0"/>
      <w:sz w:val="20"/>
      <w:szCs w:val="20"/>
      <w:lang w:eastAsia="ar-SA" w:bidi="ar-SA"/>
    </w:rPr>
  </w:style>
  <w:style w:type="paragraph" w:styleId="aff9">
    <w:name w:val="annotation text"/>
    <w:basedOn w:val="a0"/>
    <w:link w:val="affa"/>
    <w:uiPriority w:val="99"/>
    <w:rsid w:val="003B1D18"/>
    <w:rPr>
      <w:sz w:val="20"/>
      <w:szCs w:val="18"/>
    </w:rPr>
  </w:style>
  <w:style w:type="character" w:customStyle="1" w:styleId="affa">
    <w:name w:val="Текст примечания Знак"/>
    <w:basedOn w:val="a1"/>
    <w:link w:val="aff9"/>
    <w:uiPriority w:val="99"/>
    <w:rsid w:val="003B1D18"/>
    <w:rPr>
      <w:rFonts w:eastAsia="SimSun" w:cs="Mangal"/>
      <w:kern w:val="1"/>
      <w:szCs w:val="18"/>
      <w:lang w:eastAsia="hi-IN" w:bidi="hi-IN"/>
    </w:rPr>
  </w:style>
  <w:style w:type="paragraph" w:styleId="affb">
    <w:name w:val="annotation subject"/>
    <w:basedOn w:val="1a"/>
    <w:next w:val="1a"/>
    <w:link w:val="affc"/>
    <w:rsid w:val="003B1D18"/>
    <w:rPr>
      <w:b/>
      <w:bCs/>
    </w:rPr>
  </w:style>
  <w:style w:type="character" w:customStyle="1" w:styleId="affc">
    <w:name w:val="Тема примечания Знак"/>
    <w:basedOn w:val="affa"/>
    <w:link w:val="affb"/>
    <w:rsid w:val="003B1D18"/>
    <w:rPr>
      <w:rFonts w:eastAsia="SimSun" w:cs="Mangal"/>
      <w:b/>
      <w:bCs/>
      <w:kern w:val="1"/>
      <w:szCs w:val="18"/>
      <w:lang w:eastAsia="ar-SA" w:bidi="hi-IN"/>
    </w:rPr>
  </w:style>
  <w:style w:type="paragraph" w:customStyle="1" w:styleId="220">
    <w:name w:val="Основной текст 22"/>
    <w:basedOn w:val="a0"/>
    <w:rsid w:val="003B1D18"/>
    <w:pPr>
      <w:autoSpaceDE w:val="0"/>
    </w:pPr>
    <w:rPr>
      <w:rFonts w:ascii="Arial" w:eastAsia="Lucida Sans Unicode" w:hAnsi="Arial" w:cs="Arial"/>
      <w:sz w:val="28"/>
      <w:lang w:eastAsia="ar-SA" w:bidi="ar-SA"/>
    </w:rPr>
  </w:style>
  <w:style w:type="paragraph" w:customStyle="1" w:styleId="311">
    <w:name w:val="Основной текст с отступом 31"/>
    <w:basedOn w:val="a0"/>
    <w:rsid w:val="003B1D18"/>
    <w:pPr>
      <w:widowControl/>
      <w:overflowPunct w:val="0"/>
      <w:autoSpaceDE w:val="0"/>
      <w:ind w:firstLine="709"/>
      <w:jc w:val="both"/>
    </w:pPr>
    <w:rPr>
      <w:rFonts w:eastAsia="Times New Roman" w:cs="Calibri"/>
      <w:i/>
      <w:iCs/>
      <w:kern w:val="0"/>
      <w:szCs w:val="20"/>
      <w:lang w:eastAsia="ar-SA" w:bidi="ar-SA"/>
    </w:rPr>
  </w:style>
  <w:style w:type="paragraph" w:customStyle="1" w:styleId="1b">
    <w:name w:val="Абзац списка1"/>
    <w:basedOn w:val="a0"/>
    <w:rsid w:val="003B1D18"/>
    <w:pPr>
      <w:widowControl/>
      <w:ind w:left="720"/>
    </w:pPr>
    <w:rPr>
      <w:rFonts w:eastAsia="Calibri" w:cs="Times New Roman"/>
      <w:kern w:val="0"/>
      <w:lang w:eastAsia="ar-SA" w:bidi="ar-SA"/>
    </w:rPr>
  </w:style>
  <w:style w:type="paragraph" w:customStyle="1" w:styleId="1c">
    <w:name w:val="Цитата1"/>
    <w:basedOn w:val="a0"/>
    <w:rsid w:val="003B1D18"/>
    <w:pPr>
      <w:widowControl/>
      <w:ind w:left="709" w:right="-23"/>
      <w:jc w:val="both"/>
    </w:pPr>
    <w:rPr>
      <w:rFonts w:eastAsia="Times New Roman" w:cs="Calibri"/>
      <w:kern w:val="0"/>
      <w:szCs w:val="20"/>
      <w:lang w:eastAsia="ar-SA" w:bidi="ar-SA"/>
    </w:rPr>
  </w:style>
  <w:style w:type="paragraph" w:customStyle="1" w:styleId="WW-1">
    <w:name w:val="WW-Текст1"/>
    <w:basedOn w:val="a0"/>
    <w:rsid w:val="003B1D18"/>
    <w:pPr>
      <w:widowControl/>
    </w:pPr>
    <w:rPr>
      <w:rFonts w:ascii="Courier New" w:eastAsia="Times New Roman" w:hAnsi="Courier New" w:cs="Courier New"/>
      <w:kern w:val="0"/>
      <w:sz w:val="20"/>
      <w:szCs w:val="20"/>
      <w:lang w:eastAsia="ar-SA" w:bidi="ar-SA"/>
    </w:rPr>
  </w:style>
  <w:style w:type="paragraph" w:customStyle="1" w:styleId="affd">
    <w:name w:val="Содержимое врезки"/>
    <w:basedOn w:val="a0"/>
    <w:rsid w:val="003B1D18"/>
    <w:pPr>
      <w:widowControl/>
    </w:pPr>
    <w:rPr>
      <w:rFonts w:eastAsia="Times New Roman" w:cs="Times New Roman"/>
      <w:kern w:val="0"/>
      <w:lang w:eastAsia="ar-SA" w:bidi="ar-SA"/>
    </w:rPr>
  </w:style>
  <w:style w:type="paragraph" w:customStyle="1" w:styleId="WW-">
    <w:name w:val="WW-Текст"/>
    <w:basedOn w:val="a0"/>
    <w:rsid w:val="003B1D18"/>
    <w:pPr>
      <w:widowControl/>
    </w:pPr>
    <w:rPr>
      <w:rFonts w:ascii="Courier New" w:eastAsia="Times New Roman" w:hAnsi="Courier New" w:cs="Calibri"/>
      <w:kern w:val="0"/>
      <w:sz w:val="20"/>
      <w:szCs w:val="20"/>
      <w:lang w:eastAsia="ar-SA" w:bidi="ar-SA"/>
    </w:rPr>
  </w:style>
  <w:style w:type="paragraph" w:customStyle="1" w:styleId="FrameContents">
    <w:name w:val="Frame Contents"/>
    <w:basedOn w:val="a0"/>
    <w:rsid w:val="003B1D18"/>
    <w:pPr>
      <w:widowControl/>
    </w:pPr>
    <w:rPr>
      <w:rFonts w:eastAsia="Times New Roman" w:cs="Times New Roman"/>
      <w:kern w:val="0"/>
      <w:lang w:eastAsia="ar-SA" w:bidi="ar-SA"/>
    </w:rPr>
  </w:style>
  <w:style w:type="paragraph" w:customStyle="1" w:styleId="TableHeading">
    <w:name w:val="Table Heading"/>
    <w:basedOn w:val="TableContents"/>
    <w:rsid w:val="003B1D18"/>
    <w:pPr>
      <w:widowControl/>
      <w:jc w:val="center"/>
      <w:textAlignment w:val="auto"/>
    </w:pPr>
    <w:rPr>
      <w:rFonts w:eastAsia="Times New Roman" w:cs="Times New Roman"/>
      <w:b/>
      <w:bCs/>
      <w:kern w:val="0"/>
      <w:lang w:eastAsia="ar-SA" w:bidi="ar-SA"/>
    </w:rPr>
  </w:style>
  <w:style w:type="character" w:styleId="affe">
    <w:name w:val="annotation reference"/>
    <w:uiPriority w:val="99"/>
    <w:unhideWhenUsed/>
    <w:rsid w:val="003B1D18"/>
    <w:rPr>
      <w:sz w:val="16"/>
      <w:szCs w:val="16"/>
    </w:rPr>
  </w:style>
  <w:style w:type="character" w:customStyle="1" w:styleId="rwrro">
    <w:name w:val="rwrro"/>
    <w:basedOn w:val="a1"/>
    <w:rsid w:val="003B1D18"/>
  </w:style>
  <w:style w:type="character" w:customStyle="1" w:styleId="2f3">
    <w:name w:val="Текст Знак2"/>
    <w:aliases w:val=" Знак Знак,Заголовок 1 Знак3,Заголовок 1 Знак1 Знак,Заголовок 1 Знак Знак Знак,Заголовок 1 Знак Знак1 Знак,Заголовок 1 Знак2 Знак,Заголовок 1 Знак Знак2 Знак,H1 Знак,1 Знак,Chapter Знак,Глава Знак"/>
    <w:basedOn w:val="a1"/>
    <w:rsid w:val="00A65F25"/>
    <w:rPr>
      <w:rFonts w:ascii="Courier New" w:hAnsi="Courier New"/>
      <w:color w:val="00000A"/>
      <w:lang w:eastAsia="ar-SA"/>
    </w:rPr>
  </w:style>
  <w:style w:type="character" w:customStyle="1" w:styleId="js-phone-number">
    <w:name w:val="js-phone-number"/>
    <w:basedOn w:val="a1"/>
    <w:rsid w:val="00A65F25"/>
  </w:style>
  <w:style w:type="character" w:customStyle="1" w:styleId="40">
    <w:name w:val="Заголовок 4 Знак"/>
    <w:basedOn w:val="a1"/>
    <w:link w:val="4"/>
    <w:rsid w:val="003F08AC"/>
    <w:rPr>
      <w:rFonts w:ascii="Arial" w:hAnsi="Arial" w:cs="Arial"/>
      <w:sz w:val="24"/>
      <w:lang w:eastAsia="zh-CN"/>
    </w:rPr>
  </w:style>
  <w:style w:type="character" w:customStyle="1" w:styleId="60">
    <w:name w:val="Заголовок 6 Знак"/>
    <w:basedOn w:val="a1"/>
    <w:link w:val="6"/>
    <w:rsid w:val="003F08AC"/>
    <w:rPr>
      <w:i/>
      <w:sz w:val="22"/>
      <w:lang w:eastAsia="zh-CN"/>
    </w:rPr>
  </w:style>
  <w:style w:type="character" w:customStyle="1" w:styleId="70">
    <w:name w:val="Заголовок 7 Знак"/>
    <w:basedOn w:val="a1"/>
    <w:link w:val="7"/>
    <w:rsid w:val="003F08AC"/>
    <w:rPr>
      <w:rFonts w:ascii="Arial" w:hAnsi="Arial" w:cs="Arial"/>
      <w:lang w:eastAsia="zh-CN"/>
    </w:rPr>
  </w:style>
  <w:style w:type="character" w:customStyle="1" w:styleId="80">
    <w:name w:val="Заголовок 8 Знак"/>
    <w:basedOn w:val="a1"/>
    <w:link w:val="8"/>
    <w:rsid w:val="003F08AC"/>
    <w:rPr>
      <w:rFonts w:ascii="Arial" w:hAnsi="Arial" w:cs="Arial"/>
      <w:i/>
      <w:lang w:eastAsia="zh-CN"/>
    </w:rPr>
  </w:style>
  <w:style w:type="character" w:customStyle="1" w:styleId="90">
    <w:name w:val="Заголовок 9 Знак"/>
    <w:basedOn w:val="a1"/>
    <w:link w:val="9"/>
    <w:rsid w:val="003F08AC"/>
    <w:rPr>
      <w:rFonts w:ascii="Arial" w:hAnsi="Arial" w:cs="Arial"/>
      <w:b/>
      <w:i/>
      <w:sz w:val="18"/>
      <w:lang w:eastAsia="zh-CN"/>
    </w:rPr>
  </w:style>
  <w:style w:type="character" w:customStyle="1" w:styleId="skypepnhtextspan">
    <w:name w:val="skype_pnh_text_span"/>
    <w:basedOn w:val="10"/>
    <w:rsid w:val="00B23E0E"/>
  </w:style>
  <w:style w:type="character" w:customStyle="1" w:styleId="30">
    <w:name w:val="Заголовок 3 Знак"/>
    <w:basedOn w:val="a1"/>
    <w:link w:val="3"/>
    <w:rsid w:val="00531A48"/>
    <w:rPr>
      <w:rFonts w:ascii="Arial" w:hAnsi="Arial"/>
      <w:b/>
      <w:bCs/>
      <w:sz w:val="26"/>
      <w:szCs w:val="26"/>
    </w:rPr>
  </w:style>
  <w:style w:type="character" w:customStyle="1" w:styleId="50">
    <w:name w:val="Заголовок 5 Знак"/>
    <w:basedOn w:val="a1"/>
    <w:link w:val="5"/>
    <w:rsid w:val="00531A48"/>
    <w:rPr>
      <w:b/>
      <w:bCs/>
      <w:i/>
      <w:iCs/>
      <w:sz w:val="26"/>
      <w:szCs w:val="26"/>
    </w:rPr>
  </w:style>
  <w:style w:type="paragraph" w:styleId="afff">
    <w:name w:val="footnote text"/>
    <w:basedOn w:val="a0"/>
    <w:link w:val="afff0"/>
    <w:rsid w:val="00531A48"/>
    <w:pPr>
      <w:widowControl/>
    </w:pPr>
    <w:rPr>
      <w:rFonts w:eastAsia="Times New Roman" w:cs="Times New Roman"/>
      <w:kern w:val="0"/>
      <w:sz w:val="20"/>
      <w:szCs w:val="20"/>
      <w:lang w:eastAsia="ar-SA" w:bidi="ar-SA"/>
    </w:rPr>
  </w:style>
  <w:style w:type="character" w:customStyle="1" w:styleId="afff0">
    <w:name w:val="Текст сноски Знак"/>
    <w:basedOn w:val="a1"/>
    <w:link w:val="afff"/>
    <w:rsid w:val="00531A48"/>
    <w:rPr>
      <w:lang w:eastAsia="ar-SA"/>
    </w:rPr>
  </w:style>
  <w:style w:type="character" w:styleId="afff1">
    <w:name w:val="footnote reference"/>
    <w:uiPriority w:val="99"/>
    <w:rsid w:val="00531A48"/>
    <w:rPr>
      <w:vertAlign w:val="superscript"/>
    </w:rPr>
  </w:style>
  <w:style w:type="character" w:customStyle="1" w:styleId="23">
    <w:name w:val="Основной текст Знак2"/>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7"/>
    <w:rsid w:val="00531A48"/>
    <w:rPr>
      <w:rFonts w:eastAsia="SimSun" w:cs="Mangal"/>
      <w:kern w:val="1"/>
      <w:sz w:val="24"/>
      <w:szCs w:val="24"/>
      <w:lang w:eastAsia="hi-IN" w:bidi="hi-IN"/>
    </w:rPr>
  </w:style>
  <w:style w:type="paragraph" w:customStyle="1" w:styleId="afff2">
    <w:name w:val="Îáû÷íûé"/>
    <w:rsid w:val="00531A48"/>
  </w:style>
  <w:style w:type="paragraph" w:styleId="39">
    <w:name w:val="Body Text 3"/>
    <w:basedOn w:val="a0"/>
    <w:link w:val="38"/>
    <w:rsid w:val="00531A48"/>
    <w:pPr>
      <w:widowControl/>
      <w:suppressAutoHyphens w:val="0"/>
      <w:spacing w:after="120"/>
    </w:pPr>
    <w:rPr>
      <w:rFonts w:eastAsia="Times New Roman" w:cs="Times New Roman"/>
      <w:kern w:val="0"/>
      <w:sz w:val="16"/>
      <w:szCs w:val="16"/>
      <w:lang w:eastAsia="ar-SA" w:bidi="ar-SA"/>
    </w:rPr>
  </w:style>
  <w:style w:type="character" w:customStyle="1" w:styleId="312">
    <w:name w:val="Основной текст 3 Знак1"/>
    <w:basedOn w:val="a1"/>
    <w:rsid w:val="00531A48"/>
    <w:rPr>
      <w:rFonts w:eastAsia="SimSun" w:cs="Mangal"/>
      <w:kern w:val="1"/>
      <w:sz w:val="16"/>
      <w:szCs w:val="14"/>
      <w:lang w:eastAsia="hi-IN" w:bidi="hi-IN"/>
    </w:rPr>
  </w:style>
  <w:style w:type="character" w:customStyle="1" w:styleId="bigger1">
    <w:name w:val="bigger1"/>
    <w:rsid w:val="00531A48"/>
    <w:rPr>
      <w:rFonts w:ascii="Verdana" w:hAnsi="Verdana" w:hint="default"/>
      <w:b w:val="0"/>
      <w:bCs w:val="0"/>
      <w:color w:val="000000"/>
      <w:sz w:val="18"/>
      <w:szCs w:val="18"/>
    </w:rPr>
  </w:style>
  <w:style w:type="paragraph" w:customStyle="1" w:styleId="1d">
    <w:name w:val="Знак Знак Знак1 Знак"/>
    <w:basedOn w:val="a0"/>
    <w:rsid w:val="00531A48"/>
    <w:pPr>
      <w:widowControl/>
      <w:suppressAutoHyphens w:val="0"/>
      <w:spacing w:before="100" w:beforeAutospacing="1" w:after="100" w:afterAutospacing="1"/>
    </w:pPr>
    <w:rPr>
      <w:rFonts w:ascii="Tahoma" w:eastAsia="Times New Roman" w:hAnsi="Tahoma" w:cs="Tahoma"/>
      <w:kern w:val="0"/>
      <w:sz w:val="20"/>
      <w:szCs w:val="20"/>
      <w:lang w:val="en-US" w:eastAsia="en-US" w:bidi="ar-SA"/>
    </w:rPr>
  </w:style>
  <w:style w:type="character" w:customStyle="1" w:styleId="afff3">
    <w:name w:val="Сноска_"/>
    <w:basedOn w:val="a1"/>
    <w:link w:val="afff4"/>
    <w:rsid w:val="00531A48"/>
    <w:rPr>
      <w:sz w:val="21"/>
      <w:szCs w:val="21"/>
      <w:shd w:val="clear" w:color="auto" w:fill="FFFFFF"/>
    </w:rPr>
  </w:style>
  <w:style w:type="paragraph" w:customStyle="1" w:styleId="afff4">
    <w:name w:val="Сноска"/>
    <w:basedOn w:val="a0"/>
    <w:link w:val="afff3"/>
    <w:rsid w:val="00531A48"/>
    <w:pPr>
      <w:shd w:val="clear" w:color="auto" w:fill="FFFFFF"/>
      <w:suppressAutoHyphens w:val="0"/>
      <w:spacing w:line="278" w:lineRule="exact"/>
    </w:pPr>
    <w:rPr>
      <w:rFonts w:eastAsia="Times New Roman" w:cs="Times New Roman"/>
      <w:kern w:val="0"/>
      <w:sz w:val="21"/>
      <w:szCs w:val="21"/>
      <w:lang w:eastAsia="ru-RU" w:bidi="ar-SA"/>
    </w:rPr>
  </w:style>
  <w:style w:type="character" w:customStyle="1" w:styleId="TimesNewRoman95pt">
    <w:name w:val="Основной текст + Times New Roman;9;5 pt"/>
    <w:basedOn w:val="a1"/>
    <w:rsid w:val="00531A4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Style11">
    <w:name w:val="Style11"/>
    <w:basedOn w:val="a0"/>
    <w:uiPriority w:val="99"/>
    <w:rsid w:val="00531A48"/>
    <w:pPr>
      <w:suppressAutoHyphens w:val="0"/>
      <w:autoSpaceDE w:val="0"/>
      <w:autoSpaceDN w:val="0"/>
      <w:adjustRightInd w:val="0"/>
      <w:spacing w:line="317" w:lineRule="exact"/>
      <w:jc w:val="center"/>
    </w:pPr>
    <w:rPr>
      <w:rFonts w:eastAsia="Times New Roman" w:cs="Times New Roman"/>
      <w:kern w:val="0"/>
      <w:lang w:eastAsia="ru-RU" w:bidi="ar-SA"/>
    </w:rPr>
  </w:style>
  <w:style w:type="character" w:customStyle="1" w:styleId="3b">
    <w:name w:val="Основной текст (3) + Не полужирный"/>
    <w:basedOn w:val="a1"/>
    <w:rsid w:val="00531A48"/>
    <w:rPr>
      <w:b/>
      <w:bCs/>
      <w:sz w:val="23"/>
      <w:szCs w:val="23"/>
      <w:shd w:val="clear" w:color="auto" w:fill="FFFFFF"/>
    </w:rPr>
  </w:style>
  <w:style w:type="paragraph" w:customStyle="1" w:styleId="1e">
    <w:name w:val="Обычный1"/>
    <w:rsid w:val="00531A48"/>
    <w:pPr>
      <w:widowControl w:val="0"/>
      <w:spacing w:before="100" w:after="100"/>
    </w:pPr>
    <w:rPr>
      <w:snapToGrid w:val="0"/>
      <w:sz w:val="24"/>
    </w:rPr>
  </w:style>
  <w:style w:type="character" w:customStyle="1" w:styleId="Times-11-simple">
    <w:name w:val="Times-11-simple Знак"/>
    <w:link w:val="Times-11-simple0"/>
    <w:locked/>
    <w:rsid w:val="00531A48"/>
  </w:style>
  <w:style w:type="paragraph" w:customStyle="1" w:styleId="Times-11-simple0">
    <w:name w:val="Times-11-simple"/>
    <w:basedOn w:val="a0"/>
    <w:link w:val="Times-11-simple"/>
    <w:rsid w:val="00531A48"/>
    <w:pPr>
      <w:widowControl/>
      <w:suppressAutoHyphens w:val="0"/>
    </w:pPr>
    <w:rPr>
      <w:rFonts w:eastAsia="Times New Roman" w:cs="Times New Roman"/>
      <w:kern w:val="0"/>
      <w:sz w:val="20"/>
      <w:szCs w:val="20"/>
      <w:lang w:eastAsia="ru-RU" w:bidi="ar-SA"/>
    </w:rPr>
  </w:style>
  <w:style w:type="character" w:customStyle="1" w:styleId="FontStyle17">
    <w:name w:val="Font Style17"/>
    <w:rsid w:val="00531A48"/>
    <w:rPr>
      <w:sz w:val="16"/>
      <w:szCs w:val="16"/>
    </w:rPr>
  </w:style>
  <w:style w:type="paragraph" w:customStyle="1" w:styleId="Style2">
    <w:name w:val="Style2"/>
    <w:basedOn w:val="a0"/>
    <w:next w:val="a0"/>
    <w:rsid w:val="00531A48"/>
    <w:pPr>
      <w:suppressAutoHyphens w:val="0"/>
      <w:autoSpaceDE w:val="0"/>
      <w:autoSpaceDN w:val="0"/>
      <w:adjustRightInd w:val="0"/>
    </w:pPr>
    <w:rPr>
      <w:rFonts w:eastAsia="Times New Roman" w:cs="Times New Roman"/>
      <w:kern w:val="0"/>
      <w:sz w:val="20"/>
      <w:szCs w:val="20"/>
      <w:lang w:eastAsia="ru-RU" w:bidi="ar-SA"/>
    </w:rPr>
  </w:style>
  <w:style w:type="paragraph" w:customStyle="1" w:styleId="Style3">
    <w:name w:val="Style3"/>
    <w:basedOn w:val="a0"/>
    <w:next w:val="a0"/>
    <w:rsid w:val="00531A48"/>
    <w:pPr>
      <w:suppressAutoHyphens w:val="0"/>
      <w:autoSpaceDE w:val="0"/>
      <w:autoSpaceDN w:val="0"/>
      <w:adjustRightInd w:val="0"/>
    </w:pPr>
    <w:rPr>
      <w:rFonts w:eastAsia="Times New Roman" w:cs="Times New Roman"/>
      <w:kern w:val="0"/>
      <w:sz w:val="20"/>
      <w:szCs w:val="20"/>
      <w:lang w:eastAsia="ru-RU" w:bidi="ar-SA"/>
    </w:rPr>
  </w:style>
  <w:style w:type="character" w:customStyle="1" w:styleId="FontStyle21">
    <w:name w:val="Font Style21"/>
    <w:rsid w:val="00531A48"/>
    <w:rPr>
      <w:b/>
      <w:bCs/>
      <w:sz w:val="20"/>
      <w:szCs w:val="20"/>
    </w:rPr>
  </w:style>
  <w:style w:type="character" w:customStyle="1" w:styleId="normalltext1">
    <w:name w:val="normalltext1"/>
    <w:basedOn w:val="a1"/>
    <w:rsid w:val="00531A48"/>
    <w:rPr>
      <w:rFonts w:ascii="Tahoma" w:hAnsi="Tahoma" w:cs="Tahoma" w:hint="default"/>
      <w:color w:val="555555"/>
      <w:sz w:val="13"/>
      <w:szCs w:val="13"/>
    </w:rPr>
  </w:style>
  <w:style w:type="paragraph" w:styleId="3c">
    <w:name w:val="List 3"/>
    <w:basedOn w:val="a0"/>
    <w:rsid w:val="00531A48"/>
    <w:pPr>
      <w:widowControl/>
      <w:suppressAutoHyphens w:val="0"/>
      <w:ind w:left="849" w:hanging="283"/>
    </w:pPr>
    <w:rPr>
      <w:rFonts w:eastAsia="Times New Roman" w:cs="Times New Roman"/>
      <w:kern w:val="0"/>
      <w:lang w:eastAsia="ru-RU" w:bidi="ar-SA"/>
    </w:rPr>
  </w:style>
  <w:style w:type="paragraph" w:styleId="2f4">
    <w:name w:val="List Continue 2"/>
    <w:basedOn w:val="a0"/>
    <w:rsid w:val="00531A48"/>
    <w:pPr>
      <w:widowControl/>
      <w:suppressAutoHyphens w:val="0"/>
      <w:spacing w:after="120"/>
      <w:ind w:left="566"/>
    </w:pPr>
    <w:rPr>
      <w:rFonts w:eastAsia="Times New Roman" w:cs="Times New Roman"/>
      <w:kern w:val="0"/>
      <w:lang w:eastAsia="ru-RU" w:bidi="ar-SA"/>
    </w:rPr>
  </w:style>
  <w:style w:type="paragraph" w:customStyle="1" w:styleId="caaieiaie4">
    <w:name w:val="caaieiaie 4"/>
    <w:basedOn w:val="a0"/>
    <w:next w:val="a0"/>
    <w:rsid w:val="00531A48"/>
    <w:pPr>
      <w:suppressAutoHyphens w:val="0"/>
      <w:overflowPunct w:val="0"/>
      <w:autoSpaceDE w:val="0"/>
      <w:autoSpaceDN w:val="0"/>
      <w:adjustRightInd w:val="0"/>
      <w:jc w:val="center"/>
      <w:textAlignment w:val="baseline"/>
    </w:pPr>
    <w:rPr>
      <w:rFonts w:eastAsia="Times New Roman" w:cs="Times New Roman"/>
      <w:b/>
      <w:kern w:val="28"/>
      <w:szCs w:val="20"/>
      <w:lang w:eastAsia="ru-RU" w:bidi="ar-SA"/>
    </w:rPr>
  </w:style>
  <w:style w:type="paragraph" w:customStyle="1" w:styleId="1f">
    <w:name w:val="Маркер1"/>
    <w:basedOn w:val="a0"/>
    <w:rsid w:val="00531A48"/>
    <w:pPr>
      <w:widowControl/>
      <w:tabs>
        <w:tab w:val="num" w:pos="360"/>
      </w:tabs>
      <w:suppressAutoHyphens w:val="0"/>
      <w:spacing w:before="120" w:line="300" w:lineRule="atLeast"/>
      <w:jc w:val="both"/>
    </w:pPr>
    <w:rPr>
      <w:rFonts w:eastAsia="Times New Roman" w:cs="Times New Roman"/>
      <w:kern w:val="0"/>
      <w:szCs w:val="20"/>
      <w:lang w:eastAsia="en-US" w:bidi="ar-SA"/>
    </w:rPr>
  </w:style>
  <w:style w:type="paragraph" w:styleId="afff5">
    <w:name w:val="Title"/>
    <w:basedOn w:val="a0"/>
    <w:link w:val="afff6"/>
    <w:qFormat/>
    <w:rsid w:val="00531A48"/>
    <w:pPr>
      <w:widowControl/>
      <w:suppressAutoHyphens w:val="0"/>
      <w:ind w:left="-284"/>
      <w:jc w:val="center"/>
    </w:pPr>
    <w:rPr>
      <w:rFonts w:eastAsia="Times New Roman" w:cs="Times New Roman"/>
      <w:b/>
      <w:kern w:val="0"/>
      <w:lang w:eastAsia="ru-RU" w:bidi="ar-SA"/>
    </w:rPr>
  </w:style>
  <w:style w:type="character" w:customStyle="1" w:styleId="afff6">
    <w:name w:val="Название Знак"/>
    <w:basedOn w:val="a1"/>
    <w:link w:val="afff5"/>
    <w:rsid w:val="00531A48"/>
    <w:rPr>
      <w:b/>
      <w:sz w:val="24"/>
      <w:szCs w:val="24"/>
    </w:rPr>
  </w:style>
  <w:style w:type="paragraph" w:customStyle="1" w:styleId="Iauiue3">
    <w:name w:val="Iau?iue3"/>
    <w:rsid w:val="00531A48"/>
    <w:rPr>
      <w:lang w:val="en-US"/>
    </w:rPr>
  </w:style>
  <w:style w:type="paragraph" w:customStyle="1" w:styleId="Iauiue1">
    <w:name w:val="Iau?iue1"/>
    <w:rsid w:val="00531A48"/>
    <w:pPr>
      <w:overflowPunct w:val="0"/>
      <w:autoSpaceDE w:val="0"/>
      <w:autoSpaceDN w:val="0"/>
      <w:adjustRightInd w:val="0"/>
      <w:textAlignment w:val="baseline"/>
    </w:pPr>
    <w:rPr>
      <w:lang w:val="en-US"/>
    </w:rPr>
  </w:style>
  <w:style w:type="paragraph" w:customStyle="1" w:styleId="Iauiue2">
    <w:name w:val="Iau?iue2"/>
    <w:rsid w:val="00531A48"/>
  </w:style>
  <w:style w:type="paragraph" w:customStyle="1" w:styleId="afff7">
    <w:name w:val="Знак Знак Знак Знак"/>
    <w:basedOn w:val="a0"/>
    <w:rsid w:val="00531A48"/>
    <w:pPr>
      <w:widowControl/>
      <w:suppressAutoHyphens w:val="0"/>
      <w:spacing w:after="160" w:line="240" w:lineRule="exact"/>
    </w:pPr>
    <w:rPr>
      <w:rFonts w:ascii="Verdana" w:eastAsia="Times New Roman" w:hAnsi="Verdana" w:cs="Times New Roman"/>
      <w:kern w:val="0"/>
      <w:lang w:val="en-US" w:eastAsia="en-US" w:bidi="ar-SA"/>
    </w:rPr>
  </w:style>
  <w:style w:type="paragraph" w:customStyle="1" w:styleId="1f0">
    <w:name w:val="текст1"/>
    <w:rsid w:val="00531A48"/>
    <w:pPr>
      <w:autoSpaceDE w:val="0"/>
      <w:autoSpaceDN w:val="0"/>
      <w:adjustRightInd w:val="0"/>
      <w:ind w:firstLine="397"/>
      <w:jc w:val="both"/>
    </w:pPr>
    <w:rPr>
      <w:rFonts w:ascii="SchoolBookC" w:hAnsi="SchoolBookC"/>
      <w:sz w:val="24"/>
    </w:rPr>
  </w:style>
  <w:style w:type="paragraph" w:styleId="afff8">
    <w:name w:val="Block Text"/>
    <w:basedOn w:val="a0"/>
    <w:rsid w:val="00531A48"/>
    <w:pPr>
      <w:widowControl/>
      <w:pBdr>
        <w:top w:val="single" w:sz="4" w:space="1" w:color="auto"/>
        <w:left w:val="single" w:sz="4" w:space="4" w:color="auto"/>
        <w:bottom w:val="single" w:sz="4" w:space="1" w:color="auto"/>
        <w:right w:val="single" w:sz="4" w:space="4" w:color="auto"/>
      </w:pBdr>
      <w:shd w:val="clear" w:color="auto" w:fill="C0C0C0"/>
      <w:suppressAutoHyphens w:val="0"/>
      <w:autoSpaceDE w:val="0"/>
      <w:autoSpaceDN w:val="0"/>
      <w:adjustRightInd w:val="0"/>
      <w:spacing w:before="57"/>
      <w:ind w:left="283" w:right="283"/>
      <w:jc w:val="both"/>
    </w:pPr>
    <w:rPr>
      <w:rFonts w:eastAsia="Times New Roman" w:cs="Times New Roman"/>
      <w:b/>
      <w:i/>
      <w:kern w:val="0"/>
      <w:szCs w:val="20"/>
      <w:lang w:eastAsia="ru-RU" w:bidi="ar-SA"/>
    </w:rPr>
  </w:style>
  <w:style w:type="paragraph" w:customStyle="1" w:styleId="afff9">
    <w:name w:val="втяжка"/>
    <w:basedOn w:val="1f0"/>
    <w:next w:val="1f0"/>
    <w:rsid w:val="00531A48"/>
    <w:pPr>
      <w:tabs>
        <w:tab w:val="left" w:pos="567"/>
      </w:tabs>
      <w:spacing w:before="57"/>
      <w:ind w:left="567" w:hanging="567"/>
    </w:pPr>
  </w:style>
  <w:style w:type="paragraph" w:customStyle="1" w:styleId="1f1">
    <w:name w:val="втяжка1"/>
    <w:basedOn w:val="afff9"/>
    <w:next w:val="afff9"/>
    <w:rsid w:val="00531A48"/>
    <w:pPr>
      <w:tabs>
        <w:tab w:val="clear" w:pos="567"/>
        <w:tab w:val="left" w:pos="1134"/>
      </w:tabs>
      <w:ind w:left="1134"/>
    </w:pPr>
  </w:style>
  <w:style w:type="character" w:customStyle="1" w:styleId="Normal">
    <w:name w:val="Normal Знак"/>
    <w:rsid w:val="00531A48"/>
    <w:rPr>
      <w:snapToGrid w:val="0"/>
      <w:sz w:val="24"/>
      <w:lang w:val="ru-RU" w:eastAsia="ru-RU" w:bidi="ar-SA"/>
    </w:rPr>
  </w:style>
  <w:style w:type="paragraph" w:customStyle="1" w:styleId="-">
    <w:name w:val="текст-табл"/>
    <w:basedOn w:val="a0"/>
    <w:next w:val="a0"/>
    <w:rsid w:val="00531A48"/>
    <w:pPr>
      <w:widowControl/>
      <w:suppressAutoHyphens w:val="0"/>
      <w:autoSpaceDE w:val="0"/>
      <w:autoSpaceDN w:val="0"/>
      <w:adjustRightInd w:val="0"/>
      <w:spacing w:before="57"/>
      <w:ind w:left="283" w:right="283"/>
      <w:jc w:val="both"/>
    </w:pPr>
    <w:rPr>
      <w:rFonts w:ascii="SchoolBookC" w:eastAsia="Times New Roman" w:hAnsi="SchoolBookC" w:cs="Times New Roman"/>
      <w:b/>
      <w:i/>
      <w:kern w:val="0"/>
      <w:szCs w:val="20"/>
      <w:lang w:eastAsia="ru-RU" w:bidi="ar-SA"/>
    </w:rPr>
  </w:style>
  <w:style w:type="paragraph" w:customStyle="1" w:styleId="afffa">
    <w:name w:val="текст"/>
    <w:rsid w:val="00531A48"/>
    <w:pPr>
      <w:autoSpaceDE w:val="0"/>
      <w:autoSpaceDN w:val="0"/>
      <w:adjustRightInd w:val="0"/>
      <w:jc w:val="both"/>
    </w:pPr>
    <w:rPr>
      <w:rFonts w:ascii="SchoolBookC" w:hAnsi="SchoolBookC"/>
      <w:color w:val="000000"/>
      <w:sz w:val="24"/>
    </w:rPr>
  </w:style>
  <w:style w:type="paragraph" w:customStyle="1" w:styleId="afffb">
    <w:name w:val="заг_центр"/>
    <w:basedOn w:val="-"/>
    <w:rsid w:val="00531A48"/>
    <w:pPr>
      <w:jc w:val="center"/>
    </w:pPr>
    <w:rPr>
      <w:rFonts w:ascii="AvantGardeGothicC" w:hAnsi="AvantGardeGothicC"/>
    </w:rPr>
  </w:style>
  <w:style w:type="paragraph" w:customStyle="1" w:styleId="fr1">
    <w:name w:val="fr1"/>
    <w:basedOn w:val="a0"/>
    <w:rsid w:val="00531A48"/>
    <w:pPr>
      <w:widowControl/>
      <w:suppressAutoHyphens w:val="0"/>
      <w:spacing w:before="150" w:after="150"/>
      <w:ind w:left="150" w:right="150"/>
    </w:pPr>
    <w:rPr>
      <w:rFonts w:eastAsia="Times New Roman" w:cs="Times New Roman"/>
      <w:kern w:val="0"/>
      <w:lang w:eastAsia="ru-RU" w:bidi="ar-SA"/>
    </w:rPr>
  </w:style>
  <w:style w:type="paragraph" w:styleId="afffc">
    <w:name w:val="List Bullet"/>
    <w:basedOn w:val="a0"/>
    <w:autoRedefine/>
    <w:rsid w:val="00531A48"/>
    <w:pPr>
      <w:suppressAutoHyphens w:val="0"/>
      <w:spacing w:after="60"/>
      <w:jc w:val="both"/>
    </w:pPr>
    <w:rPr>
      <w:rFonts w:eastAsia="Times New Roman" w:cs="Times New Roman"/>
      <w:kern w:val="0"/>
      <w:lang w:eastAsia="ru-RU" w:bidi="ar-SA"/>
    </w:rPr>
  </w:style>
  <w:style w:type="paragraph" w:styleId="afffd">
    <w:name w:val="Date"/>
    <w:basedOn w:val="a0"/>
    <w:next w:val="a0"/>
    <w:link w:val="afffe"/>
    <w:rsid w:val="00531A48"/>
    <w:pPr>
      <w:widowControl/>
      <w:suppressAutoHyphens w:val="0"/>
      <w:spacing w:after="60"/>
      <w:jc w:val="both"/>
    </w:pPr>
    <w:rPr>
      <w:rFonts w:eastAsia="Times New Roman" w:cs="Times New Roman"/>
      <w:kern w:val="0"/>
      <w:szCs w:val="20"/>
      <w:lang w:eastAsia="ru-RU" w:bidi="ar-SA"/>
    </w:rPr>
  </w:style>
  <w:style w:type="character" w:customStyle="1" w:styleId="afffe">
    <w:name w:val="Дата Знак"/>
    <w:basedOn w:val="a1"/>
    <w:link w:val="afffd"/>
    <w:rsid w:val="00531A48"/>
    <w:rPr>
      <w:sz w:val="24"/>
    </w:rPr>
  </w:style>
  <w:style w:type="paragraph" w:customStyle="1" w:styleId="1f2">
    <w:name w:val="Стиль1"/>
    <w:basedOn w:val="a0"/>
    <w:rsid w:val="00531A48"/>
    <w:pPr>
      <w:keepNext/>
      <w:keepLines/>
      <w:suppressLineNumbers/>
      <w:tabs>
        <w:tab w:val="num" w:pos="432"/>
      </w:tabs>
      <w:spacing w:after="60"/>
      <w:ind w:left="432" w:hanging="432"/>
    </w:pPr>
    <w:rPr>
      <w:rFonts w:eastAsia="Times New Roman" w:cs="Times New Roman"/>
      <w:b/>
      <w:kern w:val="0"/>
      <w:sz w:val="28"/>
      <w:lang w:eastAsia="ru-RU" w:bidi="ar-SA"/>
    </w:rPr>
  </w:style>
  <w:style w:type="paragraph" w:customStyle="1" w:styleId="2f5">
    <w:name w:val="Стиль2"/>
    <w:basedOn w:val="2f6"/>
    <w:rsid w:val="00531A48"/>
    <w:pPr>
      <w:keepNext/>
      <w:keepLines/>
      <w:widowControl w:val="0"/>
      <w:suppressLineNumbers/>
      <w:tabs>
        <w:tab w:val="clear" w:pos="432"/>
        <w:tab w:val="num" w:pos="756"/>
      </w:tabs>
      <w:suppressAutoHyphens/>
      <w:spacing w:after="60"/>
      <w:ind w:left="756" w:hanging="576"/>
      <w:jc w:val="both"/>
    </w:pPr>
    <w:rPr>
      <w:b/>
      <w:sz w:val="24"/>
    </w:rPr>
  </w:style>
  <w:style w:type="paragraph" w:styleId="2f6">
    <w:name w:val="List Number 2"/>
    <w:basedOn w:val="a0"/>
    <w:rsid w:val="00531A48"/>
    <w:pPr>
      <w:widowControl/>
      <w:tabs>
        <w:tab w:val="num" w:pos="432"/>
      </w:tabs>
      <w:suppressAutoHyphens w:val="0"/>
      <w:ind w:left="432" w:hanging="432"/>
    </w:pPr>
    <w:rPr>
      <w:rFonts w:eastAsia="Times New Roman" w:cs="Times New Roman"/>
      <w:kern w:val="0"/>
      <w:sz w:val="20"/>
      <w:szCs w:val="20"/>
      <w:lang w:eastAsia="ru-RU" w:bidi="ar-SA"/>
    </w:rPr>
  </w:style>
  <w:style w:type="paragraph" w:customStyle="1" w:styleId="3d">
    <w:name w:val="Стиль3"/>
    <w:basedOn w:val="28"/>
    <w:rsid w:val="00531A48"/>
    <w:pPr>
      <w:tabs>
        <w:tab w:val="num" w:pos="227"/>
      </w:tabs>
      <w:suppressAutoHyphens w:val="0"/>
      <w:adjustRightInd w:val="0"/>
      <w:spacing w:after="0" w:line="240" w:lineRule="auto"/>
      <w:ind w:left="0"/>
      <w:jc w:val="both"/>
      <w:textAlignment w:val="baseline"/>
    </w:pPr>
    <w:rPr>
      <w:rFonts w:eastAsia="Times New Roman" w:cs="Times New Roman"/>
      <w:kern w:val="0"/>
      <w:szCs w:val="20"/>
      <w:lang w:eastAsia="ru-RU" w:bidi="ar-SA"/>
    </w:rPr>
  </w:style>
  <w:style w:type="paragraph" w:customStyle="1" w:styleId="91">
    <w:name w:val="9"/>
    <w:basedOn w:val="a0"/>
    <w:rsid w:val="00531A48"/>
    <w:pPr>
      <w:widowControl/>
      <w:suppressAutoHyphens w:val="0"/>
      <w:jc w:val="center"/>
    </w:pPr>
    <w:rPr>
      <w:rFonts w:eastAsia="Arial Unicode MS" w:cs="Times New Roman"/>
      <w:b/>
      <w:bCs/>
      <w:kern w:val="0"/>
      <w:sz w:val="16"/>
      <w:szCs w:val="16"/>
      <w:lang w:eastAsia="ru-RU" w:bidi="ar-SA"/>
    </w:rPr>
  </w:style>
  <w:style w:type="paragraph" w:customStyle="1" w:styleId="-0">
    <w:name w:val="Контракт-пункт"/>
    <w:basedOn w:val="a0"/>
    <w:rsid w:val="00531A48"/>
    <w:pPr>
      <w:widowControl/>
      <w:tabs>
        <w:tab w:val="left" w:pos="680"/>
        <w:tab w:val="num" w:pos="720"/>
      </w:tabs>
      <w:suppressAutoHyphens w:val="0"/>
      <w:spacing w:after="60"/>
      <w:ind w:left="720" w:firstLine="567"/>
      <w:jc w:val="both"/>
    </w:pPr>
    <w:rPr>
      <w:rFonts w:eastAsia="Times New Roman" w:cs="Times New Roman"/>
      <w:kern w:val="0"/>
      <w:lang w:eastAsia="ru-RU" w:bidi="ar-SA"/>
    </w:rPr>
  </w:style>
  <w:style w:type="character" w:styleId="affff">
    <w:name w:val="FollowedHyperlink"/>
    <w:rsid w:val="00531A48"/>
    <w:rPr>
      <w:color w:val="800080"/>
      <w:u w:val="single"/>
    </w:rPr>
  </w:style>
  <w:style w:type="paragraph" w:customStyle="1" w:styleId="2">
    <w:name w:val="Текст_начало_2"/>
    <w:basedOn w:val="a0"/>
    <w:rsid w:val="00531A48"/>
    <w:pPr>
      <w:widowControl/>
      <w:numPr>
        <w:ilvl w:val="1"/>
        <w:numId w:val="2"/>
      </w:numPr>
      <w:tabs>
        <w:tab w:val="clear" w:pos="756"/>
      </w:tabs>
      <w:suppressAutoHyphens w:val="0"/>
      <w:spacing w:line="360" w:lineRule="exact"/>
      <w:ind w:left="0" w:firstLine="0"/>
      <w:jc w:val="both"/>
    </w:pPr>
    <w:rPr>
      <w:rFonts w:ascii="Arial" w:eastAsia="Times New Roman" w:hAnsi="Arial" w:cs="Times New Roman"/>
      <w:kern w:val="0"/>
      <w:szCs w:val="20"/>
      <w:lang w:val="en-GB" w:eastAsia="ru-RU" w:bidi="ar-SA"/>
    </w:rPr>
  </w:style>
  <w:style w:type="paragraph" w:customStyle="1" w:styleId="02statia1">
    <w:name w:val="02statia1"/>
    <w:basedOn w:val="a0"/>
    <w:rsid w:val="00531A48"/>
    <w:pPr>
      <w:keepNext/>
      <w:widowControl/>
      <w:suppressAutoHyphens w:val="0"/>
      <w:spacing w:before="280" w:line="320" w:lineRule="atLeast"/>
      <w:ind w:left="1134" w:right="851" w:hanging="578"/>
      <w:outlineLvl w:val="2"/>
    </w:pPr>
    <w:rPr>
      <w:rFonts w:ascii="GaramondNarrowC" w:eastAsia="Times New Roman" w:hAnsi="GaramondNarrowC" w:cs="Times New Roman"/>
      <w:b/>
      <w:kern w:val="0"/>
      <w:lang w:eastAsia="ru-RU" w:bidi="ar-SA"/>
    </w:rPr>
  </w:style>
  <w:style w:type="paragraph" w:customStyle="1" w:styleId="02statia2">
    <w:name w:val="02statia2"/>
    <w:basedOn w:val="a0"/>
    <w:rsid w:val="00531A48"/>
    <w:pPr>
      <w:widowControl/>
      <w:suppressAutoHyphens w:val="0"/>
      <w:spacing w:before="120" w:line="320" w:lineRule="atLeast"/>
      <w:ind w:left="2020" w:hanging="880"/>
      <w:jc w:val="both"/>
    </w:pPr>
    <w:rPr>
      <w:rFonts w:ascii="GaramondNarrowC" w:eastAsia="Times New Roman" w:hAnsi="GaramondNarrowC" w:cs="Times New Roman"/>
      <w:color w:val="000000"/>
      <w:kern w:val="0"/>
      <w:sz w:val="21"/>
      <w:szCs w:val="21"/>
      <w:lang w:eastAsia="ru-RU" w:bidi="ar-SA"/>
    </w:rPr>
  </w:style>
  <w:style w:type="paragraph" w:customStyle="1" w:styleId="02statia3">
    <w:name w:val="02statia3"/>
    <w:basedOn w:val="a0"/>
    <w:rsid w:val="00531A48"/>
    <w:pPr>
      <w:widowControl/>
      <w:suppressAutoHyphens w:val="0"/>
      <w:spacing w:before="120" w:line="320" w:lineRule="atLeast"/>
      <w:ind w:left="2900" w:hanging="880"/>
      <w:jc w:val="both"/>
    </w:pPr>
    <w:rPr>
      <w:rFonts w:ascii="GaramondNarrowC" w:eastAsia="Times New Roman" w:hAnsi="GaramondNarrowC" w:cs="Times New Roman"/>
      <w:color w:val="000000"/>
      <w:kern w:val="0"/>
      <w:sz w:val="21"/>
      <w:szCs w:val="21"/>
      <w:lang w:eastAsia="ru-RU" w:bidi="ar-SA"/>
    </w:rPr>
  </w:style>
  <w:style w:type="paragraph" w:customStyle="1" w:styleId="03zagolovok2">
    <w:name w:val="03zagolovok2"/>
    <w:basedOn w:val="a0"/>
    <w:rsid w:val="00531A48"/>
    <w:pPr>
      <w:keepNext/>
      <w:widowControl/>
      <w:suppressAutoHyphens w:val="0"/>
      <w:spacing w:before="360" w:after="120" w:line="360" w:lineRule="atLeast"/>
      <w:outlineLvl w:val="1"/>
    </w:pPr>
    <w:rPr>
      <w:rFonts w:ascii="GaramondC" w:eastAsia="Times New Roman" w:hAnsi="GaramondC" w:cs="Times New Roman"/>
      <w:b/>
      <w:color w:val="000000"/>
      <w:kern w:val="0"/>
      <w:sz w:val="28"/>
      <w:szCs w:val="28"/>
      <w:lang w:eastAsia="ru-RU" w:bidi="ar-SA"/>
    </w:rPr>
  </w:style>
  <w:style w:type="paragraph" w:customStyle="1" w:styleId="head21">
    <w:name w:val="head21"/>
    <w:basedOn w:val="a0"/>
    <w:rsid w:val="00531A48"/>
    <w:pPr>
      <w:widowControl/>
      <w:suppressAutoHyphens w:val="0"/>
      <w:overflowPunct w:val="0"/>
      <w:autoSpaceDE w:val="0"/>
      <w:autoSpaceDN w:val="0"/>
      <w:jc w:val="center"/>
    </w:pPr>
    <w:rPr>
      <w:rFonts w:eastAsia="Times New Roman" w:cs="Times New Roman"/>
      <w:b/>
      <w:bCs/>
      <w:kern w:val="0"/>
      <w:lang w:eastAsia="ru-RU" w:bidi="ar-SA"/>
    </w:rPr>
  </w:style>
  <w:style w:type="paragraph" w:customStyle="1" w:styleId="msoacetate0">
    <w:name w:val="msoacetate"/>
    <w:basedOn w:val="a0"/>
    <w:rsid w:val="00531A48"/>
    <w:pPr>
      <w:widowControl/>
      <w:suppressAutoHyphens w:val="0"/>
    </w:pPr>
    <w:rPr>
      <w:rFonts w:ascii="Tahoma" w:eastAsia="Times New Roman" w:hAnsi="Tahoma" w:cs="Tahoma"/>
      <w:kern w:val="0"/>
      <w:sz w:val="16"/>
      <w:szCs w:val="16"/>
      <w:lang w:eastAsia="ru-RU" w:bidi="ar-SA"/>
    </w:rPr>
  </w:style>
  <w:style w:type="character" w:customStyle="1" w:styleId="3e">
    <w:name w:val="Стиль3 Знак Знак Знак"/>
    <w:rsid w:val="00531A48"/>
    <w:rPr>
      <w:sz w:val="24"/>
    </w:rPr>
  </w:style>
  <w:style w:type="character" w:customStyle="1" w:styleId="313">
    <w:name w:val="Стиль3 Знак Знак1"/>
    <w:rsid w:val="00531A48"/>
    <w:rPr>
      <w:sz w:val="24"/>
      <w:lang w:val="ru-RU" w:eastAsia="ru-RU" w:bidi="ar-SA"/>
    </w:rPr>
  </w:style>
  <w:style w:type="paragraph" w:customStyle="1" w:styleId="3f">
    <w:name w:val="3"/>
    <w:basedOn w:val="a0"/>
    <w:rsid w:val="00531A48"/>
    <w:pPr>
      <w:widowControl/>
      <w:suppressAutoHyphens w:val="0"/>
      <w:jc w:val="both"/>
    </w:pPr>
    <w:rPr>
      <w:rFonts w:eastAsia="Times New Roman" w:cs="Times New Roman"/>
      <w:kern w:val="0"/>
      <w:lang w:eastAsia="ru-RU" w:bidi="ar-SA"/>
    </w:rPr>
  </w:style>
  <w:style w:type="paragraph" w:customStyle="1" w:styleId="2-11">
    <w:name w:val="2-11"/>
    <w:basedOn w:val="a0"/>
    <w:rsid w:val="00531A48"/>
    <w:pPr>
      <w:widowControl/>
      <w:suppressAutoHyphens w:val="0"/>
      <w:spacing w:after="60"/>
      <w:jc w:val="both"/>
    </w:pPr>
    <w:rPr>
      <w:rFonts w:eastAsia="Times New Roman" w:cs="Times New Roman"/>
      <w:kern w:val="0"/>
      <w:lang w:eastAsia="ru-RU" w:bidi="ar-SA"/>
    </w:rPr>
  </w:style>
  <w:style w:type="paragraph" w:customStyle="1" w:styleId="44">
    <w:name w:val="Стиль4"/>
    <w:basedOn w:val="a0"/>
    <w:rsid w:val="00531A48"/>
    <w:pPr>
      <w:widowControl/>
      <w:suppressAutoHyphens w:val="0"/>
      <w:jc w:val="both"/>
    </w:pPr>
    <w:rPr>
      <w:rFonts w:eastAsia="Times New Roman" w:cs="Times New Roman"/>
      <w:kern w:val="0"/>
      <w:szCs w:val="20"/>
      <w:lang w:eastAsia="ru-RU" w:bidi="ar-SA"/>
    </w:rPr>
  </w:style>
  <w:style w:type="paragraph" w:customStyle="1" w:styleId="StyleFirstline127cm">
    <w:name w:val="Style First line:  127 cm"/>
    <w:basedOn w:val="a0"/>
    <w:rsid w:val="00531A48"/>
    <w:pPr>
      <w:widowControl/>
      <w:suppressAutoHyphens w:val="0"/>
      <w:spacing w:before="120"/>
      <w:ind w:firstLine="720"/>
      <w:jc w:val="both"/>
    </w:pPr>
    <w:rPr>
      <w:rFonts w:ascii="Arial" w:eastAsia="Times New Roman" w:hAnsi="Arial" w:cs="Times New Roman"/>
      <w:kern w:val="0"/>
      <w:szCs w:val="20"/>
      <w:lang w:eastAsia="en-US" w:bidi="ar-SA"/>
    </w:rPr>
  </w:style>
  <w:style w:type="paragraph" w:customStyle="1" w:styleId="ConsPlusTitle">
    <w:name w:val="ConsPlusTitle"/>
    <w:rsid w:val="00531A48"/>
    <w:pPr>
      <w:widowControl w:val="0"/>
      <w:autoSpaceDE w:val="0"/>
      <w:autoSpaceDN w:val="0"/>
      <w:adjustRightInd w:val="0"/>
    </w:pPr>
    <w:rPr>
      <w:b/>
      <w:bCs/>
    </w:rPr>
  </w:style>
  <w:style w:type="character" w:customStyle="1" w:styleId="affff0">
    <w:name w:val="Символ сноски"/>
    <w:rsid w:val="00531A48"/>
    <w:rPr>
      <w:vertAlign w:val="superscript"/>
    </w:rPr>
  </w:style>
  <w:style w:type="paragraph" w:styleId="affff1">
    <w:name w:val="Normal Indent"/>
    <w:basedOn w:val="a0"/>
    <w:rsid w:val="00531A48"/>
    <w:pPr>
      <w:widowControl/>
      <w:suppressAutoHyphens w:val="0"/>
      <w:spacing w:line="360" w:lineRule="auto"/>
      <w:ind w:firstLine="624"/>
      <w:jc w:val="both"/>
    </w:pPr>
    <w:rPr>
      <w:rFonts w:eastAsia="Times New Roman" w:cs="Times New Roman"/>
      <w:kern w:val="0"/>
      <w:sz w:val="26"/>
      <w:szCs w:val="20"/>
      <w:lang w:eastAsia="ru-RU" w:bidi="ar-SA"/>
    </w:rPr>
  </w:style>
  <w:style w:type="paragraph" w:customStyle="1" w:styleId="FR10">
    <w:name w:val="FR1"/>
    <w:rsid w:val="00531A48"/>
    <w:pPr>
      <w:widowControl w:val="0"/>
      <w:jc w:val="center"/>
    </w:pPr>
    <w:rPr>
      <w:rFonts w:ascii="Arial" w:hAnsi="Arial"/>
      <w:sz w:val="18"/>
    </w:rPr>
  </w:style>
  <w:style w:type="paragraph" w:customStyle="1" w:styleId="3f0">
    <w:name w:val="заголовок 3"/>
    <w:basedOn w:val="a0"/>
    <w:next w:val="a0"/>
    <w:rsid w:val="00531A48"/>
    <w:pPr>
      <w:keepNext/>
      <w:widowControl/>
      <w:jc w:val="center"/>
      <w:outlineLvl w:val="2"/>
    </w:pPr>
    <w:rPr>
      <w:rFonts w:eastAsia="Times New Roman" w:cs="Times New Roman"/>
      <w:b/>
      <w:bCs/>
      <w:kern w:val="0"/>
      <w:sz w:val="28"/>
      <w:szCs w:val="28"/>
      <w:lang w:eastAsia="ru-RU" w:bidi="ar-SA"/>
    </w:rPr>
  </w:style>
  <w:style w:type="paragraph" w:customStyle="1" w:styleId="1f3">
    <w:name w:val="Основной текст1"/>
    <w:basedOn w:val="a0"/>
    <w:rsid w:val="00531A48"/>
    <w:pPr>
      <w:keepNext/>
      <w:widowControl/>
      <w:suppressAutoHyphens w:val="0"/>
      <w:jc w:val="both"/>
    </w:pPr>
    <w:rPr>
      <w:rFonts w:eastAsia="Times New Roman" w:cs="Times New Roman"/>
      <w:kern w:val="0"/>
      <w:lang w:eastAsia="en-US" w:bidi="ar-SA"/>
    </w:rPr>
  </w:style>
  <w:style w:type="paragraph" w:customStyle="1" w:styleId="110">
    <w:name w:val="заголовок 11"/>
    <w:basedOn w:val="a0"/>
    <w:next w:val="a0"/>
    <w:rsid w:val="00531A48"/>
    <w:pPr>
      <w:keepNext/>
      <w:widowControl/>
      <w:suppressAutoHyphens w:val="0"/>
      <w:jc w:val="center"/>
    </w:pPr>
    <w:rPr>
      <w:rFonts w:eastAsia="Times New Roman" w:cs="Times New Roman"/>
      <w:kern w:val="0"/>
      <w:szCs w:val="20"/>
      <w:lang w:eastAsia="ru-RU" w:bidi="ar-SA"/>
    </w:rPr>
  </w:style>
  <w:style w:type="character" w:customStyle="1" w:styleId="apple-style-span">
    <w:name w:val="apple-style-span"/>
    <w:basedOn w:val="a1"/>
    <w:rsid w:val="00531A48"/>
  </w:style>
  <w:style w:type="character" w:customStyle="1" w:styleId="grame">
    <w:name w:val="grame"/>
    <w:basedOn w:val="a1"/>
    <w:rsid w:val="00531A48"/>
  </w:style>
  <w:style w:type="paragraph" w:customStyle="1" w:styleId="affff2">
    <w:name w:val="Знак Знак Знак Знак Знак Знак Знак Знак Знак Знак Знак Знак Знак"/>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spanbodytext21">
    <w:name w:val="span_body_text_21"/>
    <w:rsid w:val="00531A48"/>
    <w:rPr>
      <w:sz w:val="20"/>
      <w:szCs w:val="20"/>
    </w:rPr>
  </w:style>
  <w:style w:type="paragraph" w:customStyle="1" w:styleId="affff3">
    <w:name w:val="Заголовок статьи"/>
    <w:basedOn w:val="a0"/>
    <w:next w:val="a0"/>
    <w:rsid w:val="00531A48"/>
    <w:pPr>
      <w:widowControl/>
      <w:suppressAutoHyphens w:val="0"/>
      <w:autoSpaceDE w:val="0"/>
      <w:autoSpaceDN w:val="0"/>
      <w:adjustRightInd w:val="0"/>
      <w:ind w:left="1612" w:hanging="892"/>
      <w:jc w:val="both"/>
    </w:pPr>
    <w:rPr>
      <w:rFonts w:ascii="Arial" w:eastAsia="Times New Roman" w:hAnsi="Arial" w:cs="Times New Roman"/>
      <w:kern w:val="0"/>
      <w:sz w:val="30"/>
      <w:szCs w:val="30"/>
      <w:lang w:eastAsia="ru-RU" w:bidi="ar-SA"/>
    </w:rPr>
  </w:style>
  <w:style w:type="paragraph" w:customStyle="1" w:styleId="affff4">
    <w:name w:val="Комментарий"/>
    <w:basedOn w:val="a0"/>
    <w:next w:val="a0"/>
    <w:rsid w:val="00531A48"/>
    <w:pPr>
      <w:widowControl/>
      <w:suppressAutoHyphens w:val="0"/>
      <w:autoSpaceDE w:val="0"/>
      <w:autoSpaceDN w:val="0"/>
      <w:adjustRightInd w:val="0"/>
      <w:ind w:left="170"/>
      <w:jc w:val="both"/>
    </w:pPr>
    <w:rPr>
      <w:rFonts w:ascii="Arial" w:eastAsia="Times New Roman" w:hAnsi="Arial" w:cs="Times New Roman"/>
      <w:i/>
      <w:iCs/>
      <w:color w:val="800080"/>
      <w:kern w:val="0"/>
      <w:sz w:val="30"/>
      <w:szCs w:val="30"/>
      <w:lang w:eastAsia="ru-RU" w:bidi="ar-SA"/>
    </w:rPr>
  </w:style>
  <w:style w:type="paragraph" w:customStyle="1" w:styleId="affff5">
    <w:name w:val="Денежный"/>
    <w:basedOn w:val="a0"/>
    <w:rsid w:val="00531A48"/>
    <w:pPr>
      <w:widowControl/>
      <w:suppressAutoHyphens w:val="0"/>
      <w:overflowPunct w:val="0"/>
      <w:autoSpaceDE w:val="0"/>
      <w:autoSpaceDN w:val="0"/>
      <w:adjustRightInd w:val="0"/>
      <w:jc w:val="center"/>
      <w:textAlignment w:val="baseline"/>
    </w:pPr>
    <w:rPr>
      <w:rFonts w:ascii="Arial" w:eastAsia="Times New Roman" w:hAnsi="Arial" w:cs="Times New Roman"/>
      <w:b/>
      <w:kern w:val="0"/>
      <w:szCs w:val="20"/>
      <w:lang w:val="en-US" w:eastAsia="ru-RU" w:bidi="ar-SA"/>
    </w:rPr>
  </w:style>
  <w:style w:type="character" w:customStyle="1" w:styleId="label">
    <w:name w:val="label"/>
    <w:basedOn w:val="a1"/>
    <w:rsid w:val="00531A48"/>
  </w:style>
  <w:style w:type="paragraph" w:customStyle="1" w:styleId="WW-2">
    <w:name w:val="WW-Основной текст 2"/>
    <w:basedOn w:val="a0"/>
    <w:rsid w:val="00531A48"/>
    <w:pPr>
      <w:widowControl/>
      <w:jc w:val="both"/>
    </w:pPr>
    <w:rPr>
      <w:rFonts w:eastAsia="Times New Roman" w:cs="Times New Roman"/>
      <w:kern w:val="0"/>
      <w:lang w:eastAsia="ar-SA" w:bidi="ar-SA"/>
    </w:rPr>
  </w:style>
  <w:style w:type="paragraph" w:customStyle="1" w:styleId="affff6">
    <w:name w:val="А_обычный"/>
    <w:basedOn w:val="a0"/>
    <w:rsid w:val="00531A48"/>
    <w:pPr>
      <w:widowControl/>
      <w:suppressAutoHyphens w:val="0"/>
      <w:jc w:val="both"/>
    </w:pPr>
    <w:rPr>
      <w:rFonts w:eastAsia="Times New Roman" w:cs="Times New Roman"/>
      <w:kern w:val="0"/>
      <w:lang w:eastAsia="ru-RU" w:bidi="ar-SA"/>
    </w:rPr>
  </w:style>
  <w:style w:type="paragraph" w:styleId="1f4">
    <w:name w:val="toc 1"/>
    <w:basedOn w:val="a0"/>
    <w:next w:val="a0"/>
    <w:autoRedefine/>
    <w:rsid w:val="00531A48"/>
    <w:pPr>
      <w:widowControl/>
      <w:tabs>
        <w:tab w:val="left" w:pos="284"/>
        <w:tab w:val="right" w:leader="dot" w:pos="10065"/>
      </w:tabs>
      <w:suppressAutoHyphens w:val="0"/>
      <w:spacing w:before="120" w:after="120"/>
      <w:jc w:val="both"/>
    </w:pPr>
    <w:rPr>
      <w:rFonts w:eastAsia="Times New Roman" w:cs="Times New Roman"/>
      <w:b/>
      <w:bCs/>
      <w:caps/>
      <w:kern w:val="0"/>
      <w:sz w:val="20"/>
      <w:szCs w:val="20"/>
      <w:lang w:eastAsia="ru-RU" w:bidi="ar-SA"/>
    </w:rPr>
  </w:style>
  <w:style w:type="character" w:customStyle="1" w:styleId="1f5">
    <w:name w:val="Заголовок 1 Знак"/>
    <w:rsid w:val="00531A48"/>
    <w:rPr>
      <w:b/>
      <w:bCs/>
      <w:color w:val="000000"/>
      <w:sz w:val="24"/>
      <w:szCs w:val="24"/>
      <w:u w:val="single"/>
      <w:lang w:val="ru-RU" w:eastAsia="ru-RU" w:bidi="ar-SA"/>
    </w:rPr>
  </w:style>
  <w:style w:type="character" w:customStyle="1" w:styleId="affff7">
    <w:name w:val="А_обычный Знак"/>
    <w:rsid w:val="00531A48"/>
    <w:rPr>
      <w:sz w:val="24"/>
      <w:szCs w:val="24"/>
      <w:lang w:val="ru-RU" w:eastAsia="ru-RU" w:bidi="ar-SA"/>
    </w:rPr>
  </w:style>
  <w:style w:type="paragraph" w:customStyle="1" w:styleId="affff8">
    <w:name w:val="Стандартный абзац"/>
    <w:rsid w:val="00531A48"/>
    <w:pPr>
      <w:spacing w:before="168" w:after="72" w:line="240" w:lineRule="exact"/>
      <w:ind w:firstLine="720"/>
      <w:jc w:val="both"/>
    </w:pPr>
    <w:rPr>
      <w:rFonts w:ascii="Courier" w:hAnsi="Courier"/>
      <w:sz w:val="24"/>
    </w:rPr>
  </w:style>
  <w:style w:type="paragraph" w:styleId="affff9">
    <w:name w:val="Salutation"/>
    <w:basedOn w:val="a0"/>
    <w:next w:val="a0"/>
    <w:link w:val="affffa"/>
    <w:rsid w:val="00531A48"/>
    <w:pPr>
      <w:widowControl/>
      <w:suppressAutoHyphens w:val="0"/>
      <w:overflowPunct w:val="0"/>
      <w:autoSpaceDE w:val="0"/>
      <w:autoSpaceDN w:val="0"/>
      <w:adjustRightInd w:val="0"/>
    </w:pPr>
    <w:rPr>
      <w:rFonts w:eastAsia="Times New Roman" w:cs="Times New Roman"/>
      <w:kern w:val="0"/>
      <w:lang w:eastAsia="ru-RU" w:bidi="ar-SA"/>
    </w:rPr>
  </w:style>
  <w:style w:type="character" w:customStyle="1" w:styleId="affffa">
    <w:name w:val="Приветствие Знак"/>
    <w:basedOn w:val="a1"/>
    <w:link w:val="affff9"/>
    <w:rsid w:val="00531A48"/>
    <w:rPr>
      <w:sz w:val="24"/>
      <w:szCs w:val="24"/>
    </w:rPr>
  </w:style>
  <w:style w:type="character" w:customStyle="1" w:styleId="1f6">
    <w:name w:val="Основной текст Знак1"/>
    <w:rsid w:val="00531A48"/>
    <w:rPr>
      <w:rFonts w:ascii="Courier New" w:hAnsi="Courier New" w:cs="Courier New"/>
      <w:b/>
      <w:bCs/>
      <w:lang w:val="ru-RU" w:eastAsia="ru-RU" w:bidi="ar-SA"/>
    </w:rPr>
  </w:style>
  <w:style w:type="character" w:customStyle="1" w:styleId="shopcss">
    <w:name w:val="shop_css"/>
    <w:basedOn w:val="a1"/>
    <w:rsid w:val="00531A48"/>
  </w:style>
  <w:style w:type="paragraph" w:styleId="HTML">
    <w:name w:val="HTML Preformatted"/>
    <w:basedOn w:val="a0"/>
    <w:link w:val="HTML0"/>
    <w:rsid w:val="00531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hint="eastAsia"/>
      <w:kern w:val="0"/>
      <w:sz w:val="20"/>
      <w:szCs w:val="20"/>
      <w:lang w:eastAsia="ru-RU" w:bidi="ar-SA"/>
    </w:rPr>
  </w:style>
  <w:style w:type="character" w:customStyle="1" w:styleId="HTML0">
    <w:name w:val="Стандартный HTML Знак"/>
    <w:basedOn w:val="a1"/>
    <w:link w:val="HTML"/>
    <w:rsid w:val="00531A48"/>
    <w:rPr>
      <w:rFonts w:ascii="Arial Unicode MS" w:eastAsia="Arial Unicode MS" w:hAnsi="Arial Unicode MS" w:cs="Arial Unicode MS"/>
    </w:rPr>
  </w:style>
  <w:style w:type="paragraph" w:customStyle="1" w:styleId="CharChar">
    <w:name w:val="Char Char"/>
    <w:basedOn w:val="a0"/>
    <w:rsid w:val="00531A48"/>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FR2">
    <w:name w:val="FR2"/>
    <w:rsid w:val="00531A48"/>
    <w:pPr>
      <w:widowControl w:val="0"/>
      <w:tabs>
        <w:tab w:val="num" w:pos="360"/>
      </w:tabs>
      <w:autoSpaceDE w:val="0"/>
      <w:autoSpaceDN w:val="0"/>
      <w:adjustRightInd w:val="0"/>
      <w:spacing w:line="420" w:lineRule="auto"/>
      <w:ind w:right="2400"/>
      <w:jc w:val="center"/>
    </w:pPr>
    <w:rPr>
      <w:sz w:val="28"/>
      <w:szCs w:val="28"/>
    </w:rPr>
  </w:style>
  <w:style w:type="paragraph" w:customStyle="1" w:styleId="BodyText21">
    <w:name w:val="Body Text 21"/>
    <w:basedOn w:val="a0"/>
    <w:rsid w:val="00531A48"/>
    <w:pPr>
      <w:tabs>
        <w:tab w:val="num" w:pos="360"/>
        <w:tab w:val="num" w:pos="1836"/>
      </w:tabs>
      <w:suppressAutoHyphens w:val="0"/>
      <w:jc w:val="center"/>
    </w:pPr>
    <w:rPr>
      <w:rFonts w:ascii="Antiqua" w:eastAsia="Times New Roman" w:hAnsi="Antiqua" w:cs="Times New Roman"/>
      <w:kern w:val="0"/>
      <w:szCs w:val="22"/>
      <w:lang w:eastAsia="ru-RU" w:bidi="ar-SA"/>
    </w:rPr>
  </w:style>
  <w:style w:type="character" w:customStyle="1" w:styleId="affffb">
    <w:name w:val="Основной текст Знак"/>
    <w:rsid w:val="00531A48"/>
    <w:rPr>
      <w:rFonts w:ascii="Courier New" w:hAnsi="Courier New" w:cs="Courier New"/>
      <w:b/>
      <w:bCs/>
      <w:lang w:val="ru-RU" w:eastAsia="ru-RU" w:bidi="ar-SA"/>
    </w:rPr>
  </w:style>
  <w:style w:type="character" w:customStyle="1" w:styleId="affffc">
    <w:name w:val="Знак Знак"/>
    <w:locked/>
    <w:rsid w:val="00531A48"/>
    <w:rPr>
      <w:rFonts w:ascii="Courier New" w:hAnsi="Courier New" w:cs="Courier New"/>
      <w:b/>
      <w:bCs/>
      <w:lang w:val="ru-RU" w:eastAsia="ru-RU" w:bidi="ar-SA"/>
    </w:rPr>
  </w:style>
  <w:style w:type="paragraph" w:customStyle="1" w:styleId="FR4">
    <w:name w:val="FR4"/>
    <w:rsid w:val="00531A48"/>
    <w:pPr>
      <w:widowControl w:val="0"/>
      <w:spacing w:line="280" w:lineRule="auto"/>
      <w:ind w:firstLine="180"/>
    </w:pPr>
    <w:rPr>
      <w:rFonts w:ascii="Arial" w:hAnsi="Arial"/>
      <w:snapToGrid w:val="0"/>
    </w:rPr>
  </w:style>
  <w:style w:type="paragraph" w:customStyle="1" w:styleId="affffd">
    <w:name w:val="Перечисление"/>
    <w:basedOn w:val="a0"/>
    <w:rsid w:val="00531A48"/>
    <w:pPr>
      <w:widowControl/>
      <w:suppressAutoHyphens w:val="0"/>
      <w:spacing w:line="360" w:lineRule="auto"/>
      <w:jc w:val="both"/>
    </w:pPr>
    <w:rPr>
      <w:rFonts w:eastAsia="Times New Roman" w:cs="Times New Roman"/>
      <w:kern w:val="0"/>
      <w:szCs w:val="20"/>
      <w:lang w:eastAsia="ru-RU" w:bidi="ar-SA"/>
    </w:rPr>
  </w:style>
  <w:style w:type="character" w:customStyle="1" w:styleId="note1">
    <w:name w:val="note1"/>
    <w:rsid w:val="00531A48"/>
    <w:rPr>
      <w:rFonts w:ascii="Times New Roman" w:hAnsi="Times New Roman" w:cs="Times New Roman" w:hint="default"/>
      <w:b/>
      <w:bCs/>
      <w:color w:val="666666"/>
      <w:sz w:val="20"/>
      <w:szCs w:val="20"/>
    </w:rPr>
  </w:style>
  <w:style w:type="paragraph" w:customStyle="1" w:styleId="bodytext">
    <w:name w:val="bodytext"/>
    <w:basedOn w:val="a0"/>
    <w:rsid w:val="00531A48"/>
    <w:pPr>
      <w:widowControl/>
      <w:suppressAutoHyphens w:val="0"/>
    </w:pPr>
    <w:rPr>
      <w:rFonts w:eastAsia="Times New Roman" w:cs="Times New Roman"/>
      <w:kern w:val="0"/>
      <w:lang w:eastAsia="ru-RU" w:bidi="ar-SA"/>
    </w:rPr>
  </w:style>
  <w:style w:type="paragraph" w:customStyle="1" w:styleId="-1">
    <w:name w:val="Контракт-раздел"/>
    <w:basedOn w:val="a0"/>
    <w:next w:val="-0"/>
    <w:rsid w:val="00531A48"/>
    <w:pPr>
      <w:keepNext/>
      <w:widowControl/>
      <w:tabs>
        <w:tab w:val="num" w:pos="324"/>
        <w:tab w:val="left" w:pos="540"/>
      </w:tabs>
      <w:spacing w:before="360" w:after="120"/>
      <w:ind w:left="324" w:hanging="360"/>
      <w:jc w:val="center"/>
      <w:outlineLvl w:val="1"/>
    </w:pPr>
    <w:rPr>
      <w:rFonts w:eastAsia="Times New Roman" w:cs="Times New Roman"/>
      <w:b/>
      <w:bCs/>
      <w:caps/>
      <w:smallCaps/>
      <w:kern w:val="0"/>
      <w:lang w:eastAsia="ru-RU" w:bidi="ar-SA"/>
    </w:rPr>
  </w:style>
  <w:style w:type="paragraph" w:customStyle="1" w:styleId="-2">
    <w:name w:val="Контракт-подпункт"/>
    <w:basedOn w:val="a0"/>
    <w:rsid w:val="00531A48"/>
    <w:pPr>
      <w:widowControl/>
      <w:tabs>
        <w:tab w:val="num" w:pos="1764"/>
      </w:tabs>
      <w:suppressAutoHyphens w:val="0"/>
      <w:ind w:left="1764" w:hanging="180"/>
      <w:jc w:val="both"/>
    </w:pPr>
    <w:rPr>
      <w:rFonts w:eastAsia="Times New Roman" w:cs="Times New Roman"/>
      <w:kern w:val="0"/>
      <w:lang w:eastAsia="ru-RU" w:bidi="ar-SA"/>
    </w:rPr>
  </w:style>
  <w:style w:type="paragraph" w:customStyle="1" w:styleId="-3">
    <w:name w:val="Контракт-подподпункт"/>
    <w:basedOn w:val="a0"/>
    <w:rsid w:val="00531A48"/>
    <w:pPr>
      <w:widowControl/>
      <w:tabs>
        <w:tab w:val="num" w:pos="2484"/>
      </w:tabs>
      <w:suppressAutoHyphens w:val="0"/>
      <w:ind w:left="2484" w:hanging="360"/>
      <w:jc w:val="both"/>
    </w:pPr>
    <w:rPr>
      <w:rFonts w:eastAsia="Times New Roman" w:cs="Times New Roman"/>
      <w:kern w:val="0"/>
      <w:lang w:eastAsia="ru-RU" w:bidi="ar-SA"/>
    </w:rPr>
  </w:style>
  <w:style w:type="paragraph" w:customStyle="1" w:styleId="affffe">
    <w:name w:val="Знак"/>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f7">
    <w:name w:val="Знак Знак Знак Знак Знак Знак1 Знак Знак Знак Знак Знак Знак Знак Знак Знак Знак"/>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2"/>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f8">
    <w:name w:val="Знак1"/>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afffff">
    <w:name w:val="Знак Знак Знак Знак Знак Знак Знак Знак Знак Знак"/>
    <w:basedOn w:val="a0"/>
    <w:rsid w:val="00531A48"/>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1f9">
    <w:name w:val="Îáû÷íûé_1"/>
    <w:basedOn w:val="a7"/>
    <w:rsid w:val="00531A48"/>
    <w:pPr>
      <w:widowControl/>
      <w:suppressAutoHyphens w:val="0"/>
    </w:pPr>
    <w:rPr>
      <w:rFonts w:eastAsia="Times New Roman" w:cs="Times New Roman"/>
      <w:kern w:val="0"/>
      <w:sz w:val="20"/>
      <w:szCs w:val="20"/>
      <w:lang w:eastAsia="ru-RU" w:bidi="ar-SA"/>
    </w:rPr>
  </w:style>
  <w:style w:type="paragraph" w:customStyle="1" w:styleId="consplusnormal1">
    <w:name w:val="consplusnormal"/>
    <w:basedOn w:val="a0"/>
    <w:rsid w:val="00531A48"/>
    <w:pPr>
      <w:widowControl/>
      <w:suppressAutoHyphens w:val="0"/>
      <w:spacing w:before="100" w:beforeAutospacing="1" w:after="100" w:afterAutospacing="1"/>
    </w:pPr>
    <w:rPr>
      <w:rFonts w:eastAsia="Times New Roman" w:cs="Times New Roman"/>
      <w:kern w:val="0"/>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afffff0">
    <w:name w:val="Абзац"/>
    <w:basedOn w:val="a0"/>
    <w:rsid w:val="00531A48"/>
    <w:pPr>
      <w:widowControl/>
      <w:suppressAutoHyphens w:val="0"/>
      <w:spacing w:before="120"/>
      <w:ind w:firstLine="709"/>
      <w:jc w:val="both"/>
    </w:pPr>
    <w:rPr>
      <w:rFonts w:eastAsia="Times New Roman" w:cs="Times New Roman"/>
      <w:kern w:val="0"/>
      <w:lang w:eastAsia="ru-RU" w:bidi="ar-SA"/>
    </w:rPr>
  </w:style>
  <w:style w:type="paragraph" w:customStyle="1" w:styleId="bedaav-11">
    <w:name w:val="bedaav - пункт 1. 1 уровня"/>
    <w:rsid w:val="00531A48"/>
    <w:pPr>
      <w:numPr>
        <w:numId w:val="3"/>
      </w:numPr>
      <w:spacing w:after="360"/>
      <w:contextualSpacing/>
      <w:jc w:val="center"/>
      <w:outlineLvl w:val="0"/>
    </w:pPr>
    <w:rPr>
      <w:rFonts w:eastAsia="Calibri"/>
      <w:b/>
      <w:caps/>
      <w:sz w:val="24"/>
      <w:szCs w:val="24"/>
      <w:lang w:eastAsia="en-US"/>
    </w:rPr>
  </w:style>
  <w:style w:type="paragraph" w:customStyle="1" w:styleId="bedaav-110">
    <w:name w:val="bedaav - пункт 1.1."/>
    <w:rsid w:val="00531A48"/>
    <w:pPr>
      <w:numPr>
        <w:ilvl w:val="1"/>
        <w:numId w:val="3"/>
      </w:numPr>
      <w:tabs>
        <w:tab w:val="num" w:pos="1560"/>
      </w:tabs>
      <w:spacing w:after="240" w:line="276" w:lineRule="auto"/>
      <w:ind w:firstLine="426"/>
      <w:contextualSpacing/>
      <w:jc w:val="both"/>
    </w:pPr>
    <w:rPr>
      <w:rFonts w:eastAsia="Calibri"/>
      <w:sz w:val="24"/>
      <w:szCs w:val="24"/>
      <w:lang w:eastAsia="en-US"/>
    </w:rPr>
  </w:style>
  <w:style w:type="paragraph" w:customStyle="1" w:styleId="bedaav-111">
    <w:name w:val="bedaav - пункт 1.1.1."/>
    <w:rsid w:val="00531A48"/>
    <w:pPr>
      <w:numPr>
        <w:ilvl w:val="2"/>
        <w:numId w:val="3"/>
      </w:numPr>
      <w:tabs>
        <w:tab w:val="left" w:pos="1560"/>
      </w:tabs>
      <w:spacing w:after="240" w:line="276" w:lineRule="auto"/>
      <w:ind w:left="0" w:firstLine="425"/>
      <w:contextualSpacing/>
      <w:jc w:val="both"/>
    </w:pPr>
    <w:rPr>
      <w:rFonts w:eastAsia="Calibri"/>
      <w:sz w:val="24"/>
      <w:szCs w:val="24"/>
      <w:lang w:eastAsia="en-US"/>
    </w:rPr>
  </w:style>
  <w:style w:type="paragraph" w:customStyle="1" w:styleId="afffff1">
    <w:name w:val="Текст_"/>
    <w:basedOn w:val="a0"/>
    <w:autoRedefine/>
    <w:rsid w:val="00531A48"/>
    <w:pPr>
      <w:widowControl/>
      <w:tabs>
        <w:tab w:val="left" w:pos="709"/>
      </w:tabs>
      <w:suppressAutoHyphens w:val="0"/>
      <w:spacing w:line="276" w:lineRule="auto"/>
      <w:ind w:firstLine="709"/>
      <w:jc w:val="both"/>
    </w:pPr>
    <w:rPr>
      <w:rFonts w:eastAsia="Times New Roman" w:cs="Times New Roman"/>
      <w:kern w:val="0"/>
      <w:sz w:val="28"/>
      <w:szCs w:val="28"/>
      <w:lang w:eastAsia="ru-RU" w:bidi="ar-SA"/>
    </w:rPr>
  </w:style>
  <w:style w:type="character" w:customStyle="1" w:styleId="u">
    <w:name w:val="u"/>
    <w:basedOn w:val="a1"/>
    <w:rsid w:val="00531A48"/>
  </w:style>
  <w:style w:type="character" w:customStyle="1" w:styleId="f">
    <w:name w:val="f"/>
    <w:basedOn w:val="a1"/>
    <w:rsid w:val="00531A48"/>
  </w:style>
  <w:style w:type="character" w:customStyle="1" w:styleId="epm">
    <w:name w:val="epm"/>
    <w:basedOn w:val="a1"/>
    <w:rsid w:val="00531A48"/>
  </w:style>
  <w:style w:type="character" w:customStyle="1" w:styleId="serp-urlitem">
    <w:name w:val="serp-url__item"/>
    <w:basedOn w:val="a1"/>
    <w:rsid w:val="00531A48"/>
  </w:style>
  <w:style w:type="character" w:customStyle="1" w:styleId="o1card1">
    <w:name w:val="o1_card1"/>
    <w:rsid w:val="00531A48"/>
    <w:rPr>
      <w:rFonts w:ascii="Arial" w:hAnsi="Arial" w:cs="Arial" w:hint="default"/>
      <w:sz w:val="22"/>
      <w:szCs w:val="22"/>
    </w:rPr>
  </w:style>
  <w:style w:type="paragraph" w:customStyle="1" w:styleId="Default">
    <w:name w:val="Default"/>
    <w:rsid w:val="00531A48"/>
    <w:pPr>
      <w:autoSpaceDE w:val="0"/>
      <w:autoSpaceDN w:val="0"/>
      <w:adjustRightInd w:val="0"/>
    </w:pPr>
    <w:rPr>
      <w:rFonts w:eastAsia="Calibri"/>
      <w:color w:val="000000"/>
      <w:sz w:val="24"/>
      <w:szCs w:val="24"/>
      <w:lang w:eastAsia="en-US"/>
    </w:rPr>
  </w:style>
  <w:style w:type="character" w:customStyle="1" w:styleId="ac">
    <w:name w:val="Подзаголовок Знак"/>
    <w:aliases w:val="Приложение к ТУ Знак"/>
    <w:basedOn w:val="a1"/>
    <w:link w:val="ab"/>
    <w:uiPriority w:val="11"/>
    <w:rsid w:val="00531A48"/>
    <w:rPr>
      <w:rFonts w:ascii="Arial" w:eastAsia="Microsoft YaHei" w:hAnsi="Arial" w:cs="Mangal"/>
      <w:i/>
      <w:iCs/>
      <w:kern w:val="1"/>
      <w:sz w:val="28"/>
      <w:szCs w:val="28"/>
      <w:lang w:eastAsia="hi-IN" w:bidi="hi-IN"/>
    </w:rPr>
  </w:style>
  <w:style w:type="character" w:customStyle="1" w:styleId="b-moretext9">
    <w:name w:val="b-more__text9"/>
    <w:basedOn w:val="a1"/>
    <w:rsid w:val="00531A48"/>
  </w:style>
  <w:style w:type="character" w:customStyle="1" w:styleId="product-description--features-item-name2">
    <w:name w:val="product-description--features-item-name2"/>
    <w:basedOn w:val="a1"/>
    <w:rsid w:val="00531A48"/>
    <w:rPr>
      <w:color w:val="333333"/>
    </w:rPr>
  </w:style>
  <w:style w:type="character" w:customStyle="1" w:styleId="product-description--features-item-value2">
    <w:name w:val="product-description--features-item-value2"/>
    <w:basedOn w:val="a1"/>
    <w:rsid w:val="00531A48"/>
  </w:style>
  <w:style w:type="character" w:customStyle="1" w:styleId="icon-help1">
    <w:name w:val="icon-help1"/>
    <w:basedOn w:val="a1"/>
    <w:rsid w:val="00531A48"/>
    <w:rPr>
      <w:color w:val="BBBBBB"/>
      <w:sz w:val="2"/>
      <w:szCs w:val="2"/>
    </w:rPr>
  </w:style>
  <w:style w:type="character" w:customStyle="1" w:styleId="hiddentext4">
    <w:name w:val="hidden_text4"/>
    <w:basedOn w:val="a1"/>
    <w:rsid w:val="00531A48"/>
  </w:style>
  <w:style w:type="character" w:customStyle="1" w:styleId="iceouttxt6">
    <w:name w:val="iceouttxt6"/>
    <w:basedOn w:val="a1"/>
    <w:rsid w:val="00531A48"/>
    <w:rPr>
      <w:rFonts w:ascii="Arial" w:hAnsi="Arial" w:cs="Arial" w:hint="default"/>
      <w:color w:val="666666"/>
      <w:sz w:val="10"/>
      <w:szCs w:val="10"/>
    </w:rPr>
  </w:style>
  <w:style w:type="character" w:customStyle="1" w:styleId="textspanview">
    <w:name w:val="textspanview"/>
    <w:basedOn w:val="a1"/>
    <w:rsid w:val="00531A48"/>
  </w:style>
  <w:style w:type="character" w:customStyle="1" w:styleId="FontStyle11">
    <w:name w:val="Font Style11"/>
    <w:rsid w:val="00531A48"/>
    <w:rPr>
      <w:rFonts w:ascii="Times New Roman" w:hAnsi="Times New Roman" w:cs="Times New Roman"/>
      <w:b/>
      <w:bCs/>
      <w:sz w:val="22"/>
      <w:szCs w:val="22"/>
    </w:rPr>
  </w:style>
  <w:style w:type="character" w:customStyle="1" w:styleId="apple-converted-space">
    <w:name w:val="apple-converted-space"/>
    <w:uiPriority w:val="99"/>
    <w:rsid w:val="00531A48"/>
  </w:style>
  <w:style w:type="character" w:customStyle="1" w:styleId="ae">
    <w:name w:val="Без интервала Знак"/>
    <w:aliases w:val="Без интервала_таблицы Знак"/>
    <w:link w:val="ad"/>
    <w:uiPriority w:val="1"/>
    <w:qFormat/>
    <w:locked/>
    <w:rsid w:val="00531A48"/>
    <w:rPr>
      <w:rFonts w:ascii="Calibri" w:eastAsia="Calibri" w:hAnsi="Calibri" w:cs="Calibri"/>
      <w:kern w:val="1"/>
      <w:sz w:val="22"/>
      <w:szCs w:val="22"/>
      <w:lang w:eastAsia="ar-SA"/>
    </w:rPr>
  </w:style>
  <w:style w:type="character" w:styleId="afffff2">
    <w:name w:val="Book Title"/>
    <w:basedOn w:val="a1"/>
    <w:uiPriority w:val="99"/>
    <w:qFormat/>
    <w:rsid w:val="00531A48"/>
    <w:rPr>
      <w:rFonts w:cs="Times New Roman"/>
      <w:b/>
      <w:bCs/>
      <w:smallCaps/>
      <w:spacing w:val="5"/>
    </w:rPr>
  </w:style>
  <w:style w:type="character" w:customStyle="1" w:styleId="arefseq">
    <w:name w:val="aref_seq"/>
    <w:basedOn w:val="a1"/>
    <w:uiPriority w:val="99"/>
    <w:rsid w:val="00531A48"/>
    <w:rPr>
      <w:rFonts w:cs="Times New Roman"/>
    </w:rPr>
  </w:style>
  <w:style w:type="character" w:customStyle="1" w:styleId="placeholder">
    <w:name w:val="placeholder"/>
    <w:basedOn w:val="a1"/>
    <w:uiPriority w:val="99"/>
    <w:rsid w:val="00531A48"/>
    <w:rPr>
      <w:rFonts w:cs="Times New Roman"/>
    </w:rPr>
  </w:style>
  <w:style w:type="paragraph" w:customStyle="1" w:styleId="Style9">
    <w:name w:val="Style9"/>
    <w:basedOn w:val="a0"/>
    <w:uiPriority w:val="99"/>
    <w:rsid w:val="00531A48"/>
    <w:pPr>
      <w:suppressAutoHyphens w:val="0"/>
      <w:autoSpaceDE w:val="0"/>
      <w:autoSpaceDN w:val="0"/>
      <w:adjustRightInd w:val="0"/>
      <w:spacing w:line="322" w:lineRule="exact"/>
      <w:jc w:val="both"/>
    </w:pPr>
    <w:rPr>
      <w:rFonts w:eastAsia="Times New Roman" w:cs="Times New Roman"/>
      <w:kern w:val="0"/>
      <w:lang w:eastAsia="ru-RU" w:bidi="ar-SA"/>
    </w:rPr>
  </w:style>
  <w:style w:type="character" w:customStyle="1" w:styleId="FontStyle52">
    <w:name w:val="Font Style52"/>
    <w:uiPriority w:val="99"/>
    <w:rsid w:val="00531A48"/>
    <w:rPr>
      <w:rFonts w:ascii="Times New Roman" w:hAnsi="Times New Roman" w:cs="Times New Roman"/>
      <w:sz w:val="26"/>
      <w:szCs w:val="26"/>
    </w:rPr>
  </w:style>
  <w:style w:type="paragraph" w:customStyle="1" w:styleId="1fa">
    <w:name w:val="Основной текст с отступом1"/>
    <w:basedOn w:val="a0"/>
    <w:rsid w:val="00C46A6E"/>
    <w:pPr>
      <w:widowControl/>
      <w:suppressAutoHyphens w:val="0"/>
      <w:spacing w:after="120"/>
      <w:ind w:left="283"/>
      <w:jc w:val="both"/>
    </w:pPr>
    <w:rPr>
      <w:rFonts w:eastAsia="Calibri" w:cs="Times New Roman"/>
      <w:color w:val="000000"/>
      <w:kern w:val="0"/>
      <w:sz w:val="22"/>
      <w:szCs w:val="20"/>
      <w:lang w:eastAsia="ru-RU" w:bidi="ar-SA"/>
    </w:rPr>
  </w:style>
  <w:style w:type="paragraph" w:customStyle="1" w:styleId="61">
    <w:name w:val="заголовок 6"/>
    <w:basedOn w:val="a0"/>
    <w:next w:val="a0"/>
    <w:rsid w:val="00C46A6E"/>
    <w:pPr>
      <w:keepNext/>
      <w:suppressAutoHyphens w:val="0"/>
      <w:jc w:val="both"/>
    </w:pPr>
    <w:rPr>
      <w:rFonts w:eastAsia="Calibri" w:cs="Times New Roman"/>
      <w:b/>
      <w:color w:val="000000"/>
      <w:kern w:val="0"/>
      <w:sz w:val="20"/>
      <w:szCs w:val="20"/>
      <w:lang w:eastAsia="ru-RU" w:bidi="ar-SA"/>
    </w:rPr>
  </w:style>
  <w:style w:type="paragraph" w:customStyle="1" w:styleId="afffff3">
    <w:name w:val="Таблицы (моноширинный)"/>
    <w:basedOn w:val="a0"/>
    <w:next w:val="a0"/>
    <w:rsid w:val="00C46A6E"/>
    <w:pPr>
      <w:suppressAutoHyphens w:val="0"/>
      <w:jc w:val="both"/>
    </w:pPr>
    <w:rPr>
      <w:rFonts w:ascii="Courier New" w:eastAsia="Calibri" w:hAnsi="Courier New" w:cs="Times New Roman"/>
      <w:color w:val="000000"/>
      <w:kern w:val="0"/>
      <w:sz w:val="20"/>
      <w:szCs w:val="20"/>
      <w:lang w:eastAsia="ru-RU" w:bidi="ar-SA"/>
    </w:rPr>
  </w:style>
  <w:style w:type="paragraph" w:customStyle="1" w:styleId="314">
    <w:name w:val="Заголовок 31"/>
    <w:basedOn w:val="1e"/>
    <w:next w:val="1e"/>
    <w:rsid w:val="00C46A6E"/>
    <w:pPr>
      <w:keepNext/>
      <w:spacing w:before="0" w:after="120"/>
      <w:jc w:val="both"/>
      <w:outlineLvl w:val="2"/>
    </w:pPr>
    <w:rPr>
      <w:rFonts w:ascii="Calibri" w:eastAsia="Calibri" w:hAnsi="Calibri"/>
      <w:b/>
      <w:snapToGrid/>
      <w:color w:val="000000"/>
    </w:rPr>
  </w:style>
  <w:style w:type="paragraph" w:styleId="a">
    <w:name w:val="List Number"/>
    <w:basedOn w:val="a0"/>
    <w:rsid w:val="00C46A6E"/>
    <w:pPr>
      <w:widowControl/>
      <w:numPr>
        <w:numId w:val="9"/>
      </w:numPr>
      <w:suppressAutoHyphens w:val="0"/>
      <w:spacing w:after="60"/>
      <w:jc w:val="both"/>
    </w:pPr>
    <w:rPr>
      <w:rFonts w:eastAsia="Calibri" w:cs="Times New Roman"/>
      <w:color w:val="000000"/>
      <w:kern w:val="0"/>
      <w:sz w:val="22"/>
      <w:szCs w:val="20"/>
      <w:lang w:eastAsia="ru-RU" w:bidi="ar-SA"/>
    </w:rPr>
  </w:style>
  <w:style w:type="paragraph" w:customStyle="1" w:styleId="111">
    <w:name w:val="1.1 подпункт Знак Знак Знак Знак"/>
    <w:basedOn w:val="a0"/>
    <w:link w:val="112"/>
    <w:rsid w:val="00C46A6E"/>
    <w:pPr>
      <w:tabs>
        <w:tab w:val="left" w:pos="432"/>
      </w:tabs>
      <w:suppressAutoHyphens w:val="0"/>
      <w:spacing w:before="120"/>
      <w:ind w:left="432" w:hanging="432"/>
      <w:jc w:val="both"/>
      <w:outlineLvl w:val="1"/>
    </w:pPr>
    <w:rPr>
      <w:rFonts w:ascii="Arial" w:eastAsia="Calibri" w:hAnsi="Arial" w:cs="Times New Roman"/>
      <w:b/>
      <w:i/>
      <w:color w:val="000000"/>
      <w:kern w:val="0"/>
      <w:sz w:val="28"/>
      <w:szCs w:val="20"/>
      <w:lang w:eastAsia="ru-RU" w:bidi="ar-SA"/>
    </w:rPr>
  </w:style>
  <w:style w:type="character" w:customStyle="1" w:styleId="112">
    <w:name w:val="1.1 подпункт Знак Знак Знак Знак Знак"/>
    <w:link w:val="111"/>
    <w:locked/>
    <w:rsid w:val="00C46A6E"/>
    <w:rPr>
      <w:rFonts w:ascii="Arial" w:eastAsia="Calibri" w:hAnsi="Arial"/>
      <w:b/>
      <w:i/>
      <w:color w:val="000000"/>
      <w:sz w:val="28"/>
    </w:rPr>
  </w:style>
  <w:style w:type="paragraph" w:customStyle="1" w:styleId="afffff4">
    <w:name w:val="А. часть_раздела"/>
    <w:basedOn w:val="20"/>
    <w:rsid w:val="00C46A6E"/>
    <w:pPr>
      <w:widowControl/>
      <w:tabs>
        <w:tab w:val="left" w:pos="643"/>
        <w:tab w:val="left" w:pos="900"/>
        <w:tab w:val="left" w:pos="1080"/>
      </w:tabs>
      <w:suppressAutoHyphens w:val="0"/>
      <w:ind w:left="720" w:hanging="360"/>
    </w:pPr>
    <w:rPr>
      <w:rFonts w:ascii="Calibri" w:eastAsia="Calibri" w:hAnsi="Calibri" w:cs="Times New Roman"/>
      <w:bCs w:val="0"/>
      <w:i w:val="0"/>
      <w:iCs w:val="0"/>
      <w:color w:val="000000"/>
      <w:kern w:val="0"/>
      <w:szCs w:val="20"/>
      <w:u w:val="single"/>
      <w:lang w:eastAsia="ru-RU" w:bidi="ar-SA"/>
    </w:rPr>
  </w:style>
  <w:style w:type="paragraph" w:customStyle="1" w:styleId="font5">
    <w:name w:val="font5"/>
    <w:basedOn w:val="a0"/>
    <w:rsid w:val="00C46A6E"/>
    <w:pPr>
      <w:widowControl/>
      <w:suppressAutoHyphens w:val="0"/>
      <w:spacing w:before="100" w:beforeAutospacing="1" w:after="100" w:afterAutospacing="1"/>
      <w:jc w:val="both"/>
    </w:pPr>
    <w:rPr>
      <w:rFonts w:ascii="Tahoma" w:eastAsia="Calibri" w:hAnsi="Tahoma" w:cs="Times New Roman"/>
      <w:b/>
      <w:color w:val="000000"/>
      <w:kern w:val="0"/>
      <w:sz w:val="16"/>
      <w:szCs w:val="20"/>
      <w:lang w:eastAsia="ru-RU" w:bidi="ar-SA"/>
    </w:rPr>
  </w:style>
  <w:style w:type="paragraph" w:customStyle="1" w:styleId="font6">
    <w:name w:val="font6"/>
    <w:basedOn w:val="a0"/>
    <w:rsid w:val="00C46A6E"/>
    <w:pPr>
      <w:widowControl/>
      <w:suppressAutoHyphens w:val="0"/>
      <w:spacing w:before="100" w:beforeAutospacing="1" w:after="100" w:afterAutospacing="1"/>
      <w:jc w:val="both"/>
    </w:pPr>
    <w:rPr>
      <w:rFonts w:ascii="Tahoma" w:eastAsia="Calibri" w:hAnsi="Tahoma" w:cs="Times New Roman"/>
      <w:color w:val="000000"/>
      <w:kern w:val="0"/>
      <w:sz w:val="16"/>
      <w:szCs w:val="20"/>
      <w:lang w:eastAsia="ru-RU" w:bidi="ar-SA"/>
    </w:rPr>
  </w:style>
  <w:style w:type="paragraph" w:customStyle="1" w:styleId="xl65">
    <w:name w:val="xl65"/>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66">
    <w:name w:val="xl66"/>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67">
    <w:name w:val="xl67"/>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68">
    <w:name w:val="xl68"/>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69">
    <w:name w:val="xl6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0">
    <w:name w:val="xl70"/>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1">
    <w:name w:val="xl71"/>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72">
    <w:name w:val="xl72"/>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73">
    <w:name w:val="xl73"/>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74">
    <w:name w:val="xl74"/>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75">
    <w:name w:val="xl75"/>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6">
    <w:name w:val="xl76"/>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7">
    <w:name w:val="xl77"/>
    <w:basedOn w:val="a0"/>
    <w:rsid w:val="00C46A6E"/>
    <w:pPr>
      <w:widowControl/>
      <w:suppressAutoHyphens w:val="0"/>
      <w:spacing w:before="100" w:beforeAutospacing="1" w:after="100" w:afterAutospacing="1"/>
      <w:jc w:val="center"/>
    </w:pPr>
    <w:rPr>
      <w:rFonts w:eastAsia="Calibri" w:cs="Times New Roman"/>
      <w:b/>
      <w:i/>
      <w:color w:val="000000"/>
      <w:kern w:val="0"/>
      <w:sz w:val="22"/>
      <w:szCs w:val="20"/>
      <w:lang w:eastAsia="ru-RU" w:bidi="ar-SA"/>
    </w:rPr>
  </w:style>
  <w:style w:type="paragraph" w:customStyle="1" w:styleId="xl78">
    <w:name w:val="xl78"/>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9">
    <w:name w:val="xl7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80">
    <w:name w:val="xl80"/>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81">
    <w:name w:val="xl81"/>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82">
    <w:name w:val="xl82"/>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83">
    <w:name w:val="xl83"/>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84">
    <w:name w:val="xl84"/>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85">
    <w:name w:val="xl85"/>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86">
    <w:name w:val="xl86"/>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87">
    <w:name w:val="xl87"/>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88">
    <w:name w:val="xl88"/>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89">
    <w:name w:val="xl89"/>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90">
    <w:name w:val="xl90"/>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91">
    <w:name w:val="xl91"/>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92">
    <w:name w:val="xl92"/>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93">
    <w:name w:val="xl93"/>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94">
    <w:name w:val="xl94"/>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95">
    <w:name w:val="xl95"/>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96">
    <w:name w:val="xl96"/>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97">
    <w:name w:val="xl97"/>
    <w:basedOn w:val="a0"/>
    <w:rsid w:val="00C46A6E"/>
    <w:pPr>
      <w:widowControl/>
      <w:suppressAutoHyphens w:val="0"/>
      <w:spacing w:before="100" w:beforeAutospacing="1" w:after="100" w:afterAutospacing="1"/>
      <w:jc w:val="center"/>
    </w:pPr>
    <w:rPr>
      <w:rFonts w:eastAsia="Calibri" w:cs="Times New Roman"/>
      <w:b/>
      <w:color w:val="000000"/>
      <w:kern w:val="0"/>
      <w:sz w:val="28"/>
      <w:szCs w:val="20"/>
      <w:lang w:eastAsia="ru-RU" w:bidi="ar-SA"/>
    </w:rPr>
  </w:style>
  <w:style w:type="paragraph" w:customStyle="1" w:styleId="xl98">
    <w:name w:val="xl98"/>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99">
    <w:name w:val="xl9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00">
    <w:name w:val="xl100"/>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01">
    <w:name w:val="xl101"/>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2">
    <w:name w:val="xl102"/>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3">
    <w:name w:val="xl103"/>
    <w:basedOn w:val="a0"/>
    <w:rsid w:val="00C46A6E"/>
    <w:pPr>
      <w:widowControl/>
      <w:suppressAutoHyphens w:val="0"/>
      <w:spacing w:before="100" w:beforeAutospacing="1" w:after="100" w:afterAutospacing="1"/>
      <w:jc w:val="both"/>
    </w:pPr>
    <w:rPr>
      <w:rFonts w:eastAsia="Calibri" w:cs="Times New Roman"/>
      <w:color w:val="000000"/>
      <w:kern w:val="0"/>
      <w:sz w:val="28"/>
      <w:szCs w:val="20"/>
      <w:lang w:eastAsia="ru-RU" w:bidi="ar-SA"/>
    </w:rPr>
  </w:style>
  <w:style w:type="paragraph" w:customStyle="1" w:styleId="xl104">
    <w:name w:val="xl104"/>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05">
    <w:name w:val="xl105"/>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6">
    <w:name w:val="xl106"/>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7">
    <w:name w:val="xl107"/>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8">
    <w:name w:val="xl108"/>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9">
    <w:name w:val="xl109"/>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10">
    <w:name w:val="xl110"/>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11">
    <w:name w:val="xl111"/>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12">
    <w:name w:val="xl112"/>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113">
    <w:name w:val="xl113"/>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14">
    <w:name w:val="xl114"/>
    <w:basedOn w:val="a0"/>
    <w:rsid w:val="00C46A6E"/>
    <w:pPr>
      <w:widowControl/>
      <w:suppressAutoHyphens w:val="0"/>
      <w:spacing w:before="100" w:beforeAutospacing="1" w:after="100" w:afterAutospacing="1"/>
      <w:jc w:val="center"/>
    </w:pPr>
    <w:rPr>
      <w:rFonts w:eastAsia="Calibri" w:cs="Times New Roman"/>
      <w:color w:val="FF0000"/>
      <w:kern w:val="0"/>
      <w:sz w:val="28"/>
      <w:szCs w:val="20"/>
      <w:lang w:eastAsia="ru-RU" w:bidi="ar-SA"/>
    </w:rPr>
  </w:style>
  <w:style w:type="paragraph" w:customStyle="1" w:styleId="xl115">
    <w:name w:val="xl115"/>
    <w:basedOn w:val="a0"/>
    <w:rsid w:val="00C46A6E"/>
    <w:pPr>
      <w:widowControl/>
      <w:suppressAutoHyphens w:val="0"/>
      <w:spacing w:before="100" w:beforeAutospacing="1" w:after="100" w:afterAutospacing="1"/>
      <w:jc w:val="center"/>
    </w:pPr>
    <w:rPr>
      <w:rFonts w:eastAsia="Calibri" w:cs="Times New Roman"/>
      <w:b/>
      <w:color w:val="FF0000"/>
      <w:kern w:val="0"/>
      <w:sz w:val="22"/>
      <w:szCs w:val="20"/>
      <w:lang w:eastAsia="ru-RU" w:bidi="ar-SA"/>
    </w:rPr>
  </w:style>
  <w:style w:type="paragraph" w:customStyle="1" w:styleId="xl116">
    <w:name w:val="xl116"/>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18">
    <w:name w:val="xl118"/>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19">
    <w:name w:val="xl119"/>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20">
    <w:name w:val="xl120"/>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21">
    <w:name w:val="xl121"/>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22">
    <w:name w:val="xl122"/>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24">
    <w:name w:val="xl124"/>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25">
    <w:name w:val="xl125"/>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26">
    <w:name w:val="xl126"/>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27">
    <w:name w:val="xl127"/>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28">
    <w:name w:val="xl128"/>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29">
    <w:name w:val="xl12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30">
    <w:name w:val="xl130"/>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31">
    <w:name w:val="xl131"/>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32">
    <w:name w:val="xl132"/>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33">
    <w:name w:val="xl133"/>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4">
    <w:name w:val="xl134"/>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5">
    <w:name w:val="xl135"/>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6">
    <w:name w:val="xl136"/>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7">
    <w:name w:val="xl137"/>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8">
    <w:name w:val="xl138"/>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9">
    <w:name w:val="xl139"/>
    <w:basedOn w:val="a0"/>
    <w:rsid w:val="00C46A6E"/>
    <w:pPr>
      <w:widowControl/>
      <w:shd w:val="clear" w:color="auto" w:fill="FFFFFF"/>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40">
    <w:name w:val="xl140"/>
    <w:basedOn w:val="a0"/>
    <w:rsid w:val="00C46A6E"/>
    <w:pPr>
      <w:widowControl/>
      <w:shd w:val="clear" w:color="auto" w:fill="FFFFFF"/>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41">
    <w:name w:val="xl141"/>
    <w:basedOn w:val="a0"/>
    <w:rsid w:val="00C46A6E"/>
    <w:pPr>
      <w:widowControl/>
      <w:shd w:val="clear" w:color="auto" w:fill="FFFFFF"/>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42">
    <w:name w:val="xl142"/>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43">
    <w:name w:val="xl143"/>
    <w:basedOn w:val="a0"/>
    <w:rsid w:val="00C46A6E"/>
    <w:pPr>
      <w:widowControl/>
      <w:shd w:val="clear" w:color="auto" w:fill="FFFFFF"/>
      <w:suppressAutoHyphens w:val="0"/>
      <w:spacing w:before="100" w:beforeAutospacing="1" w:after="100" w:afterAutospacing="1"/>
      <w:jc w:val="center"/>
    </w:pPr>
    <w:rPr>
      <w:rFonts w:eastAsia="Calibri" w:cs="Times New Roman"/>
      <w:b/>
      <w:color w:val="000000"/>
      <w:kern w:val="0"/>
      <w:sz w:val="28"/>
      <w:szCs w:val="20"/>
      <w:lang w:eastAsia="ru-RU" w:bidi="ar-SA"/>
    </w:rPr>
  </w:style>
  <w:style w:type="paragraph" w:customStyle="1" w:styleId="xl144">
    <w:name w:val="xl144"/>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45">
    <w:name w:val="xl145"/>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146">
    <w:name w:val="xl146"/>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47">
    <w:name w:val="xl147"/>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48">
    <w:name w:val="xl148"/>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49">
    <w:name w:val="xl149"/>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50">
    <w:name w:val="xl150"/>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51">
    <w:name w:val="xl151"/>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52">
    <w:name w:val="xl152"/>
    <w:basedOn w:val="a0"/>
    <w:rsid w:val="00C46A6E"/>
    <w:pPr>
      <w:widowControl/>
      <w:suppressAutoHyphens w:val="0"/>
      <w:spacing w:before="100" w:beforeAutospacing="1" w:after="100" w:afterAutospacing="1"/>
      <w:jc w:val="center"/>
    </w:pPr>
    <w:rPr>
      <w:rFonts w:eastAsia="Calibri" w:cs="Times New Roman"/>
      <w:b/>
      <w:color w:val="000000"/>
      <w:kern w:val="0"/>
      <w:sz w:val="32"/>
      <w:szCs w:val="20"/>
      <w:lang w:eastAsia="ru-RU" w:bidi="ar-SA"/>
    </w:rPr>
  </w:style>
  <w:style w:type="paragraph" w:customStyle="1" w:styleId="xl153">
    <w:name w:val="xl153"/>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54">
    <w:name w:val="xl154"/>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100">
    <w:name w:val="Обычный + 10 пт"/>
    <w:basedOn w:val="a0"/>
    <w:rsid w:val="00C46A6E"/>
    <w:pPr>
      <w:suppressAutoHyphens w:val="0"/>
      <w:jc w:val="both"/>
    </w:pPr>
    <w:rPr>
      <w:rFonts w:ascii="Arial" w:eastAsia="Calibri" w:hAnsi="Arial" w:cs="Times New Roman"/>
      <w:color w:val="000000"/>
      <w:kern w:val="0"/>
      <w:sz w:val="20"/>
      <w:szCs w:val="20"/>
      <w:lang w:eastAsia="ru-RU" w:bidi="ar-SA"/>
    </w:rPr>
  </w:style>
  <w:style w:type="paragraph" w:customStyle="1" w:styleId="Web">
    <w:name w:val="Обычный (Web)"/>
    <w:basedOn w:val="a0"/>
    <w:rsid w:val="00C46A6E"/>
    <w:pPr>
      <w:widowControl/>
      <w:suppressAutoHyphens w:val="0"/>
      <w:spacing w:before="200" w:after="200"/>
      <w:ind w:left="200" w:right="200"/>
      <w:jc w:val="both"/>
    </w:pPr>
    <w:rPr>
      <w:rFonts w:eastAsia="Calibri" w:cs="Times New Roman"/>
      <w:color w:val="000000"/>
      <w:kern w:val="0"/>
      <w:sz w:val="22"/>
      <w:szCs w:val="20"/>
      <w:lang w:eastAsia="ru-RU" w:bidi="ar-SA"/>
    </w:rPr>
  </w:style>
  <w:style w:type="paragraph" w:customStyle="1" w:styleId="113">
    <w:name w:val="1.1 подпункт Знак Знак Знак"/>
    <w:basedOn w:val="a0"/>
    <w:rsid w:val="00C46A6E"/>
    <w:pPr>
      <w:tabs>
        <w:tab w:val="left" w:pos="432"/>
      </w:tabs>
      <w:suppressAutoHyphens w:val="0"/>
      <w:spacing w:before="120"/>
      <w:ind w:left="432" w:hanging="432"/>
      <w:jc w:val="both"/>
      <w:outlineLvl w:val="1"/>
    </w:pPr>
    <w:rPr>
      <w:rFonts w:ascii="Arial" w:eastAsia="Calibri" w:hAnsi="Arial" w:cs="Times New Roman"/>
      <w:b/>
      <w:i/>
      <w:color w:val="000000"/>
      <w:kern w:val="0"/>
      <w:sz w:val="28"/>
      <w:szCs w:val="20"/>
      <w:lang w:eastAsia="ru-RU" w:bidi="ar-SA"/>
    </w:rPr>
  </w:style>
  <w:style w:type="paragraph" w:customStyle="1" w:styleId="114">
    <w:name w:val="1.1 подпункт Знак Знак"/>
    <w:basedOn w:val="a0"/>
    <w:rsid w:val="00C46A6E"/>
    <w:pPr>
      <w:tabs>
        <w:tab w:val="left" w:pos="432"/>
      </w:tabs>
      <w:suppressAutoHyphens w:val="0"/>
      <w:spacing w:before="120"/>
      <w:ind w:left="432" w:hanging="432"/>
      <w:jc w:val="both"/>
      <w:outlineLvl w:val="1"/>
    </w:pPr>
    <w:rPr>
      <w:rFonts w:ascii="Arial" w:eastAsia="Calibri" w:hAnsi="Arial" w:cs="Times New Roman"/>
      <w:b/>
      <w:i/>
      <w:color w:val="000000"/>
      <w:kern w:val="0"/>
      <w:sz w:val="28"/>
      <w:szCs w:val="20"/>
      <w:lang w:eastAsia="ru-RU" w:bidi="ar-SA"/>
    </w:rPr>
  </w:style>
  <w:style w:type="paragraph" w:customStyle="1" w:styleId="afffff5">
    <w:name w:val="Знак Знак Знак Знак Знак Знак"/>
    <w:basedOn w:val="a0"/>
    <w:rsid w:val="00C46A6E"/>
    <w:pPr>
      <w:widowControl/>
      <w:suppressAutoHyphens w:val="0"/>
      <w:spacing w:before="100" w:beforeAutospacing="1" w:after="100" w:afterAutospacing="1"/>
      <w:jc w:val="both"/>
    </w:pPr>
    <w:rPr>
      <w:rFonts w:ascii="Tahoma" w:eastAsia="Calibri" w:hAnsi="Tahoma" w:cs="Times New Roman"/>
      <w:color w:val="000000"/>
      <w:kern w:val="0"/>
      <w:sz w:val="20"/>
      <w:szCs w:val="20"/>
      <w:lang w:eastAsia="ru-RU" w:bidi="ar-SA"/>
    </w:rPr>
  </w:style>
  <w:style w:type="paragraph" w:customStyle="1" w:styleId="afffff6">
    <w:name w:val="Примечания"/>
    <w:basedOn w:val="a0"/>
    <w:next w:val="20"/>
    <w:rsid w:val="00C46A6E"/>
    <w:pPr>
      <w:widowControl/>
      <w:suppressAutoHyphens w:val="0"/>
      <w:jc w:val="both"/>
    </w:pPr>
    <w:rPr>
      <w:rFonts w:eastAsia="Calibri" w:cs="Times New Roman"/>
      <w:color w:val="000000"/>
      <w:kern w:val="0"/>
      <w:sz w:val="22"/>
      <w:szCs w:val="20"/>
      <w:vertAlign w:val="superscript"/>
      <w:lang w:eastAsia="ru-RU" w:bidi="ar-SA"/>
    </w:rPr>
  </w:style>
  <w:style w:type="paragraph" w:customStyle="1" w:styleId="afffff7">
    <w:name w:val="Для шапки"/>
    <w:rsid w:val="00C46A6E"/>
    <w:pPr>
      <w:ind w:right="-142"/>
      <w:jc w:val="both"/>
    </w:pPr>
    <w:rPr>
      <w:rFonts w:ascii="Calibri" w:eastAsia="Calibri" w:hAnsi="Calibri"/>
      <w:color w:val="000000"/>
      <w:sz w:val="22"/>
    </w:rPr>
  </w:style>
  <w:style w:type="paragraph" w:styleId="afffff8">
    <w:name w:val="Document Map"/>
    <w:basedOn w:val="a0"/>
    <w:link w:val="afffff9"/>
    <w:semiHidden/>
    <w:rsid w:val="00C46A6E"/>
    <w:pPr>
      <w:widowControl/>
      <w:suppressAutoHyphens w:val="0"/>
      <w:spacing w:after="60"/>
      <w:jc w:val="both"/>
    </w:pPr>
    <w:rPr>
      <w:rFonts w:ascii="Tahoma" w:eastAsia="Calibri" w:hAnsi="Tahoma" w:cs="Times New Roman"/>
      <w:color w:val="000000"/>
      <w:kern w:val="0"/>
      <w:sz w:val="16"/>
      <w:szCs w:val="20"/>
      <w:lang w:eastAsia="ru-RU" w:bidi="ar-SA"/>
    </w:rPr>
  </w:style>
  <w:style w:type="character" w:customStyle="1" w:styleId="afffff9">
    <w:name w:val="Схема документа Знак"/>
    <w:basedOn w:val="a1"/>
    <w:link w:val="afffff8"/>
    <w:semiHidden/>
    <w:rsid w:val="00C46A6E"/>
    <w:rPr>
      <w:rFonts w:ascii="Tahoma" w:eastAsia="Calibri" w:hAnsi="Tahoma"/>
      <w:color w:val="000000"/>
      <w:sz w:val="16"/>
    </w:rPr>
  </w:style>
  <w:style w:type="paragraph" w:customStyle="1" w:styleId="afffffa">
    <w:name w:val="основной текст Знак"/>
    <w:basedOn w:val="a0"/>
    <w:link w:val="afffffb"/>
    <w:rsid w:val="00C46A6E"/>
    <w:pPr>
      <w:widowControl/>
      <w:tabs>
        <w:tab w:val="left" w:pos="1560"/>
        <w:tab w:val="left" w:pos="1985"/>
      </w:tabs>
      <w:suppressAutoHyphens w:val="0"/>
      <w:spacing w:line="360" w:lineRule="auto"/>
      <w:ind w:firstLine="544"/>
      <w:jc w:val="both"/>
    </w:pPr>
    <w:rPr>
      <w:rFonts w:eastAsia="Calibri" w:cs="Times New Roman"/>
      <w:color w:val="000000"/>
      <w:kern w:val="0"/>
      <w:sz w:val="28"/>
      <w:szCs w:val="20"/>
      <w:lang w:eastAsia="ru-RU" w:bidi="ar-SA"/>
    </w:rPr>
  </w:style>
  <w:style w:type="character" w:customStyle="1" w:styleId="afffffb">
    <w:name w:val="основной текст Знак Знак"/>
    <w:link w:val="afffffa"/>
    <w:locked/>
    <w:rsid w:val="00C46A6E"/>
    <w:rPr>
      <w:rFonts w:eastAsia="Calibri"/>
      <w:color w:val="000000"/>
      <w:sz w:val="28"/>
    </w:rPr>
  </w:style>
  <w:style w:type="paragraph" w:customStyle="1" w:styleId="1fb">
    <w:name w:val="заголовок 1"/>
    <w:basedOn w:val="a0"/>
    <w:next w:val="a0"/>
    <w:rsid w:val="00C46A6E"/>
    <w:pPr>
      <w:keepNext/>
      <w:suppressAutoHyphens w:val="0"/>
      <w:jc w:val="center"/>
    </w:pPr>
    <w:rPr>
      <w:rFonts w:eastAsia="Calibri" w:cs="Times New Roman"/>
      <w:b/>
      <w:color w:val="000000"/>
      <w:kern w:val="0"/>
      <w:sz w:val="20"/>
      <w:szCs w:val="20"/>
      <w:lang w:eastAsia="ru-RU" w:bidi="ar-SA"/>
    </w:rPr>
  </w:style>
  <w:style w:type="paragraph" w:customStyle="1" w:styleId="afffffc">
    <w:name w:val="Обычный.Нормальный абзац"/>
    <w:rsid w:val="00C46A6E"/>
    <w:pPr>
      <w:widowControl w:val="0"/>
      <w:ind w:firstLine="709"/>
      <w:jc w:val="both"/>
    </w:pPr>
    <w:rPr>
      <w:rFonts w:ascii="Calibri" w:eastAsia="Calibri" w:hAnsi="Calibri"/>
      <w:color w:val="000000"/>
      <w:sz w:val="24"/>
    </w:rPr>
  </w:style>
  <w:style w:type="paragraph" w:customStyle="1" w:styleId="1fc">
    <w:name w:val="???????1"/>
    <w:rsid w:val="00C46A6E"/>
    <w:pPr>
      <w:widowControl w:val="0"/>
    </w:pPr>
    <w:rPr>
      <w:rFonts w:ascii="Calibri" w:eastAsia="Calibri" w:hAnsi="Calibri"/>
      <w:color w:val="000000"/>
      <w:sz w:val="24"/>
    </w:rPr>
  </w:style>
  <w:style w:type="paragraph" w:customStyle="1" w:styleId="afffffd">
    <w:name w:val="Нормальный"/>
    <w:rsid w:val="00C46A6E"/>
    <w:rPr>
      <w:rFonts w:eastAsia="Calibri"/>
      <w:color w:val="000000"/>
      <w:sz w:val="24"/>
    </w:rPr>
  </w:style>
  <w:style w:type="paragraph" w:customStyle="1" w:styleId="2f7">
    <w:name w:val="Знак Знак Знак2 Знак"/>
    <w:basedOn w:val="a0"/>
    <w:rsid w:val="00C46A6E"/>
    <w:pPr>
      <w:suppressAutoHyphens w:val="0"/>
      <w:spacing w:after="160" w:line="240" w:lineRule="exact"/>
      <w:jc w:val="right"/>
    </w:pPr>
    <w:rPr>
      <w:rFonts w:eastAsia="Calibri" w:cs="Times New Roman"/>
      <w:color w:val="000000"/>
      <w:kern w:val="0"/>
      <w:sz w:val="20"/>
      <w:szCs w:val="20"/>
      <w:lang w:eastAsia="ru-RU" w:bidi="ar-SA"/>
    </w:rPr>
  </w:style>
  <w:style w:type="paragraph" w:customStyle="1" w:styleId="CharCharCharChar">
    <w:name w:val="Char Char Знак Знак Char Char"/>
    <w:basedOn w:val="a0"/>
    <w:rsid w:val="00C46A6E"/>
    <w:pPr>
      <w:widowControl/>
      <w:suppressAutoHyphens w:val="0"/>
      <w:spacing w:after="160"/>
      <w:jc w:val="both"/>
    </w:pPr>
    <w:rPr>
      <w:rFonts w:ascii="Arial" w:eastAsia="Calibri" w:hAnsi="Arial" w:cs="Times New Roman"/>
      <w:b/>
      <w:color w:val="FFFFFF"/>
      <w:kern w:val="0"/>
      <w:sz w:val="32"/>
      <w:szCs w:val="20"/>
      <w:lang w:eastAsia="ru-RU" w:bidi="ar-SA"/>
    </w:rPr>
  </w:style>
  <w:style w:type="paragraph" w:customStyle="1" w:styleId="afffffe">
    <w:name w:val="Знак Знак Знак Знак Знак Знак Знак Знак Знак"/>
    <w:basedOn w:val="a0"/>
    <w:rsid w:val="00C46A6E"/>
    <w:pPr>
      <w:suppressAutoHyphens w:val="0"/>
      <w:spacing w:after="160" w:line="240" w:lineRule="exact"/>
      <w:jc w:val="right"/>
    </w:pPr>
    <w:rPr>
      <w:rFonts w:eastAsia="Calibri" w:cs="Times New Roman"/>
      <w:color w:val="000000"/>
      <w:kern w:val="0"/>
      <w:sz w:val="20"/>
      <w:szCs w:val="20"/>
      <w:lang w:eastAsia="ru-RU" w:bidi="ar-SA"/>
    </w:rPr>
  </w:style>
  <w:style w:type="paragraph" w:styleId="2f8">
    <w:name w:val="List 2"/>
    <w:basedOn w:val="a0"/>
    <w:rsid w:val="00C46A6E"/>
    <w:pPr>
      <w:widowControl/>
      <w:suppressAutoHyphens w:val="0"/>
      <w:spacing w:after="60"/>
      <w:ind w:left="566" w:hanging="283"/>
      <w:jc w:val="both"/>
    </w:pPr>
    <w:rPr>
      <w:rFonts w:eastAsia="Calibri" w:cs="Times New Roman"/>
      <w:color w:val="000000"/>
      <w:kern w:val="0"/>
      <w:sz w:val="22"/>
      <w:szCs w:val="20"/>
      <w:lang w:eastAsia="ru-RU" w:bidi="ar-SA"/>
    </w:rPr>
  </w:style>
  <w:style w:type="paragraph" w:styleId="affffff">
    <w:name w:val="endnote text"/>
    <w:basedOn w:val="a0"/>
    <w:link w:val="affffff0"/>
    <w:semiHidden/>
    <w:rsid w:val="00C46A6E"/>
    <w:pPr>
      <w:widowControl/>
      <w:suppressAutoHyphens w:val="0"/>
      <w:jc w:val="both"/>
    </w:pPr>
    <w:rPr>
      <w:rFonts w:eastAsia="Calibri" w:cs="Times New Roman"/>
      <w:color w:val="000000"/>
      <w:kern w:val="0"/>
      <w:sz w:val="20"/>
      <w:szCs w:val="20"/>
      <w:lang w:eastAsia="ru-RU" w:bidi="ar-SA"/>
    </w:rPr>
  </w:style>
  <w:style w:type="character" w:customStyle="1" w:styleId="affffff0">
    <w:name w:val="Текст концевой сноски Знак"/>
    <w:basedOn w:val="a1"/>
    <w:link w:val="affffff"/>
    <w:semiHidden/>
    <w:rsid w:val="00C46A6E"/>
    <w:rPr>
      <w:rFonts w:eastAsia="Calibri"/>
      <w:color w:val="000000"/>
    </w:rPr>
  </w:style>
  <w:style w:type="character" w:customStyle="1" w:styleId="affffff1">
    <w:name w:val="Цветовое выделение"/>
    <w:rsid w:val="00C46A6E"/>
    <w:rPr>
      <w:b/>
      <w:color w:val="000080"/>
    </w:rPr>
  </w:style>
  <w:style w:type="character" w:customStyle="1" w:styleId="affffff2">
    <w:name w:val="Гипертекстовая ссылка"/>
    <w:rsid w:val="00C46A6E"/>
    <w:rPr>
      <w:rFonts w:cs="Times New Roman"/>
      <w:b/>
      <w:color w:val="008000"/>
      <w:u w:val="single"/>
    </w:rPr>
  </w:style>
  <w:style w:type="character" w:customStyle="1" w:styleId="postbody">
    <w:name w:val="postbody"/>
    <w:rsid w:val="00C46A6E"/>
    <w:rPr>
      <w:rFonts w:cs="Times New Roman"/>
    </w:rPr>
  </w:style>
  <w:style w:type="character" w:customStyle="1" w:styleId="affffff3">
    <w:name w:val="номе"/>
    <w:rsid w:val="00C46A6E"/>
    <w:rPr>
      <w:rFonts w:cs="Times New Roman"/>
    </w:rPr>
  </w:style>
  <w:style w:type="character" w:customStyle="1" w:styleId="aff1">
    <w:name w:val="Абзац списка Знак"/>
    <w:basedOn w:val="a1"/>
    <w:link w:val="aff0"/>
    <w:uiPriority w:val="34"/>
    <w:locked/>
    <w:rsid w:val="00C46A6E"/>
    <w:rPr>
      <w:sz w:val="24"/>
      <w:szCs w:val="24"/>
      <w:lang w:val="en-US" w:eastAsia="en-US"/>
    </w:rPr>
  </w:style>
  <w:style w:type="character" w:customStyle="1" w:styleId="1fd">
    <w:name w:val="Обычный (веб) Знак1"/>
    <w:aliases w:val="Знак Знак2 Знак,Обычный (веб) Знак Знак Знак1 Знак,Знак Знак1 Знак Знак,Обычный (веб) Знак Знак Знак Знак Знак,Знак Знак Знак1 Знак Знак1 Знак"/>
    <w:uiPriority w:val="99"/>
    <w:locked/>
    <w:rsid w:val="00650CC7"/>
    <w:rPr>
      <w:rFonts w:ascii="Times New Roman" w:eastAsia="Times New Roman" w:hAnsi="Times New Roman" w:cs="Times New Roman"/>
      <w:sz w:val="24"/>
      <w:szCs w:val="24"/>
      <w:lang w:eastAsia="zh-CN"/>
    </w:rPr>
  </w:style>
  <w:style w:type="paragraph" w:customStyle="1" w:styleId="Times12">
    <w:name w:val="Times 12"/>
    <w:basedOn w:val="a0"/>
    <w:rsid w:val="00051EB5"/>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rsid w:val="00051EB5"/>
  </w:style>
  <w:style w:type="character" w:customStyle="1" w:styleId="27">
    <w:name w:val="Основной текст (2)_"/>
    <w:basedOn w:val="a1"/>
    <w:link w:val="26"/>
    <w:locked/>
    <w:rsid w:val="00A449F2"/>
    <w:rPr>
      <w:b/>
      <w:bCs/>
      <w:kern w:val="1"/>
      <w:sz w:val="23"/>
      <w:szCs w:val="23"/>
      <w:shd w:val="clear" w:color="auto" w:fill="FFFFFF"/>
      <w:lang w:eastAsia="hi-IN" w:bidi="hi-IN"/>
    </w:rPr>
  </w:style>
  <w:style w:type="paragraph" w:customStyle="1" w:styleId="affffff4">
    <w:name w:val="Пункт Знак"/>
    <w:basedOn w:val="a0"/>
    <w:uiPriority w:val="99"/>
    <w:qFormat/>
    <w:rsid w:val="0015508A"/>
    <w:pPr>
      <w:widowControl/>
      <w:tabs>
        <w:tab w:val="left" w:pos="851"/>
        <w:tab w:val="left" w:pos="1134"/>
        <w:tab w:val="num" w:pos="1702"/>
      </w:tabs>
      <w:suppressAutoHyphens w:val="0"/>
      <w:snapToGrid w:val="0"/>
      <w:spacing w:line="360" w:lineRule="auto"/>
      <w:ind w:left="1702" w:hanging="567"/>
      <w:jc w:val="both"/>
    </w:pPr>
    <w:rPr>
      <w:rFonts w:eastAsia="Times New Roman" w:cs="Times New Roman"/>
      <w:kern w:val="0"/>
      <w:sz w:val="28"/>
      <w:szCs w:val="20"/>
      <w:lang w:eastAsia="ru-RU" w:bidi="ar-SA"/>
    </w:rPr>
  </w:style>
  <w:style w:type="paragraph" w:customStyle="1" w:styleId="affffff5">
    <w:name w:val="Подпункт"/>
    <w:basedOn w:val="affffff4"/>
    <w:uiPriority w:val="99"/>
    <w:rsid w:val="0015508A"/>
    <w:pPr>
      <w:tabs>
        <w:tab w:val="clear" w:pos="1134"/>
        <w:tab w:val="clear" w:pos="1702"/>
        <w:tab w:val="num" w:pos="851"/>
      </w:tabs>
      <w:ind w:left="851" w:hanging="851"/>
    </w:pPr>
  </w:style>
  <w:style w:type="paragraph" w:customStyle="1" w:styleId="affffff6">
    <w:name w:val="Подподподпункт"/>
    <w:basedOn w:val="a0"/>
    <w:uiPriority w:val="99"/>
    <w:rsid w:val="0015508A"/>
    <w:pPr>
      <w:widowControl/>
      <w:tabs>
        <w:tab w:val="left" w:pos="1134"/>
        <w:tab w:val="num" w:pos="1576"/>
        <w:tab w:val="left" w:pos="1701"/>
      </w:tabs>
      <w:suppressAutoHyphens w:val="0"/>
      <w:snapToGrid w:val="0"/>
      <w:spacing w:line="360" w:lineRule="auto"/>
      <w:ind w:left="1576" w:hanging="1008"/>
      <w:jc w:val="both"/>
    </w:pPr>
    <w:rPr>
      <w:rFonts w:eastAsia="Times New Roman" w:cs="Times New Roman"/>
      <w:kern w:val="0"/>
      <w:sz w:val="28"/>
      <w:szCs w:val="20"/>
      <w:lang w:eastAsia="ru-RU" w:bidi="ar-SA"/>
    </w:rPr>
  </w:style>
  <w:style w:type="paragraph" w:customStyle="1" w:styleId="1fe">
    <w:name w:val="Пункт1"/>
    <w:basedOn w:val="a0"/>
    <w:uiPriority w:val="99"/>
    <w:rsid w:val="0015508A"/>
    <w:pPr>
      <w:widowControl/>
      <w:tabs>
        <w:tab w:val="num" w:pos="567"/>
      </w:tabs>
      <w:suppressAutoHyphens w:val="0"/>
      <w:snapToGrid w:val="0"/>
      <w:spacing w:before="240" w:line="360" w:lineRule="auto"/>
      <w:ind w:left="567" w:hanging="279"/>
      <w:jc w:val="center"/>
    </w:pPr>
    <w:rPr>
      <w:rFonts w:ascii="Arial" w:eastAsia="Times New Roman" w:hAnsi="Arial" w:cs="Times New Roman"/>
      <w:b/>
      <w:kern w:val="0"/>
      <w:sz w:val="28"/>
      <w:szCs w:val="28"/>
      <w:lang w:eastAsia="ru-RU" w:bidi="ar-SA"/>
    </w:rPr>
  </w:style>
  <w:style w:type="numbering" w:customStyle="1" w:styleId="WWNum34">
    <w:name w:val="WWNum34"/>
    <w:rsid w:val="0015508A"/>
    <w:pPr>
      <w:numPr>
        <w:numId w:val="37"/>
      </w:numPr>
    </w:pPr>
  </w:style>
  <w:style w:type="character" w:customStyle="1" w:styleId="txt1">
    <w:name w:val="txt1"/>
    <w:rsid w:val="001A5701"/>
    <w:rPr>
      <w:rFonts w:ascii="Arial" w:hAnsi="Arial" w:cs="Arial" w:hint="default"/>
      <w:sz w:val="21"/>
      <w:szCs w:val="21"/>
    </w:rPr>
  </w:style>
  <w:style w:type="character" w:customStyle="1" w:styleId="UnresolvedMention">
    <w:name w:val="Unresolved Mention"/>
    <w:basedOn w:val="a1"/>
    <w:uiPriority w:val="99"/>
    <w:semiHidden/>
    <w:unhideWhenUsed/>
    <w:rsid w:val="009D6941"/>
    <w:rPr>
      <w:color w:val="605E5C"/>
      <w:shd w:val="clear" w:color="auto" w:fill="E1DFDD"/>
    </w:rPr>
  </w:style>
  <w:style w:type="paragraph" w:customStyle="1" w:styleId="variable">
    <w:name w:val="variable"/>
    <w:basedOn w:val="a0"/>
    <w:next w:val="a0"/>
    <w:rsid w:val="00FD2D0F"/>
    <w:rPr>
      <w:rFonts w:eastAsia="Lucida Sans Unicode" w:cs="Tahoma"/>
      <w:b/>
      <w:kern w:val="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21">
    <w:name w:val="WWNum34"/>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8407">
      <w:bodyDiv w:val="1"/>
      <w:marLeft w:val="0"/>
      <w:marRight w:val="0"/>
      <w:marTop w:val="0"/>
      <w:marBottom w:val="0"/>
      <w:divBdr>
        <w:top w:val="none" w:sz="0" w:space="0" w:color="auto"/>
        <w:left w:val="none" w:sz="0" w:space="0" w:color="auto"/>
        <w:bottom w:val="none" w:sz="0" w:space="0" w:color="auto"/>
        <w:right w:val="none" w:sz="0" w:space="0" w:color="auto"/>
      </w:divBdr>
    </w:div>
    <w:div w:id="282031800">
      <w:bodyDiv w:val="1"/>
      <w:marLeft w:val="0"/>
      <w:marRight w:val="0"/>
      <w:marTop w:val="0"/>
      <w:marBottom w:val="0"/>
      <w:divBdr>
        <w:top w:val="none" w:sz="0" w:space="0" w:color="auto"/>
        <w:left w:val="none" w:sz="0" w:space="0" w:color="auto"/>
        <w:bottom w:val="none" w:sz="0" w:space="0" w:color="auto"/>
        <w:right w:val="none" w:sz="0" w:space="0" w:color="auto"/>
      </w:divBdr>
    </w:div>
    <w:div w:id="315958922">
      <w:bodyDiv w:val="1"/>
      <w:marLeft w:val="0"/>
      <w:marRight w:val="0"/>
      <w:marTop w:val="0"/>
      <w:marBottom w:val="0"/>
      <w:divBdr>
        <w:top w:val="none" w:sz="0" w:space="0" w:color="auto"/>
        <w:left w:val="none" w:sz="0" w:space="0" w:color="auto"/>
        <w:bottom w:val="none" w:sz="0" w:space="0" w:color="auto"/>
        <w:right w:val="none" w:sz="0" w:space="0" w:color="auto"/>
      </w:divBdr>
    </w:div>
    <w:div w:id="411008385">
      <w:bodyDiv w:val="1"/>
      <w:marLeft w:val="0"/>
      <w:marRight w:val="0"/>
      <w:marTop w:val="0"/>
      <w:marBottom w:val="0"/>
      <w:divBdr>
        <w:top w:val="none" w:sz="0" w:space="0" w:color="auto"/>
        <w:left w:val="none" w:sz="0" w:space="0" w:color="auto"/>
        <w:bottom w:val="none" w:sz="0" w:space="0" w:color="auto"/>
        <w:right w:val="none" w:sz="0" w:space="0" w:color="auto"/>
      </w:divBdr>
    </w:div>
    <w:div w:id="430202762">
      <w:bodyDiv w:val="1"/>
      <w:marLeft w:val="0"/>
      <w:marRight w:val="0"/>
      <w:marTop w:val="0"/>
      <w:marBottom w:val="0"/>
      <w:divBdr>
        <w:top w:val="none" w:sz="0" w:space="0" w:color="auto"/>
        <w:left w:val="none" w:sz="0" w:space="0" w:color="auto"/>
        <w:bottom w:val="none" w:sz="0" w:space="0" w:color="auto"/>
        <w:right w:val="none" w:sz="0" w:space="0" w:color="auto"/>
      </w:divBdr>
    </w:div>
    <w:div w:id="719138089">
      <w:bodyDiv w:val="1"/>
      <w:marLeft w:val="0"/>
      <w:marRight w:val="0"/>
      <w:marTop w:val="0"/>
      <w:marBottom w:val="0"/>
      <w:divBdr>
        <w:top w:val="none" w:sz="0" w:space="0" w:color="auto"/>
        <w:left w:val="none" w:sz="0" w:space="0" w:color="auto"/>
        <w:bottom w:val="none" w:sz="0" w:space="0" w:color="auto"/>
        <w:right w:val="none" w:sz="0" w:space="0" w:color="auto"/>
      </w:divBdr>
    </w:div>
    <w:div w:id="749936047">
      <w:bodyDiv w:val="1"/>
      <w:marLeft w:val="0"/>
      <w:marRight w:val="0"/>
      <w:marTop w:val="0"/>
      <w:marBottom w:val="0"/>
      <w:divBdr>
        <w:top w:val="none" w:sz="0" w:space="0" w:color="auto"/>
        <w:left w:val="none" w:sz="0" w:space="0" w:color="auto"/>
        <w:bottom w:val="none" w:sz="0" w:space="0" w:color="auto"/>
        <w:right w:val="none" w:sz="0" w:space="0" w:color="auto"/>
      </w:divBdr>
    </w:div>
    <w:div w:id="828523186">
      <w:bodyDiv w:val="1"/>
      <w:marLeft w:val="0"/>
      <w:marRight w:val="0"/>
      <w:marTop w:val="0"/>
      <w:marBottom w:val="0"/>
      <w:divBdr>
        <w:top w:val="none" w:sz="0" w:space="0" w:color="auto"/>
        <w:left w:val="none" w:sz="0" w:space="0" w:color="auto"/>
        <w:bottom w:val="none" w:sz="0" w:space="0" w:color="auto"/>
        <w:right w:val="none" w:sz="0" w:space="0" w:color="auto"/>
      </w:divBdr>
    </w:div>
    <w:div w:id="837115514">
      <w:bodyDiv w:val="1"/>
      <w:marLeft w:val="0"/>
      <w:marRight w:val="0"/>
      <w:marTop w:val="0"/>
      <w:marBottom w:val="0"/>
      <w:divBdr>
        <w:top w:val="none" w:sz="0" w:space="0" w:color="auto"/>
        <w:left w:val="none" w:sz="0" w:space="0" w:color="auto"/>
        <w:bottom w:val="none" w:sz="0" w:space="0" w:color="auto"/>
        <w:right w:val="none" w:sz="0" w:space="0" w:color="auto"/>
      </w:divBdr>
    </w:div>
    <w:div w:id="973945520">
      <w:bodyDiv w:val="1"/>
      <w:marLeft w:val="0"/>
      <w:marRight w:val="0"/>
      <w:marTop w:val="0"/>
      <w:marBottom w:val="0"/>
      <w:divBdr>
        <w:top w:val="none" w:sz="0" w:space="0" w:color="auto"/>
        <w:left w:val="none" w:sz="0" w:space="0" w:color="auto"/>
        <w:bottom w:val="none" w:sz="0" w:space="0" w:color="auto"/>
        <w:right w:val="none" w:sz="0" w:space="0" w:color="auto"/>
      </w:divBdr>
    </w:div>
    <w:div w:id="1018897463">
      <w:bodyDiv w:val="1"/>
      <w:marLeft w:val="0"/>
      <w:marRight w:val="0"/>
      <w:marTop w:val="0"/>
      <w:marBottom w:val="0"/>
      <w:divBdr>
        <w:top w:val="none" w:sz="0" w:space="0" w:color="auto"/>
        <w:left w:val="none" w:sz="0" w:space="0" w:color="auto"/>
        <w:bottom w:val="none" w:sz="0" w:space="0" w:color="auto"/>
        <w:right w:val="none" w:sz="0" w:space="0" w:color="auto"/>
      </w:divBdr>
      <w:divsChild>
        <w:div w:id="452672823">
          <w:marLeft w:val="0"/>
          <w:marRight w:val="0"/>
          <w:marTop w:val="0"/>
          <w:marBottom w:val="240"/>
          <w:divBdr>
            <w:top w:val="none" w:sz="0" w:space="0" w:color="auto"/>
            <w:left w:val="none" w:sz="0" w:space="0" w:color="auto"/>
            <w:bottom w:val="none" w:sz="0" w:space="0" w:color="auto"/>
            <w:right w:val="none" w:sz="0" w:space="0" w:color="auto"/>
          </w:divBdr>
        </w:div>
      </w:divsChild>
    </w:div>
    <w:div w:id="1194533167">
      <w:bodyDiv w:val="1"/>
      <w:marLeft w:val="0"/>
      <w:marRight w:val="0"/>
      <w:marTop w:val="0"/>
      <w:marBottom w:val="0"/>
      <w:divBdr>
        <w:top w:val="none" w:sz="0" w:space="0" w:color="auto"/>
        <w:left w:val="none" w:sz="0" w:space="0" w:color="auto"/>
        <w:bottom w:val="none" w:sz="0" w:space="0" w:color="auto"/>
        <w:right w:val="none" w:sz="0" w:space="0" w:color="auto"/>
      </w:divBdr>
    </w:div>
    <w:div w:id="1223521105">
      <w:bodyDiv w:val="1"/>
      <w:marLeft w:val="0"/>
      <w:marRight w:val="0"/>
      <w:marTop w:val="0"/>
      <w:marBottom w:val="0"/>
      <w:divBdr>
        <w:top w:val="none" w:sz="0" w:space="0" w:color="auto"/>
        <w:left w:val="none" w:sz="0" w:space="0" w:color="auto"/>
        <w:bottom w:val="none" w:sz="0" w:space="0" w:color="auto"/>
        <w:right w:val="none" w:sz="0" w:space="0" w:color="auto"/>
      </w:divBdr>
    </w:div>
    <w:div w:id="1227840727">
      <w:bodyDiv w:val="1"/>
      <w:marLeft w:val="0"/>
      <w:marRight w:val="0"/>
      <w:marTop w:val="0"/>
      <w:marBottom w:val="0"/>
      <w:divBdr>
        <w:top w:val="none" w:sz="0" w:space="0" w:color="auto"/>
        <w:left w:val="none" w:sz="0" w:space="0" w:color="auto"/>
        <w:bottom w:val="none" w:sz="0" w:space="0" w:color="auto"/>
        <w:right w:val="none" w:sz="0" w:space="0" w:color="auto"/>
      </w:divBdr>
    </w:div>
    <w:div w:id="1243175872">
      <w:bodyDiv w:val="1"/>
      <w:marLeft w:val="0"/>
      <w:marRight w:val="0"/>
      <w:marTop w:val="0"/>
      <w:marBottom w:val="0"/>
      <w:divBdr>
        <w:top w:val="none" w:sz="0" w:space="0" w:color="auto"/>
        <w:left w:val="none" w:sz="0" w:space="0" w:color="auto"/>
        <w:bottom w:val="none" w:sz="0" w:space="0" w:color="auto"/>
        <w:right w:val="none" w:sz="0" w:space="0" w:color="auto"/>
      </w:divBdr>
    </w:div>
    <w:div w:id="1317799080">
      <w:bodyDiv w:val="1"/>
      <w:marLeft w:val="0"/>
      <w:marRight w:val="0"/>
      <w:marTop w:val="0"/>
      <w:marBottom w:val="0"/>
      <w:divBdr>
        <w:top w:val="none" w:sz="0" w:space="0" w:color="auto"/>
        <w:left w:val="none" w:sz="0" w:space="0" w:color="auto"/>
        <w:bottom w:val="none" w:sz="0" w:space="0" w:color="auto"/>
        <w:right w:val="none" w:sz="0" w:space="0" w:color="auto"/>
      </w:divBdr>
    </w:div>
    <w:div w:id="1478106468">
      <w:bodyDiv w:val="1"/>
      <w:marLeft w:val="0"/>
      <w:marRight w:val="0"/>
      <w:marTop w:val="0"/>
      <w:marBottom w:val="0"/>
      <w:divBdr>
        <w:top w:val="none" w:sz="0" w:space="0" w:color="auto"/>
        <w:left w:val="none" w:sz="0" w:space="0" w:color="auto"/>
        <w:bottom w:val="none" w:sz="0" w:space="0" w:color="auto"/>
        <w:right w:val="none" w:sz="0" w:space="0" w:color="auto"/>
      </w:divBdr>
    </w:div>
    <w:div w:id="2007855663">
      <w:bodyDiv w:val="1"/>
      <w:marLeft w:val="0"/>
      <w:marRight w:val="0"/>
      <w:marTop w:val="0"/>
      <w:marBottom w:val="0"/>
      <w:divBdr>
        <w:top w:val="none" w:sz="0" w:space="0" w:color="auto"/>
        <w:left w:val="none" w:sz="0" w:space="0" w:color="auto"/>
        <w:bottom w:val="none" w:sz="0" w:space="0" w:color="auto"/>
        <w:right w:val="none" w:sz="0" w:space="0" w:color="auto"/>
      </w:divBdr>
    </w:div>
    <w:div w:id="20518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D2068-3B5A-4460-8A3E-4FD6C557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5774</Words>
  <Characters>32912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38609</CharactersWithSpaces>
  <SharedDoc>false</SharedDoc>
  <HLinks>
    <vt:vector size="36" baseType="variant">
      <vt:variant>
        <vt:i4>5963832</vt:i4>
      </vt:variant>
      <vt:variant>
        <vt:i4>15</vt:i4>
      </vt:variant>
      <vt:variant>
        <vt:i4>0</vt:i4>
      </vt:variant>
      <vt:variant>
        <vt:i4>5</vt:i4>
      </vt:variant>
      <vt:variant>
        <vt:lpwstr>mailto:office@sev-erirc.ru</vt:lpwstr>
      </vt:variant>
      <vt:variant>
        <vt:lpwstr/>
      </vt:variant>
      <vt:variant>
        <vt:i4>2162708</vt:i4>
      </vt:variant>
      <vt:variant>
        <vt:i4>12</vt:i4>
      </vt:variant>
      <vt:variant>
        <vt:i4>0</vt:i4>
      </vt:variant>
      <vt:variant>
        <vt:i4>5</vt:i4>
      </vt:variant>
      <vt:variant>
        <vt:lpwstr>mailto:crimea@rosinkas.ru</vt:lpwstr>
      </vt:variant>
      <vt:variant>
        <vt:lpwstr/>
      </vt:variant>
      <vt:variant>
        <vt:i4>4325466</vt:i4>
      </vt:variant>
      <vt:variant>
        <vt:i4>9</vt:i4>
      </vt:variant>
      <vt:variant>
        <vt:i4>0</vt:i4>
      </vt:variant>
      <vt:variant>
        <vt:i4>5</vt:i4>
      </vt:variant>
      <vt:variant>
        <vt:lpwstr>consultantplus://offline/ref=6583C82F03B66BDE75317500E3E1B22B104693BF1C499E1AF933794EC4ADF9K</vt:lpwstr>
      </vt:variant>
      <vt:variant>
        <vt:lpwstr/>
      </vt:variant>
      <vt:variant>
        <vt:i4>4325376</vt:i4>
      </vt:variant>
      <vt:variant>
        <vt:i4>6</vt:i4>
      </vt:variant>
      <vt:variant>
        <vt:i4>0</vt:i4>
      </vt:variant>
      <vt:variant>
        <vt:i4>5</vt:i4>
      </vt:variant>
      <vt:variant>
        <vt:lpwstr>consultantplus://offline/ref=6583C82F03B66BDE75317500E3E1B22B134F95B512449E1AF933794EC4ADF9K</vt:lpwstr>
      </vt:variant>
      <vt:variant>
        <vt:lpwstr/>
      </vt:variant>
      <vt:variant>
        <vt:i4>4325458</vt:i4>
      </vt:variant>
      <vt:variant>
        <vt:i4>3</vt:i4>
      </vt:variant>
      <vt:variant>
        <vt:i4>0</vt:i4>
      </vt:variant>
      <vt:variant>
        <vt:i4>5</vt:i4>
      </vt:variant>
      <vt:variant>
        <vt:lpwstr>consultantplus://offline/ref=6583C82F03B66BDE75317500E3E1B22B104692B71D4F9E1AF933794EC4ADF9K</vt:lpwstr>
      </vt:variant>
      <vt:variant>
        <vt:lpwstr/>
      </vt:variant>
      <vt:variant>
        <vt:i4>4325458</vt:i4>
      </vt:variant>
      <vt:variant>
        <vt:i4>0</vt:i4>
      </vt:variant>
      <vt:variant>
        <vt:i4>0</vt:i4>
      </vt:variant>
      <vt:variant>
        <vt:i4>5</vt:i4>
      </vt:variant>
      <vt:variant>
        <vt:lpwstr>consultantplus://offline/ref=6583C82F03B66BDE75317500E3E1B22B104692B71D4F9E1AF933794EC4ADF9K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Анжела</dc:creator>
  <cp:lastModifiedBy>Бухгалтер</cp:lastModifiedBy>
  <cp:revision>21</cp:revision>
  <cp:lastPrinted>2023-12-23T23:08:00Z</cp:lastPrinted>
  <dcterms:created xsi:type="dcterms:W3CDTF">2024-01-25T16:48:00Z</dcterms:created>
  <dcterms:modified xsi:type="dcterms:W3CDTF">2024-03-24T15:28:00Z</dcterms:modified>
</cp:coreProperties>
</file>