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54C830" w14:textId="0A23A191" w:rsidR="00C27D2A" w:rsidRPr="000E37CA" w:rsidRDefault="00C27D2A" w:rsidP="00C27D2A">
      <w:pPr>
        <w:pStyle w:val="af7"/>
        <w:spacing w:before="0" w:after="0" w:line="360" w:lineRule="auto"/>
        <w:ind w:left="5670"/>
        <w:jc w:val="right"/>
        <w:rPr>
          <w:b/>
          <w:sz w:val="20"/>
          <w:szCs w:val="20"/>
        </w:rPr>
      </w:pPr>
      <w:r w:rsidRPr="000E37CA">
        <w:rPr>
          <w:b/>
          <w:sz w:val="20"/>
          <w:szCs w:val="20"/>
        </w:rPr>
        <w:t>УТВЕРЖДАЮ</w:t>
      </w:r>
      <w:r w:rsidR="00BE3487" w:rsidRPr="000E37CA">
        <w:rPr>
          <w:b/>
          <w:sz w:val="20"/>
          <w:szCs w:val="20"/>
        </w:rPr>
        <w:t>:</w:t>
      </w:r>
    </w:p>
    <w:p w14:paraId="00DCB17C" w14:textId="77777777" w:rsidR="00452834" w:rsidRPr="000E37CA" w:rsidRDefault="00BE3487" w:rsidP="00C27D2A">
      <w:pPr>
        <w:pStyle w:val="af7"/>
        <w:spacing w:before="0" w:after="0" w:line="360" w:lineRule="auto"/>
        <w:ind w:left="5103"/>
        <w:jc w:val="right"/>
        <w:rPr>
          <w:bCs/>
          <w:sz w:val="20"/>
          <w:szCs w:val="20"/>
        </w:rPr>
      </w:pPr>
      <w:r w:rsidRPr="000E37CA">
        <w:rPr>
          <w:bCs/>
          <w:sz w:val="20"/>
          <w:szCs w:val="20"/>
        </w:rPr>
        <w:t>Директор</w:t>
      </w:r>
      <w:r w:rsidR="00C27D2A" w:rsidRPr="000E37CA">
        <w:rPr>
          <w:bCs/>
          <w:sz w:val="20"/>
          <w:szCs w:val="20"/>
        </w:rPr>
        <w:t xml:space="preserve"> </w:t>
      </w:r>
    </w:p>
    <w:p w14:paraId="0290C8B6" w14:textId="211D6C9E" w:rsidR="00C27D2A" w:rsidRPr="000E37CA" w:rsidRDefault="00452834" w:rsidP="00C27D2A">
      <w:pPr>
        <w:pStyle w:val="af7"/>
        <w:spacing w:before="0" w:after="0" w:line="360" w:lineRule="auto"/>
        <w:ind w:left="5103"/>
        <w:jc w:val="right"/>
        <w:rPr>
          <w:bCs/>
          <w:sz w:val="20"/>
          <w:szCs w:val="20"/>
        </w:rPr>
      </w:pPr>
      <w:r w:rsidRPr="000E37CA">
        <w:rPr>
          <w:bCs/>
          <w:sz w:val="20"/>
          <w:szCs w:val="20"/>
        </w:rPr>
        <w:t>ЛГ МАОУ ДО "ЦДТ "КРЕАЙТИВ"</w:t>
      </w:r>
    </w:p>
    <w:p w14:paraId="0770977B" w14:textId="67ED68EE" w:rsidR="00C27D2A" w:rsidRPr="000E37CA" w:rsidRDefault="00C27D2A" w:rsidP="00C27D2A">
      <w:pPr>
        <w:pStyle w:val="af7"/>
        <w:spacing w:before="0" w:after="0" w:line="360" w:lineRule="auto"/>
        <w:ind w:left="5245"/>
        <w:jc w:val="right"/>
        <w:rPr>
          <w:bCs/>
          <w:sz w:val="20"/>
          <w:szCs w:val="20"/>
        </w:rPr>
      </w:pPr>
      <w:r w:rsidRPr="000E37CA">
        <w:rPr>
          <w:bCs/>
          <w:sz w:val="20"/>
          <w:szCs w:val="20"/>
        </w:rPr>
        <w:t xml:space="preserve">   _______________ </w:t>
      </w:r>
      <w:r w:rsidR="004C650E" w:rsidRPr="000E37CA">
        <w:rPr>
          <w:bCs/>
          <w:sz w:val="20"/>
          <w:szCs w:val="20"/>
        </w:rPr>
        <w:t>/</w:t>
      </w:r>
      <w:r w:rsidR="00452834" w:rsidRPr="000E37CA">
        <w:rPr>
          <w:bCs/>
          <w:sz w:val="20"/>
          <w:szCs w:val="20"/>
        </w:rPr>
        <w:t>Н</w:t>
      </w:r>
      <w:r w:rsidR="009D3E87" w:rsidRPr="000E37CA">
        <w:rPr>
          <w:bCs/>
          <w:sz w:val="20"/>
          <w:szCs w:val="20"/>
        </w:rPr>
        <w:t>.</w:t>
      </w:r>
      <w:r w:rsidR="00452834" w:rsidRPr="000E37CA">
        <w:rPr>
          <w:bCs/>
          <w:sz w:val="20"/>
          <w:szCs w:val="20"/>
        </w:rPr>
        <w:t>М</w:t>
      </w:r>
      <w:r w:rsidR="009D3E87" w:rsidRPr="000E37CA">
        <w:rPr>
          <w:bCs/>
          <w:sz w:val="20"/>
          <w:szCs w:val="20"/>
        </w:rPr>
        <w:t>.</w:t>
      </w:r>
      <w:r w:rsidR="00BE3487" w:rsidRPr="000E37CA">
        <w:rPr>
          <w:bCs/>
          <w:sz w:val="20"/>
          <w:szCs w:val="20"/>
        </w:rPr>
        <w:t xml:space="preserve"> </w:t>
      </w:r>
      <w:r w:rsidR="00452834" w:rsidRPr="000E37CA">
        <w:rPr>
          <w:bCs/>
          <w:sz w:val="20"/>
          <w:szCs w:val="20"/>
        </w:rPr>
        <w:t>Яковлев</w:t>
      </w:r>
      <w:r w:rsidR="004C650E" w:rsidRPr="000E37CA">
        <w:rPr>
          <w:bCs/>
          <w:sz w:val="20"/>
          <w:szCs w:val="20"/>
        </w:rPr>
        <w:t>/</w:t>
      </w:r>
    </w:p>
    <w:p w14:paraId="43A0D8AF" w14:textId="77777777" w:rsidR="00452834" w:rsidRPr="000E37CA" w:rsidRDefault="00452834" w:rsidP="00C27D2A">
      <w:pPr>
        <w:pStyle w:val="af7"/>
        <w:spacing w:before="0" w:after="0" w:line="360" w:lineRule="auto"/>
        <w:ind w:left="5245"/>
        <w:jc w:val="right"/>
        <w:rPr>
          <w:bCs/>
          <w:sz w:val="20"/>
          <w:szCs w:val="20"/>
        </w:rPr>
      </w:pPr>
    </w:p>
    <w:p w14:paraId="0570075B" w14:textId="24602553" w:rsidR="00C27D2A" w:rsidRPr="000E37CA" w:rsidRDefault="00CA312E" w:rsidP="00C27D2A">
      <w:pPr>
        <w:pStyle w:val="af7"/>
        <w:spacing w:before="0" w:after="0" w:line="360" w:lineRule="auto"/>
        <w:ind w:left="5670"/>
        <w:jc w:val="right"/>
        <w:rPr>
          <w:bCs/>
          <w:sz w:val="20"/>
          <w:szCs w:val="20"/>
        </w:rPr>
      </w:pPr>
      <w:r w:rsidRPr="000E37CA">
        <w:rPr>
          <w:bCs/>
          <w:sz w:val="20"/>
          <w:szCs w:val="20"/>
        </w:rPr>
        <w:t xml:space="preserve">       «</w:t>
      </w:r>
      <w:r w:rsidR="00F21CFE">
        <w:rPr>
          <w:bCs/>
          <w:sz w:val="20"/>
          <w:szCs w:val="20"/>
        </w:rPr>
        <w:t>24</w:t>
      </w:r>
      <w:r w:rsidRPr="000E37CA">
        <w:rPr>
          <w:bCs/>
          <w:sz w:val="20"/>
          <w:szCs w:val="20"/>
        </w:rPr>
        <w:t>»</w:t>
      </w:r>
      <w:r w:rsidR="00F21CFE">
        <w:rPr>
          <w:bCs/>
          <w:sz w:val="20"/>
          <w:szCs w:val="20"/>
        </w:rPr>
        <w:t xml:space="preserve"> июня</w:t>
      </w:r>
      <w:r w:rsidR="004C650E" w:rsidRPr="000E37CA">
        <w:rPr>
          <w:bCs/>
          <w:sz w:val="20"/>
          <w:szCs w:val="20"/>
        </w:rPr>
        <w:t xml:space="preserve"> </w:t>
      </w:r>
      <w:r w:rsidRPr="000E37CA">
        <w:rPr>
          <w:bCs/>
          <w:sz w:val="20"/>
          <w:szCs w:val="20"/>
        </w:rPr>
        <w:t>202</w:t>
      </w:r>
      <w:r w:rsidR="004B44D1">
        <w:rPr>
          <w:bCs/>
          <w:sz w:val="20"/>
          <w:szCs w:val="20"/>
        </w:rPr>
        <w:t>5</w:t>
      </w:r>
      <w:r w:rsidR="00C27D2A" w:rsidRPr="000E37CA">
        <w:rPr>
          <w:bCs/>
          <w:sz w:val="20"/>
          <w:szCs w:val="20"/>
        </w:rPr>
        <w:t xml:space="preserve"> г.</w:t>
      </w:r>
    </w:p>
    <w:p w14:paraId="614A1959" w14:textId="77777777" w:rsidR="004C650E" w:rsidRPr="000E37CA" w:rsidRDefault="004C650E" w:rsidP="004C650E">
      <w:pPr>
        <w:widowControl/>
        <w:suppressAutoHyphens w:val="0"/>
        <w:spacing w:line="276" w:lineRule="auto"/>
        <w:jc w:val="center"/>
        <w:rPr>
          <w:rFonts w:eastAsia="Times New Roman" w:cs="Times New Roman"/>
          <w:b/>
          <w:bCs/>
          <w:kern w:val="0"/>
          <w:sz w:val="20"/>
          <w:szCs w:val="20"/>
          <w:lang w:eastAsia="ru-RU" w:bidi="ar-SA"/>
        </w:rPr>
      </w:pPr>
    </w:p>
    <w:p w14:paraId="157ED8FA" w14:textId="77777777" w:rsidR="004C650E" w:rsidRPr="000E37CA" w:rsidRDefault="004C650E" w:rsidP="004C650E">
      <w:pPr>
        <w:widowControl/>
        <w:suppressAutoHyphens w:val="0"/>
        <w:spacing w:line="276" w:lineRule="auto"/>
        <w:jc w:val="center"/>
        <w:rPr>
          <w:rFonts w:eastAsia="Times New Roman" w:cs="Times New Roman"/>
          <w:b/>
          <w:bCs/>
          <w:kern w:val="0"/>
          <w:sz w:val="20"/>
          <w:szCs w:val="20"/>
          <w:lang w:eastAsia="ru-RU" w:bidi="ar-SA"/>
        </w:rPr>
      </w:pPr>
    </w:p>
    <w:p w14:paraId="2006E7F8" w14:textId="77777777" w:rsidR="004C650E" w:rsidRPr="000E37CA" w:rsidRDefault="004C650E" w:rsidP="004C650E">
      <w:pPr>
        <w:widowControl/>
        <w:suppressAutoHyphens w:val="0"/>
        <w:spacing w:line="276" w:lineRule="auto"/>
        <w:jc w:val="center"/>
        <w:rPr>
          <w:rFonts w:eastAsia="Times New Roman" w:cs="Times New Roman"/>
          <w:b/>
          <w:bCs/>
          <w:kern w:val="0"/>
          <w:sz w:val="20"/>
          <w:szCs w:val="20"/>
          <w:lang w:eastAsia="ru-RU" w:bidi="ar-SA"/>
        </w:rPr>
      </w:pPr>
    </w:p>
    <w:p w14:paraId="2AF87B5D" w14:textId="77777777" w:rsidR="004C650E" w:rsidRPr="000E37CA" w:rsidRDefault="004C650E" w:rsidP="004C650E">
      <w:pPr>
        <w:widowControl/>
        <w:suppressAutoHyphens w:val="0"/>
        <w:spacing w:line="276" w:lineRule="auto"/>
        <w:jc w:val="center"/>
        <w:rPr>
          <w:rFonts w:eastAsia="Times New Roman" w:cs="Times New Roman"/>
          <w:b/>
          <w:bCs/>
          <w:kern w:val="0"/>
          <w:sz w:val="20"/>
          <w:szCs w:val="20"/>
          <w:lang w:eastAsia="ru-RU" w:bidi="ar-SA"/>
        </w:rPr>
      </w:pPr>
    </w:p>
    <w:p w14:paraId="60DFD7D7" w14:textId="77777777" w:rsidR="004C650E" w:rsidRPr="000E37CA" w:rsidRDefault="004C650E" w:rsidP="004C650E">
      <w:pPr>
        <w:widowControl/>
        <w:suppressAutoHyphens w:val="0"/>
        <w:spacing w:line="276" w:lineRule="auto"/>
        <w:jc w:val="center"/>
        <w:rPr>
          <w:rFonts w:eastAsia="Times New Roman" w:cs="Times New Roman"/>
          <w:b/>
          <w:bCs/>
          <w:kern w:val="0"/>
          <w:sz w:val="20"/>
          <w:szCs w:val="20"/>
          <w:lang w:eastAsia="ru-RU" w:bidi="ar-SA"/>
        </w:rPr>
      </w:pPr>
    </w:p>
    <w:p w14:paraId="693D074B" w14:textId="77777777" w:rsidR="004C650E" w:rsidRPr="000E37CA" w:rsidRDefault="004C650E" w:rsidP="004C650E">
      <w:pPr>
        <w:widowControl/>
        <w:suppressAutoHyphens w:val="0"/>
        <w:spacing w:line="276" w:lineRule="auto"/>
        <w:jc w:val="center"/>
        <w:rPr>
          <w:rFonts w:eastAsia="Times New Roman" w:cs="Times New Roman"/>
          <w:b/>
          <w:bCs/>
          <w:kern w:val="0"/>
          <w:sz w:val="20"/>
          <w:szCs w:val="20"/>
          <w:lang w:eastAsia="ru-RU" w:bidi="ar-SA"/>
        </w:rPr>
      </w:pPr>
    </w:p>
    <w:p w14:paraId="73439EA1" w14:textId="77777777" w:rsidR="004C650E" w:rsidRPr="000E37CA" w:rsidRDefault="004C650E" w:rsidP="004C650E">
      <w:pPr>
        <w:widowControl/>
        <w:suppressAutoHyphens w:val="0"/>
        <w:spacing w:line="276" w:lineRule="auto"/>
        <w:jc w:val="center"/>
        <w:rPr>
          <w:rFonts w:eastAsia="Times New Roman" w:cs="Times New Roman"/>
          <w:kern w:val="0"/>
          <w:sz w:val="20"/>
          <w:szCs w:val="20"/>
          <w:lang w:eastAsia="ru-RU" w:bidi="ar-SA"/>
        </w:rPr>
      </w:pPr>
      <w:r w:rsidRPr="004C650E">
        <w:rPr>
          <w:rFonts w:eastAsia="Times New Roman" w:cs="Times New Roman"/>
          <w:b/>
          <w:bCs/>
          <w:kern w:val="0"/>
          <w:sz w:val="20"/>
          <w:szCs w:val="20"/>
          <w:lang w:eastAsia="ru-RU" w:bidi="ar-SA"/>
        </w:rPr>
        <w:t xml:space="preserve">ИЗВЕЩЕНИЕ ОБ ОСУЩЕСТВЛЕНИИ ЗАКУПКИ </w:t>
      </w:r>
      <w:r w:rsidRPr="004C650E">
        <w:rPr>
          <w:rFonts w:eastAsia="Times New Roman" w:cs="Times New Roman"/>
          <w:b/>
          <w:bCs/>
          <w:kern w:val="0"/>
          <w:sz w:val="20"/>
          <w:szCs w:val="20"/>
          <w:lang w:eastAsia="ru-RU" w:bidi="ar-SA"/>
        </w:rPr>
        <w:br/>
      </w:r>
      <w:r w:rsidRPr="004C650E">
        <w:rPr>
          <w:rFonts w:eastAsia="Times New Roman" w:cs="Times New Roman"/>
          <w:kern w:val="0"/>
          <w:sz w:val="20"/>
          <w:szCs w:val="20"/>
          <w:lang w:eastAsia="ru-RU" w:bidi="ar-SA"/>
        </w:rPr>
        <w:t xml:space="preserve">по запросу оферт в электронной форме, </w:t>
      </w:r>
    </w:p>
    <w:p w14:paraId="4188F515" w14:textId="5A6DE7FC" w:rsidR="004C650E" w:rsidRPr="000E37CA" w:rsidRDefault="004C650E" w:rsidP="004C650E">
      <w:pPr>
        <w:widowControl/>
        <w:suppressAutoHyphens w:val="0"/>
        <w:spacing w:line="276" w:lineRule="auto"/>
        <w:jc w:val="center"/>
        <w:rPr>
          <w:rFonts w:eastAsia="Times New Roman" w:cs="Times New Roman"/>
          <w:kern w:val="0"/>
          <w:sz w:val="20"/>
          <w:szCs w:val="20"/>
          <w:lang w:eastAsia="ru-RU" w:bidi="ar-SA"/>
        </w:rPr>
      </w:pPr>
      <w:r w:rsidRPr="004C650E">
        <w:rPr>
          <w:rFonts w:eastAsia="Times New Roman" w:cs="Times New Roman"/>
          <w:kern w:val="0"/>
          <w:sz w:val="20"/>
          <w:szCs w:val="20"/>
          <w:lang w:eastAsia="ru-RU" w:bidi="ar-SA"/>
        </w:rPr>
        <w:t>участниками которого могут являться только субъекты малого и среднего предпринимательства,</w:t>
      </w:r>
      <w:r w:rsidRPr="004C650E" w:rsidDel="00C36B79">
        <w:rPr>
          <w:rFonts w:eastAsia="Times New Roman" w:cs="Times New Roman"/>
          <w:kern w:val="0"/>
          <w:sz w:val="20"/>
          <w:szCs w:val="20"/>
          <w:lang w:eastAsia="ru-RU" w:bidi="ar-SA"/>
        </w:rPr>
        <w:t xml:space="preserve"> </w:t>
      </w:r>
      <w:r w:rsidRPr="004C650E">
        <w:rPr>
          <w:rFonts w:eastAsia="Times New Roman" w:cs="Times New Roman"/>
          <w:kern w:val="0"/>
          <w:sz w:val="20"/>
          <w:szCs w:val="20"/>
          <w:lang w:eastAsia="ru-RU" w:bidi="ar-SA"/>
        </w:rPr>
        <w:t>на право заключения договора</w:t>
      </w:r>
      <w:r w:rsidRPr="000E37CA">
        <w:rPr>
          <w:rFonts w:eastAsia="Times New Roman" w:cs="Times New Roman"/>
          <w:kern w:val="0"/>
          <w:sz w:val="20"/>
          <w:szCs w:val="20"/>
          <w:lang w:eastAsia="ru-RU" w:bidi="ar-SA"/>
        </w:rPr>
        <w:t xml:space="preserve"> </w:t>
      </w:r>
      <w:r w:rsidRPr="004C650E">
        <w:rPr>
          <w:rFonts w:eastAsia="Times New Roman" w:cs="Times New Roman"/>
          <w:kern w:val="0"/>
          <w:sz w:val="20"/>
          <w:szCs w:val="20"/>
          <w:lang w:eastAsia="ru-RU" w:bidi="ar-SA"/>
        </w:rPr>
        <w:t xml:space="preserve">на </w:t>
      </w:r>
      <w:r w:rsidR="004B44D1">
        <w:rPr>
          <w:rFonts w:eastAsia="Times New Roman" w:cs="Times New Roman"/>
          <w:kern w:val="0"/>
          <w:sz w:val="20"/>
          <w:szCs w:val="20"/>
          <w:lang w:eastAsia="ru-RU" w:bidi="ar-SA"/>
        </w:rPr>
        <w:t>поставку товара</w:t>
      </w:r>
      <w:r w:rsidRPr="000E37CA">
        <w:rPr>
          <w:rFonts w:eastAsia="Times New Roman" w:cs="Times New Roman"/>
          <w:kern w:val="0"/>
          <w:sz w:val="20"/>
          <w:szCs w:val="20"/>
          <w:lang w:eastAsia="ru-RU" w:bidi="ar-SA"/>
        </w:rPr>
        <w:t xml:space="preserve"> </w:t>
      </w:r>
    </w:p>
    <w:p w14:paraId="1E642ADE" w14:textId="03C89857" w:rsidR="004C650E" w:rsidRPr="004C650E" w:rsidRDefault="004C650E" w:rsidP="004C650E">
      <w:pPr>
        <w:widowControl/>
        <w:suppressAutoHyphens w:val="0"/>
        <w:spacing w:line="276" w:lineRule="auto"/>
        <w:jc w:val="center"/>
        <w:rPr>
          <w:rFonts w:eastAsia="Times New Roman" w:cs="Times New Roman"/>
          <w:kern w:val="0"/>
          <w:sz w:val="20"/>
          <w:szCs w:val="20"/>
          <w:lang w:eastAsia="ru-RU" w:bidi="ar-SA"/>
        </w:rPr>
      </w:pPr>
      <w:r w:rsidRPr="000E37CA">
        <w:rPr>
          <w:rFonts w:eastAsia="Times New Roman" w:cs="Times New Roman"/>
          <w:kern w:val="0"/>
          <w:sz w:val="20"/>
          <w:szCs w:val="20"/>
          <w:lang w:eastAsia="ru-RU" w:bidi="ar-SA"/>
        </w:rPr>
        <w:t>г. Лангепас</w:t>
      </w:r>
    </w:p>
    <w:p w14:paraId="79722A0E" w14:textId="77777777" w:rsidR="00C27D2A" w:rsidRPr="000E37CA" w:rsidRDefault="00C27D2A" w:rsidP="00C27D2A">
      <w:pPr>
        <w:widowControl/>
        <w:suppressAutoHyphens w:val="0"/>
        <w:spacing w:line="276" w:lineRule="auto"/>
        <w:jc w:val="center"/>
        <w:rPr>
          <w:rFonts w:cs="Times New Roman"/>
          <w:sz w:val="20"/>
          <w:szCs w:val="20"/>
        </w:rPr>
      </w:pPr>
    </w:p>
    <w:p w14:paraId="2BC45119" w14:textId="77777777" w:rsidR="00C27D2A" w:rsidRPr="000E37CA" w:rsidRDefault="00C27D2A" w:rsidP="00C27D2A">
      <w:pPr>
        <w:widowControl/>
        <w:suppressAutoHyphens w:val="0"/>
        <w:spacing w:line="276" w:lineRule="auto"/>
        <w:jc w:val="center"/>
        <w:rPr>
          <w:rFonts w:cs="Times New Roman"/>
          <w:sz w:val="20"/>
          <w:szCs w:val="20"/>
        </w:rPr>
      </w:pPr>
    </w:p>
    <w:p w14:paraId="25680938" w14:textId="77777777" w:rsidR="00C27D2A" w:rsidRPr="000E37CA" w:rsidRDefault="00C27D2A" w:rsidP="00C27D2A">
      <w:pPr>
        <w:widowControl/>
        <w:suppressAutoHyphens w:val="0"/>
        <w:spacing w:line="276" w:lineRule="auto"/>
        <w:jc w:val="center"/>
        <w:rPr>
          <w:rFonts w:cs="Times New Roman"/>
          <w:sz w:val="20"/>
          <w:szCs w:val="20"/>
        </w:rPr>
      </w:pPr>
    </w:p>
    <w:p w14:paraId="23367AB8" w14:textId="77777777" w:rsidR="00C27D2A" w:rsidRPr="000E37CA" w:rsidRDefault="00C27D2A" w:rsidP="00C27D2A">
      <w:pPr>
        <w:widowControl/>
        <w:suppressAutoHyphens w:val="0"/>
        <w:spacing w:line="276" w:lineRule="auto"/>
        <w:jc w:val="center"/>
        <w:rPr>
          <w:rFonts w:cs="Times New Roman"/>
          <w:sz w:val="20"/>
          <w:szCs w:val="20"/>
        </w:rPr>
      </w:pPr>
    </w:p>
    <w:p w14:paraId="7C0EA25B" w14:textId="77777777" w:rsidR="00C27D2A" w:rsidRPr="000E37CA" w:rsidRDefault="00C27D2A" w:rsidP="00C27D2A">
      <w:pPr>
        <w:widowControl/>
        <w:suppressAutoHyphens w:val="0"/>
        <w:spacing w:line="276" w:lineRule="auto"/>
        <w:rPr>
          <w:rFonts w:cs="Times New Roman"/>
          <w:sz w:val="20"/>
          <w:szCs w:val="20"/>
        </w:rPr>
      </w:pPr>
    </w:p>
    <w:p w14:paraId="58778221" w14:textId="77777777" w:rsidR="00C27D2A" w:rsidRPr="000E37CA" w:rsidRDefault="00C27D2A" w:rsidP="00C27D2A">
      <w:pPr>
        <w:widowControl/>
        <w:suppressAutoHyphens w:val="0"/>
        <w:spacing w:line="276" w:lineRule="auto"/>
        <w:jc w:val="center"/>
        <w:rPr>
          <w:rFonts w:cs="Times New Roman"/>
          <w:sz w:val="20"/>
          <w:szCs w:val="20"/>
        </w:rPr>
      </w:pPr>
    </w:p>
    <w:p w14:paraId="7BC81C9A" w14:textId="77777777" w:rsidR="00C27D2A" w:rsidRPr="000E37CA" w:rsidRDefault="00C27D2A" w:rsidP="00C27D2A">
      <w:pPr>
        <w:widowControl/>
        <w:suppressAutoHyphens w:val="0"/>
        <w:spacing w:line="276" w:lineRule="auto"/>
        <w:jc w:val="center"/>
        <w:rPr>
          <w:rFonts w:cs="Times New Roman"/>
          <w:sz w:val="20"/>
          <w:szCs w:val="20"/>
        </w:rPr>
      </w:pPr>
    </w:p>
    <w:p w14:paraId="46FE405F" w14:textId="77777777" w:rsidR="00C27D2A" w:rsidRPr="000E37CA" w:rsidRDefault="00C27D2A" w:rsidP="00C27D2A">
      <w:pPr>
        <w:widowControl/>
        <w:suppressAutoHyphens w:val="0"/>
        <w:spacing w:line="276" w:lineRule="auto"/>
        <w:jc w:val="center"/>
        <w:rPr>
          <w:rFonts w:cs="Times New Roman"/>
          <w:sz w:val="20"/>
          <w:szCs w:val="20"/>
        </w:rPr>
      </w:pPr>
    </w:p>
    <w:p w14:paraId="22F8633E" w14:textId="77777777" w:rsidR="00C27D2A" w:rsidRPr="000E37CA" w:rsidRDefault="00C27D2A" w:rsidP="00C27D2A">
      <w:pPr>
        <w:widowControl/>
        <w:suppressAutoHyphens w:val="0"/>
        <w:spacing w:line="276" w:lineRule="auto"/>
        <w:jc w:val="center"/>
        <w:rPr>
          <w:rFonts w:cs="Times New Roman"/>
          <w:sz w:val="20"/>
          <w:szCs w:val="20"/>
        </w:rPr>
      </w:pPr>
    </w:p>
    <w:p w14:paraId="2E03F620" w14:textId="77777777" w:rsidR="00C27D2A" w:rsidRPr="000E37CA" w:rsidRDefault="00C27D2A" w:rsidP="00C27D2A">
      <w:pPr>
        <w:widowControl/>
        <w:suppressAutoHyphens w:val="0"/>
        <w:spacing w:line="276" w:lineRule="auto"/>
        <w:jc w:val="center"/>
        <w:rPr>
          <w:rFonts w:cs="Times New Roman"/>
          <w:sz w:val="20"/>
          <w:szCs w:val="20"/>
        </w:rPr>
      </w:pPr>
    </w:p>
    <w:p w14:paraId="6905F0BB" w14:textId="77777777" w:rsidR="00C27D2A" w:rsidRPr="000E37CA" w:rsidRDefault="00C27D2A" w:rsidP="00C27D2A">
      <w:pPr>
        <w:widowControl/>
        <w:suppressAutoHyphens w:val="0"/>
        <w:spacing w:line="276" w:lineRule="auto"/>
        <w:jc w:val="center"/>
        <w:rPr>
          <w:rFonts w:cs="Times New Roman"/>
          <w:sz w:val="20"/>
          <w:szCs w:val="20"/>
        </w:rPr>
      </w:pPr>
    </w:p>
    <w:p w14:paraId="23F11E3C" w14:textId="77777777" w:rsidR="00C27D2A" w:rsidRPr="000E37CA" w:rsidRDefault="00C27D2A" w:rsidP="00C27D2A">
      <w:pPr>
        <w:widowControl/>
        <w:suppressAutoHyphens w:val="0"/>
        <w:spacing w:line="276" w:lineRule="auto"/>
        <w:jc w:val="center"/>
        <w:rPr>
          <w:rFonts w:cs="Times New Roman"/>
          <w:sz w:val="20"/>
          <w:szCs w:val="20"/>
        </w:rPr>
      </w:pPr>
    </w:p>
    <w:p w14:paraId="7421B7A4" w14:textId="77777777" w:rsidR="00C27D2A" w:rsidRPr="000E37CA" w:rsidRDefault="00C27D2A" w:rsidP="00C27D2A">
      <w:pPr>
        <w:widowControl/>
        <w:suppressAutoHyphens w:val="0"/>
        <w:spacing w:line="276" w:lineRule="auto"/>
        <w:jc w:val="center"/>
        <w:rPr>
          <w:rFonts w:cs="Times New Roman"/>
          <w:sz w:val="20"/>
          <w:szCs w:val="20"/>
        </w:rPr>
      </w:pPr>
    </w:p>
    <w:p w14:paraId="4C8EF23B" w14:textId="77777777" w:rsidR="00C27D2A" w:rsidRPr="000E37CA" w:rsidRDefault="00C27D2A" w:rsidP="00C27D2A">
      <w:pPr>
        <w:widowControl/>
        <w:suppressAutoHyphens w:val="0"/>
        <w:spacing w:line="276" w:lineRule="auto"/>
        <w:jc w:val="center"/>
        <w:rPr>
          <w:rFonts w:cs="Times New Roman"/>
          <w:sz w:val="20"/>
          <w:szCs w:val="20"/>
        </w:rPr>
      </w:pPr>
    </w:p>
    <w:p w14:paraId="22EFB1C1" w14:textId="77777777" w:rsidR="00C27D2A" w:rsidRPr="000E37CA" w:rsidRDefault="00C27D2A" w:rsidP="00C27D2A">
      <w:pPr>
        <w:widowControl/>
        <w:suppressAutoHyphens w:val="0"/>
        <w:spacing w:line="276" w:lineRule="auto"/>
        <w:jc w:val="center"/>
        <w:rPr>
          <w:rFonts w:cs="Times New Roman"/>
          <w:sz w:val="20"/>
          <w:szCs w:val="20"/>
        </w:rPr>
      </w:pPr>
    </w:p>
    <w:p w14:paraId="6082F74D" w14:textId="505D8695" w:rsidR="00C27D2A" w:rsidRDefault="00C27D2A" w:rsidP="00C27D2A">
      <w:pPr>
        <w:widowControl/>
        <w:suppressAutoHyphens w:val="0"/>
        <w:spacing w:line="276" w:lineRule="auto"/>
        <w:jc w:val="center"/>
        <w:rPr>
          <w:rFonts w:cs="Times New Roman"/>
          <w:sz w:val="20"/>
          <w:szCs w:val="20"/>
        </w:rPr>
      </w:pPr>
    </w:p>
    <w:p w14:paraId="2F00E99B" w14:textId="510EB33A" w:rsidR="000E37CA" w:rsidRDefault="000E37CA" w:rsidP="00C27D2A">
      <w:pPr>
        <w:widowControl/>
        <w:suppressAutoHyphens w:val="0"/>
        <w:spacing w:line="276" w:lineRule="auto"/>
        <w:jc w:val="center"/>
        <w:rPr>
          <w:rFonts w:cs="Times New Roman"/>
          <w:sz w:val="20"/>
          <w:szCs w:val="20"/>
        </w:rPr>
      </w:pPr>
    </w:p>
    <w:p w14:paraId="3BFEA2B2" w14:textId="77777777" w:rsidR="000E37CA" w:rsidRPr="000E37CA" w:rsidRDefault="000E37CA" w:rsidP="00C27D2A">
      <w:pPr>
        <w:widowControl/>
        <w:suppressAutoHyphens w:val="0"/>
        <w:spacing w:line="276" w:lineRule="auto"/>
        <w:jc w:val="center"/>
        <w:rPr>
          <w:rFonts w:cs="Times New Roman"/>
          <w:sz w:val="20"/>
          <w:szCs w:val="20"/>
        </w:rPr>
      </w:pPr>
    </w:p>
    <w:p w14:paraId="1B563C09" w14:textId="77777777" w:rsidR="00C27D2A" w:rsidRPr="000E37CA" w:rsidRDefault="00C27D2A" w:rsidP="00C27D2A">
      <w:pPr>
        <w:widowControl/>
        <w:suppressAutoHyphens w:val="0"/>
        <w:spacing w:line="276" w:lineRule="auto"/>
        <w:jc w:val="center"/>
        <w:rPr>
          <w:rFonts w:cs="Times New Roman"/>
          <w:sz w:val="20"/>
          <w:szCs w:val="20"/>
        </w:rPr>
      </w:pPr>
    </w:p>
    <w:p w14:paraId="5649F0CC" w14:textId="77777777" w:rsidR="00C27D2A" w:rsidRPr="000E37CA" w:rsidRDefault="00C27D2A" w:rsidP="00C27D2A">
      <w:pPr>
        <w:widowControl/>
        <w:suppressAutoHyphens w:val="0"/>
        <w:spacing w:line="276" w:lineRule="auto"/>
        <w:jc w:val="center"/>
        <w:rPr>
          <w:rFonts w:cs="Times New Roman"/>
          <w:sz w:val="20"/>
          <w:szCs w:val="20"/>
        </w:rPr>
      </w:pPr>
    </w:p>
    <w:p w14:paraId="6DA79F8B" w14:textId="77777777" w:rsidR="00C27D2A" w:rsidRPr="000E37CA" w:rsidRDefault="00C27D2A" w:rsidP="00C27D2A">
      <w:pPr>
        <w:widowControl/>
        <w:suppressAutoHyphens w:val="0"/>
        <w:spacing w:line="276" w:lineRule="auto"/>
        <w:jc w:val="center"/>
        <w:rPr>
          <w:rFonts w:cs="Times New Roman"/>
          <w:sz w:val="20"/>
          <w:szCs w:val="20"/>
        </w:rPr>
      </w:pPr>
    </w:p>
    <w:p w14:paraId="52A084BE" w14:textId="77777777" w:rsidR="00C27D2A" w:rsidRPr="000E37CA" w:rsidRDefault="00C27D2A" w:rsidP="00C27D2A">
      <w:pPr>
        <w:widowControl/>
        <w:suppressAutoHyphens w:val="0"/>
        <w:spacing w:line="276" w:lineRule="auto"/>
        <w:jc w:val="center"/>
        <w:rPr>
          <w:rFonts w:cs="Times New Roman"/>
          <w:sz w:val="20"/>
          <w:szCs w:val="20"/>
        </w:rPr>
      </w:pPr>
    </w:p>
    <w:p w14:paraId="73114091" w14:textId="00FD5D76" w:rsidR="00463753" w:rsidRPr="000E37CA" w:rsidRDefault="00BE3487" w:rsidP="00A648BE">
      <w:pPr>
        <w:widowControl/>
        <w:suppressAutoHyphens w:val="0"/>
        <w:spacing w:line="276" w:lineRule="auto"/>
        <w:jc w:val="center"/>
        <w:rPr>
          <w:rFonts w:cs="Times New Roman"/>
          <w:sz w:val="20"/>
          <w:szCs w:val="20"/>
        </w:rPr>
      </w:pPr>
      <w:r w:rsidRPr="000E37CA">
        <w:rPr>
          <w:rFonts w:cs="Times New Roman"/>
          <w:sz w:val="20"/>
          <w:szCs w:val="20"/>
        </w:rPr>
        <w:t>г</w:t>
      </w:r>
      <w:r w:rsidR="00C27D2A" w:rsidRPr="000E37CA">
        <w:rPr>
          <w:rFonts w:cs="Times New Roman"/>
          <w:sz w:val="20"/>
          <w:szCs w:val="20"/>
        </w:rPr>
        <w:t xml:space="preserve">. </w:t>
      </w:r>
      <w:r w:rsidR="00452834" w:rsidRPr="000E37CA">
        <w:rPr>
          <w:rFonts w:cs="Times New Roman"/>
          <w:sz w:val="20"/>
          <w:szCs w:val="20"/>
        </w:rPr>
        <w:t>Лангепас   202</w:t>
      </w:r>
      <w:r w:rsidR="004B44D1">
        <w:rPr>
          <w:rFonts w:cs="Times New Roman"/>
          <w:sz w:val="20"/>
          <w:szCs w:val="20"/>
        </w:rPr>
        <w:t>5</w:t>
      </w:r>
    </w:p>
    <w:p w14:paraId="7EED40E4" w14:textId="6EDF60EA" w:rsidR="004C650E" w:rsidRPr="000E37CA" w:rsidRDefault="004C650E" w:rsidP="00A648BE">
      <w:pPr>
        <w:widowControl/>
        <w:suppressAutoHyphens w:val="0"/>
        <w:spacing w:line="276" w:lineRule="auto"/>
        <w:jc w:val="center"/>
        <w:rPr>
          <w:rFonts w:cs="Times New Roman"/>
          <w:sz w:val="20"/>
          <w:szCs w:val="20"/>
        </w:rPr>
      </w:pPr>
    </w:p>
    <w:p w14:paraId="0A95D50A" w14:textId="32B44C59" w:rsidR="004C650E" w:rsidRDefault="004C650E" w:rsidP="00A648BE">
      <w:pPr>
        <w:widowControl/>
        <w:suppressAutoHyphens w:val="0"/>
        <w:spacing w:line="276" w:lineRule="auto"/>
        <w:jc w:val="center"/>
        <w:rPr>
          <w:rFonts w:cs="Times New Roman"/>
          <w:sz w:val="20"/>
          <w:szCs w:val="20"/>
        </w:rPr>
      </w:pPr>
    </w:p>
    <w:p w14:paraId="49E1C953" w14:textId="75F54A91" w:rsidR="000E37CA" w:rsidRDefault="000E37CA" w:rsidP="00A648BE">
      <w:pPr>
        <w:widowControl/>
        <w:suppressAutoHyphens w:val="0"/>
        <w:spacing w:line="276" w:lineRule="auto"/>
        <w:jc w:val="center"/>
        <w:rPr>
          <w:rFonts w:cs="Times New Roman"/>
          <w:sz w:val="20"/>
          <w:szCs w:val="20"/>
        </w:rPr>
      </w:pPr>
    </w:p>
    <w:p w14:paraId="5E3A9F93" w14:textId="0A08B0D5" w:rsidR="000E37CA" w:rsidRDefault="000E37CA" w:rsidP="00A648BE">
      <w:pPr>
        <w:widowControl/>
        <w:suppressAutoHyphens w:val="0"/>
        <w:spacing w:line="276" w:lineRule="auto"/>
        <w:jc w:val="center"/>
        <w:rPr>
          <w:rFonts w:cs="Times New Roman"/>
          <w:sz w:val="20"/>
          <w:szCs w:val="20"/>
        </w:rPr>
      </w:pPr>
    </w:p>
    <w:p w14:paraId="0A749A79" w14:textId="3656C530" w:rsidR="000E37CA" w:rsidRDefault="000E37CA" w:rsidP="00A648BE">
      <w:pPr>
        <w:widowControl/>
        <w:suppressAutoHyphens w:val="0"/>
        <w:spacing w:line="276" w:lineRule="auto"/>
        <w:jc w:val="center"/>
        <w:rPr>
          <w:rFonts w:cs="Times New Roman"/>
          <w:sz w:val="20"/>
          <w:szCs w:val="20"/>
        </w:rPr>
      </w:pPr>
    </w:p>
    <w:p w14:paraId="39D782E0" w14:textId="1BC4AD4F" w:rsidR="000E37CA" w:rsidRDefault="000E37CA" w:rsidP="00A648BE">
      <w:pPr>
        <w:widowControl/>
        <w:suppressAutoHyphens w:val="0"/>
        <w:spacing w:line="276" w:lineRule="auto"/>
        <w:jc w:val="center"/>
        <w:rPr>
          <w:rFonts w:cs="Times New Roman"/>
          <w:sz w:val="20"/>
          <w:szCs w:val="20"/>
        </w:rPr>
      </w:pPr>
    </w:p>
    <w:p w14:paraId="633972AF" w14:textId="2DF18C40" w:rsidR="000E37CA" w:rsidRDefault="000E37CA" w:rsidP="00A648BE">
      <w:pPr>
        <w:widowControl/>
        <w:suppressAutoHyphens w:val="0"/>
        <w:spacing w:line="276" w:lineRule="auto"/>
        <w:jc w:val="center"/>
        <w:rPr>
          <w:rFonts w:cs="Times New Roman"/>
          <w:sz w:val="20"/>
          <w:szCs w:val="20"/>
        </w:rPr>
      </w:pPr>
    </w:p>
    <w:p w14:paraId="269E4393" w14:textId="20932D74" w:rsidR="000E37CA" w:rsidRDefault="000E37CA" w:rsidP="00A648BE">
      <w:pPr>
        <w:widowControl/>
        <w:suppressAutoHyphens w:val="0"/>
        <w:spacing w:line="276" w:lineRule="auto"/>
        <w:jc w:val="center"/>
        <w:rPr>
          <w:rFonts w:cs="Times New Roman"/>
          <w:sz w:val="20"/>
          <w:szCs w:val="20"/>
        </w:rPr>
      </w:pPr>
    </w:p>
    <w:p w14:paraId="494386D1" w14:textId="3E97EB4C" w:rsidR="000E37CA" w:rsidRDefault="000E37CA" w:rsidP="00A648BE">
      <w:pPr>
        <w:widowControl/>
        <w:suppressAutoHyphens w:val="0"/>
        <w:spacing w:line="276" w:lineRule="auto"/>
        <w:jc w:val="center"/>
        <w:rPr>
          <w:rFonts w:cs="Times New Roman"/>
          <w:sz w:val="20"/>
          <w:szCs w:val="20"/>
        </w:rPr>
      </w:pPr>
    </w:p>
    <w:p w14:paraId="652AA79C" w14:textId="77777777" w:rsidR="000E37CA" w:rsidRPr="000E37CA" w:rsidRDefault="000E37CA" w:rsidP="00A648BE">
      <w:pPr>
        <w:widowControl/>
        <w:suppressAutoHyphens w:val="0"/>
        <w:spacing w:line="276" w:lineRule="auto"/>
        <w:jc w:val="center"/>
        <w:rPr>
          <w:rFonts w:cs="Times New Roman"/>
          <w:sz w:val="20"/>
          <w:szCs w:val="20"/>
        </w:rPr>
      </w:pPr>
    </w:p>
    <w:p w14:paraId="77E6E8D1" w14:textId="77777777" w:rsidR="00B82847" w:rsidRPr="000E37CA" w:rsidRDefault="00B82847" w:rsidP="00A648BE">
      <w:pPr>
        <w:widowControl/>
        <w:suppressAutoHyphens w:val="0"/>
        <w:spacing w:line="276" w:lineRule="auto"/>
        <w:jc w:val="center"/>
        <w:rPr>
          <w:rFonts w:cs="Times New Roman"/>
          <w:sz w:val="20"/>
          <w:szCs w:val="20"/>
        </w:rPr>
      </w:pPr>
    </w:p>
    <w:tbl>
      <w:tblPr>
        <w:tblW w:w="4944" w:type="pct"/>
        <w:jc w:val="center"/>
        <w:tblLayout w:type="fixed"/>
        <w:tblCellMar>
          <w:top w:w="55" w:type="dxa"/>
          <w:left w:w="55" w:type="dxa"/>
          <w:bottom w:w="55" w:type="dxa"/>
          <w:right w:w="55" w:type="dxa"/>
        </w:tblCellMar>
        <w:tblLook w:val="0000" w:firstRow="0" w:lastRow="0" w:firstColumn="0" w:lastColumn="0" w:noHBand="0" w:noVBand="0"/>
      </w:tblPr>
      <w:tblGrid>
        <w:gridCol w:w="531"/>
        <w:gridCol w:w="4513"/>
        <w:gridCol w:w="5606"/>
      </w:tblGrid>
      <w:tr w:rsidR="009C3C8B" w:rsidRPr="000E37CA" w14:paraId="7AECDFAE" w14:textId="77777777" w:rsidTr="00452834">
        <w:trPr>
          <w:trHeight w:val="130"/>
          <w:tblHeader/>
          <w:jc w:val="center"/>
        </w:trPr>
        <w:tc>
          <w:tcPr>
            <w:tcW w:w="249" w:type="pct"/>
            <w:tcBorders>
              <w:top w:val="single" w:sz="1" w:space="0" w:color="000000"/>
              <w:left w:val="single" w:sz="1" w:space="0" w:color="000000"/>
              <w:bottom w:val="single" w:sz="1" w:space="0" w:color="000000"/>
            </w:tcBorders>
            <w:shd w:val="clear" w:color="auto" w:fill="D9D9D9" w:themeFill="background1" w:themeFillShade="D9"/>
            <w:vAlign w:val="center"/>
          </w:tcPr>
          <w:p w14:paraId="707E9ABA" w14:textId="77777777" w:rsidR="009C3C8B" w:rsidRPr="000E37CA" w:rsidRDefault="009C3C8B" w:rsidP="009D3E87">
            <w:pPr>
              <w:pStyle w:val="aa"/>
              <w:snapToGrid w:val="0"/>
              <w:rPr>
                <w:rFonts w:cs="Times New Roman"/>
                <w:sz w:val="20"/>
                <w:szCs w:val="20"/>
              </w:rPr>
            </w:pPr>
            <w:r w:rsidRPr="000E37CA">
              <w:rPr>
                <w:rFonts w:cs="Times New Roman"/>
                <w:sz w:val="20"/>
                <w:szCs w:val="20"/>
              </w:rPr>
              <w:lastRenderedPageBreak/>
              <w:t>№</w:t>
            </w:r>
          </w:p>
          <w:p w14:paraId="4402B4B3" w14:textId="77777777" w:rsidR="009C3C8B" w:rsidRPr="000E37CA" w:rsidRDefault="009C3C8B" w:rsidP="009D3E87">
            <w:pPr>
              <w:pStyle w:val="aa"/>
              <w:snapToGrid w:val="0"/>
              <w:rPr>
                <w:rFonts w:cs="Times New Roman"/>
                <w:sz w:val="20"/>
                <w:szCs w:val="20"/>
              </w:rPr>
            </w:pPr>
            <w:r w:rsidRPr="000E37CA">
              <w:rPr>
                <w:rFonts w:cs="Times New Roman"/>
                <w:sz w:val="20"/>
                <w:szCs w:val="20"/>
              </w:rPr>
              <w:t>п/п</w:t>
            </w:r>
          </w:p>
        </w:tc>
        <w:tc>
          <w:tcPr>
            <w:tcW w:w="2119" w:type="pct"/>
            <w:tcBorders>
              <w:top w:val="single" w:sz="1" w:space="0" w:color="000000"/>
              <w:left w:val="single" w:sz="1" w:space="0" w:color="000000"/>
              <w:bottom w:val="single" w:sz="1" w:space="0" w:color="000000"/>
            </w:tcBorders>
            <w:shd w:val="clear" w:color="auto" w:fill="D9D9D9" w:themeFill="background1" w:themeFillShade="D9"/>
            <w:vAlign w:val="center"/>
          </w:tcPr>
          <w:p w14:paraId="36DB1CDB" w14:textId="77777777" w:rsidR="009C3C8B" w:rsidRPr="000E37CA" w:rsidRDefault="009C3C8B" w:rsidP="009D3E87">
            <w:pPr>
              <w:pStyle w:val="aa"/>
              <w:rPr>
                <w:rFonts w:cs="Times New Roman"/>
                <w:sz w:val="20"/>
                <w:szCs w:val="20"/>
              </w:rPr>
            </w:pPr>
            <w:r w:rsidRPr="000E37CA">
              <w:rPr>
                <w:rFonts w:cs="Times New Roman"/>
                <w:sz w:val="20"/>
                <w:szCs w:val="20"/>
              </w:rPr>
              <w:t>Наименование</w:t>
            </w:r>
          </w:p>
        </w:tc>
        <w:tc>
          <w:tcPr>
            <w:tcW w:w="2632" w:type="pct"/>
            <w:tcBorders>
              <w:top w:val="single" w:sz="1" w:space="0" w:color="000000"/>
              <w:left w:val="single" w:sz="1" w:space="0" w:color="000000"/>
              <w:bottom w:val="single" w:sz="1" w:space="0" w:color="000000"/>
              <w:right w:val="single" w:sz="1" w:space="0" w:color="000000"/>
            </w:tcBorders>
            <w:shd w:val="clear" w:color="auto" w:fill="D9D9D9" w:themeFill="background1" w:themeFillShade="D9"/>
            <w:vAlign w:val="center"/>
          </w:tcPr>
          <w:p w14:paraId="0EEED1A2" w14:textId="77777777" w:rsidR="009C3C8B" w:rsidRPr="000E37CA" w:rsidRDefault="009C3C8B" w:rsidP="009D3E87">
            <w:pPr>
              <w:pStyle w:val="aa"/>
              <w:rPr>
                <w:rFonts w:cs="Times New Roman"/>
                <w:sz w:val="20"/>
                <w:szCs w:val="20"/>
              </w:rPr>
            </w:pPr>
            <w:r w:rsidRPr="000E37CA">
              <w:rPr>
                <w:rFonts w:cs="Times New Roman"/>
                <w:sz w:val="20"/>
                <w:szCs w:val="20"/>
              </w:rPr>
              <w:t>Сведения</w:t>
            </w:r>
          </w:p>
        </w:tc>
      </w:tr>
      <w:tr w:rsidR="009C3C8B" w:rsidRPr="000E37CA" w14:paraId="1D3D0683" w14:textId="77777777" w:rsidTr="006767FB">
        <w:trPr>
          <w:trHeight w:val="130"/>
          <w:jc w:val="center"/>
        </w:trPr>
        <w:tc>
          <w:tcPr>
            <w:tcW w:w="249" w:type="pct"/>
            <w:tcBorders>
              <w:left w:val="single" w:sz="1" w:space="0" w:color="000000"/>
              <w:bottom w:val="single" w:sz="1" w:space="0" w:color="000000"/>
            </w:tcBorders>
            <w:shd w:val="clear" w:color="auto" w:fill="auto"/>
          </w:tcPr>
          <w:p w14:paraId="6C4E2060" w14:textId="77777777" w:rsidR="009C3C8B" w:rsidRPr="000E37CA" w:rsidRDefault="009C3C8B" w:rsidP="009D3E87">
            <w:pPr>
              <w:pStyle w:val="a9"/>
              <w:jc w:val="center"/>
              <w:rPr>
                <w:rFonts w:cs="Times New Roman"/>
                <w:bCs/>
                <w:sz w:val="20"/>
                <w:szCs w:val="20"/>
              </w:rPr>
            </w:pPr>
            <w:r w:rsidRPr="000E37CA">
              <w:rPr>
                <w:rFonts w:cs="Times New Roman"/>
                <w:bCs/>
                <w:sz w:val="20"/>
                <w:szCs w:val="20"/>
              </w:rPr>
              <w:t>1</w:t>
            </w:r>
          </w:p>
        </w:tc>
        <w:tc>
          <w:tcPr>
            <w:tcW w:w="2119" w:type="pct"/>
            <w:tcBorders>
              <w:left w:val="single" w:sz="1" w:space="0" w:color="000000"/>
              <w:bottom w:val="single" w:sz="1" w:space="0" w:color="000000"/>
            </w:tcBorders>
            <w:shd w:val="clear" w:color="auto" w:fill="auto"/>
          </w:tcPr>
          <w:p w14:paraId="0C3D00FC" w14:textId="77777777" w:rsidR="009C3C8B" w:rsidRPr="000E37CA" w:rsidRDefault="009C3C8B" w:rsidP="009D3E87">
            <w:pPr>
              <w:pStyle w:val="a9"/>
              <w:rPr>
                <w:rFonts w:cs="Times New Roman"/>
                <w:b/>
                <w:bCs/>
                <w:sz w:val="20"/>
                <w:szCs w:val="20"/>
              </w:rPr>
            </w:pPr>
            <w:r w:rsidRPr="000E37CA">
              <w:rPr>
                <w:rFonts w:cs="Times New Roman"/>
                <w:b/>
                <w:bCs/>
                <w:sz w:val="20"/>
                <w:szCs w:val="20"/>
              </w:rPr>
              <w:t>Способ осуществления закупки</w:t>
            </w:r>
          </w:p>
        </w:tc>
        <w:tc>
          <w:tcPr>
            <w:tcW w:w="2632" w:type="pct"/>
            <w:tcBorders>
              <w:left w:val="single" w:sz="1" w:space="0" w:color="000000"/>
              <w:bottom w:val="single" w:sz="1" w:space="0" w:color="000000"/>
              <w:right w:val="single" w:sz="1" w:space="0" w:color="000000"/>
            </w:tcBorders>
            <w:shd w:val="clear" w:color="auto" w:fill="auto"/>
          </w:tcPr>
          <w:p w14:paraId="1B5B6BA3" w14:textId="77777777" w:rsidR="009C3C8B" w:rsidRPr="000E37CA" w:rsidRDefault="009C3C8B" w:rsidP="00452834">
            <w:pPr>
              <w:pStyle w:val="a9"/>
              <w:jc w:val="both"/>
              <w:rPr>
                <w:rFonts w:cs="Times New Roman"/>
                <w:sz w:val="20"/>
                <w:szCs w:val="20"/>
              </w:rPr>
            </w:pPr>
            <w:r w:rsidRPr="000E37CA">
              <w:rPr>
                <w:rFonts w:cs="Times New Roman"/>
                <w:sz w:val="20"/>
                <w:szCs w:val="20"/>
              </w:rPr>
              <w:t>Запрос оферт в электронной форме, участниками которого могут быть только субъекты малого и среднего предпринимательства</w:t>
            </w:r>
          </w:p>
        </w:tc>
      </w:tr>
      <w:tr w:rsidR="009C3C8B" w:rsidRPr="000E37CA" w14:paraId="72EB3DED" w14:textId="77777777" w:rsidTr="006767FB">
        <w:trPr>
          <w:trHeight w:val="130"/>
          <w:jc w:val="center"/>
        </w:trPr>
        <w:tc>
          <w:tcPr>
            <w:tcW w:w="249" w:type="pct"/>
            <w:tcBorders>
              <w:left w:val="single" w:sz="1" w:space="0" w:color="000000"/>
              <w:bottom w:val="single" w:sz="1" w:space="0" w:color="000000"/>
            </w:tcBorders>
            <w:shd w:val="clear" w:color="auto" w:fill="auto"/>
          </w:tcPr>
          <w:p w14:paraId="492F8F34" w14:textId="77777777" w:rsidR="009C3C8B" w:rsidRPr="000E37CA" w:rsidRDefault="009C3C8B" w:rsidP="009D3E87">
            <w:pPr>
              <w:pStyle w:val="a9"/>
              <w:jc w:val="center"/>
              <w:rPr>
                <w:rFonts w:cs="Times New Roman"/>
                <w:bCs/>
                <w:sz w:val="20"/>
                <w:szCs w:val="20"/>
              </w:rPr>
            </w:pPr>
            <w:r w:rsidRPr="000E37CA">
              <w:rPr>
                <w:rFonts w:cs="Times New Roman"/>
                <w:bCs/>
                <w:sz w:val="20"/>
                <w:szCs w:val="20"/>
              </w:rPr>
              <w:t>2</w:t>
            </w:r>
          </w:p>
        </w:tc>
        <w:tc>
          <w:tcPr>
            <w:tcW w:w="2119" w:type="pct"/>
            <w:tcBorders>
              <w:left w:val="single" w:sz="1" w:space="0" w:color="000000"/>
              <w:bottom w:val="single" w:sz="1" w:space="0" w:color="000000"/>
            </w:tcBorders>
            <w:shd w:val="clear" w:color="auto" w:fill="auto"/>
          </w:tcPr>
          <w:p w14:paraId="40959FE6" w14:textId="77777777" w:rsidR="009C3C8B" w:rsidRPr="000E37CA" w:rsidRDefault="009C3C8B" w:rsidP="009D3E87">
            <w:pPr>
              <w:pStyle w:val="a9"/>
              <w:rPr>
                <w:rFonts w:cs="Times New Roman"/>
                <w:b/>
                <w:bCs/>
                <w:sz w:val="20"/>
                <w:szCs w:val="20"/>
              </w:rPr>
            </w:pPr>
            <w:r w:rsidRPr="000E37CA">
              <w:rPr>
                <w:rFonts w:cs="Times New Roman"/>
                <w:b/>
                <w:bCs/>
                <w:sz w:val="20"/>
                <w:szCs w:val="20"/>
              </w:rPr>
              <w:t>Наименование, место нахождения, почтовый адрес, адрес электронной почты, номер контактного телефона Заказчика</w:t>
            </w:r>
          </w:p>
        </w:tc>
        <w:tc>
          <w:tcPr>
            <w:tcW w:w="2632" w:type="pct"/>
            <w:tcBorders>
              <w:left w:val="single" w:sz="1" w:space="0" w:color="000000"/>
              <w:bottom w:val="single" w:sz="1" w:space="0" w:color="000000"/>
              <w:right w:val="single" w:sz="1" w:space="0" w:color="000000"/>
            </w:tcBorders>
            <w:shd w:val="clear" w:color="auto" w:fill="auto"/>
          </w:tcPr>
          <w:p w14:paraId="50C261DB" w14:textId="4D473561" w:rsidR="00452834" w:rsidRPr="000E37CA" w:rsidRDefault="00452834" w:rsidP="00452834">
            <w:pPr>
              <w:pStyle w:val="a9"/>
              <w:jc w:val="both"/>
              <w:rPr>
                <w:rFonts w:cs="Times New Roman"/>
                <w:sz w:val="20"/>
                <w:szCs w:val="20"/>
              </w:rPr>
            </w:pPr>
            <w:r w:rsidRPr="000E37CA">
              <w:rPr>
                <w:rFonts w:cs="Times New Roman"/>
                <w:sz w:val="20"/>
                <w:szCs w:val="20"/>
              </w:rPr>
              <w:t>Лангепасское городское муниципальное автономное образовательное учреждение дополнительного образования "Центр детского творчества "</w:t>
            </w:r>
            <w:proofErr w:type="spellStart"/>
            <w:r w:rsidRPr="000E37CA">
              <w:rPr>
                <w:rFonts w:cs="Times New Roman"/>
                <w:sz w:val="20"/>
                <w:szCs w:val="20"/>
              </w:rPr>
              <w:t>Креайтив</w:t>
            </w:r>
            <w:proofErr w:type="spellEnd"/>
            <w:r w:rsidRPr="000E37CA">
              <w:rPr>
                <w:rFonts w:cs="Times New Roman"/>
                <w:sz w:val="20"/>
                <w:szCs w:val="20"/>
              </w:rPr>
              <w:t>"</w:t>
            </w:r>
          </w:p>
          <w:p w14:paraId="1C8CD513" w14:textId="77777777" w:rsidR="00452834" w:rsidRPr="000E37CA" w:rsidRDefault="00452834" w:rsidP="00452834">
            <w:pPr>
              <w:pStyle w:val="a9"/>
              <w:jc w:val="both"/>
              <w:rPr>
                <w:rFonts w:cs="Times New Roman"/>
                <w:sz w:val="20"/>
                <w:szCs w:val="20"/>
              </w:rPr>
            </w:pPr>
          </w:p>
          <w:p w14:paraId="0F2A565F" w14:textId="528A3E82" w:rsidR="00452834" w:rsidRPr="000E37CA" w:rsidRDefault="00452834" w:rsidP="00452834">
            <w:pPr>
              <w:pStyle w:val="a9"/>
              <w:jc w:val="both"/>
              <w:rPr>
                <w:rFonts w:cs="Times New Roman"/>
                <w:sz w:val="20"/>
                <w:szCs w:val="20"/>
              </w:rPr>
            </w:pPr>
            <w:r w:rsidRPr="000E37CA">
              <w:rPr>
                <w:rFonts w:cs="Times New Roman"/>
                <w:sz w:val="20"/>
                <w:szCs w:val="20"/>
              </w:rPr>
              <w:t xml:space="preserve">628671, Ханты-Мансийский автономный округ - Югра, </w:t>
            </w:r>
            <w:proofErr w:type="spellStart"/>
            <w:r w:rsidRPr="000E37CA">
              <w:rPr>
                <w:rFonts w:cs="Times New Roman"/>
                <w:sz w:val="20"/>
                <w:szCs w:val="20"/>
              </w:rPr>
              <w:t>г.о</w:t>
            </w:r>
            <w:proofErr w:type="spellEnd"/>
            <w:r w:rsidRPr="000E37CA">
              <w:rPr>
                <w:rFonts w:cs="Times New Roman"/>
                <w:sz w:val="20"/>
                <w:szCs w:val="20"/>
              </w:rPr>
              <w:t xml:space="preserve">. Лангепас, ул. Солнечная, </w:t>
            </w:r>
            <w:proofErr w:type="spellStart"/>
            <w:r w:rsidRPr="000E37CA">
              <w:rPr>
                <w:rFonts w:cs="Times New Roman"/>
                <w:sz w:val="20"/>
                <w:szCs w:val="20"/>
              </w:rPr>
              <w:t>зд</w:t>
            </w:r>
            <w:proofErr w:type="spellEnd"/>
            <w:r w:rsidRPr="000E37CA">
              <w:rPr>
                <w:rFonts w:cs="Times New Roman"/>
                <w:sz w:val="20"/>
                <w:szCs w:val="20"/>
              </w:rPr>
              <w:t>. 12б</w:t>
            </w:r>
            <w:r w:rsidR="00BE3487" w:rsidRPr="000E37CA">
              <w:rPr>
                <w:rFonts w:cs="Times New Roman"/>
                <w:sz w:val="20"/>
                <w:szCs w:val="20"/>
              </w:rPr>
              <w:cr/>
            </w:r>
          </w:p>
          <w:p w14:paraId="4F1A4128" w14:textId="20FE23DE" w:rsidR="00786891" w:rsidRPr="000E37CA" w:rsidRDefault="00786891" w:rsidP="00627717">
            <w:pPr>
              <w:pStyle w:val="a9"/>
              <w:jc w:val="both"/>
              <w:rPr>
                <w:rFonts w:cs="Times New Roman"/>
                <w:sz w:val="20"/>
                <w:szCs w:val="20"/>
              </w:rPr>
            </w:pPr>
            <w:r w:rsidRPr="000E37CA">
              <w:rPr>
                <w:rFonts w:cs="Times New Roman"/>
                <w:sz w:val="20"/>
                <w:szCs w:val="20"/>
              </w:rPr>
              <w:t>Контактное лицо:</w:t>
            </w:r>
            <w:r w:rsidR="00BE09D9" w:rsidRPr="000E37CA">
              <w:rPr>
                <w:rFonts w:cs="Times New Roman"/>
                <w:sz w:val="20"/>
                <w:szCs w:val="20"/>
              </w:rPr>
              <w:t xml:space="preserve"> Яковлев Николай Михайлович</w:t>
            </w:r>
          </w:p>
          <w:p w14:paraId="3242705B" w14:textId="7AF080B7" w:rsidR="009C3C8B" w:rsidRPr="000E37CA" w:rsidRDefault="00452834" w:rsidP="00627717">
            <w:pPr>
              <w:pStyle w:val="a9"/>
              <w:jc w:val="both"/>
              <w:rPr>
                <w:rFonts w:cs="Times New Roman"/>
                <w:sz w:val="20"/>
                <w:szCs w:val="20"/>
              </w:rPr>
            </w:pPr>
            <w:r w:rsidRPr="000E37CA">
              <w:rPr>
                <w:rFonts w:cs="Times New Roman"/>
                <w:sz w:val="20"/>
                <w:szCs w:val="20"/>
              </w:rPr>
              <w:t>Электронная почта</w:t>
            </w:r>
            <w:r w:rsidR="009C3C8B" w:rsidRPr="000E37CA">
              <w:rPr>
                <w:rFonts w:cs="Times New Roman"/>
                <w:sz w:val="20"/>
                <w:szCs w:val="20"/>
              </w:rPr>
              <w:t xml:space="preserve">: </w:t>
            </w:r>
            <w:proofErr w:type="spellStart"/>
            <w:r w:rsidR="00BE09D9" w:rsidRPr="000E37CA">
              <w:rPr>
                <w:rFonts w:cs="Times New Roman"/>
                <w:sz w:val="20"/>
                <w:szCs w:val="20"/>
                <w:lang w:val="en-US"/>
              </w:rPr>
              <w:t>lang</w:t>
            </w:r>
            <w:proofErr w:type="spellEnd"/>
            <w:r w:rsidR="00BE09D9" w:rsidRPr="000E37CA">
              <w:rPr>
                <w:rFonts w:cs="Times New Roman"/>
                <w:sz w:val="20"/>
                <w:szCs w:val="20"/>
              </w:rPr>
              <w:t>-</w:t>
            </w:r>
            <w:r w:rsidR="00BE09D9" w:rsidRPr="000E37CA">
              <w:rPr>
                <w:rFonts w:cs="Times New Roman"/>
                <w:sz w:val="20"/>
                <w:szCs w:val="20"/>
                <w:lang w:val="en-US"/>
              </w:rPr>
              <w:t>creative</w:t>
            </w:r>
            <w:r w:rsidR="00BE09D9" w:rsidRPr="000E37CA">
              <w:rPr>
                <w:rFonts w:cs="Times New Roman"/>
                <w:sz w:val="20"/>
                <w:szCs w:val="20"/>
              </w:rPr>
              <w:t>@</w:t>
            </w:r>
            <w:proofErr w:type="spellStart"/>
            <w:r w:rsidR="00BE09D9" w:rsidRPr="000E37CA">
              <w:rPr>
                <w:rFonts w:cs="Times New Roman"/>
                <w:sz w:val="20"/>
                <w:szCs w:val="20"/>
                <w:lang w:val="en-US"/>
              </w:rPr>
              <w:t>yandex</w:t>
            </w:r>
            <w:proofErr w:type="spellEnd"/>
            <w:r w:rsidR="00BE09D9" w:rsidRPr="000E37CA">
              <w:rPr>
                <w:rFonts w:cs="Times New Roman"/>
                <w:sz w:val="20"/>
                <w:szCs w:val="20"/>
              </w:rPr>
              <w:t>.</w:t>
            </w:r>
            <w:proofErr w:type="spellStart"/>
            <w:r w:rsidR="00BE09D9" w:rsidRPr="000E37CA">
              <w:rPr>
                <w:rFonts w:cs="Times New Roman"/>
                <w:sz w:val="20"/>
                <w:szCs w:val="20"/>
                <w:lang w:val="en-US"/>
              </w:rPr>
              <w:t>ru</w:t>
            </w:r>
            <w:proofErr w:type="spellEnd"/>
          </w:p>
          <w:p w14:paraId="39DD1E96" w14:textId="327E41EE" w:rsidR="009C3C8B" w:rsidRPr="000E37CA" w:rsidRDefault="00786891" w:rsidP="009D3E87">
            <w:pPr>
              <w:pStyle w:val="1"/>
              <w:shd w:val="clear" w:color="auto" w:fill="FFFFFF"/>
              <w:spacing w:before="0" w:after="0"/>
              <w:ind w:left="-38" w:firstLine="0"/>
              <w:jc w:val="both"/>
              <w:rPr>
                <w:rFonts w:ascii="Times New Roman" w:hAnsi="Times New Roman"/>
                <w:b w:val="0"/>
                <w:sz w:val="20"/>
                <w:szCs w:val="20"/>
                <w:shd w:val="clear" w:color="auto" w:fill="FFFFFF"/>
              </w:rPr>
            </w:pPr>
            <w:r w:rsidRPr="000E37CA">
              <w:rPr>
                <w:rFonts w:ascii="Times New Roman" w:hAnsi="Times New Roman"/>
                <w:b w:val="0"/>
                <w:sz w:val="20"/>
                <w:szCs w:val="20"/>
              </w:rPr>
              <w:t xml:space="preserve"> </w:t>
            </w:r>
            <w:r w:rsidR="00452834" w:rsidRPr="000E37CA">
              <w:rPr>
                <w:rFonts w:ascii="Times New Roman" w:hAnsi="Times New Roman"/>
                <w:b w:val="0"/>
                <w:sz w:val="20"/>
                <w:szCs w:val="20"/>
              </w:rPr>
              <w:t>Телефон</w:t>
            </w:r>
            <w:r w:rsidR="009C3C8B" w:rsidRPr="000E37CA">
              <w:rPr>
                <w:rFonts w:ascii="Times New Roman" w:hAnsi="Times New Roman"/>
                <w:b w:val="0"/>
                <w:sz w:val="20"/>
                <w:szCs w:val="20"/>
              </w:rPr>
              <w:t xml:space="preserve">: </w:t>
            </w:r>
            <w:r w:rsidR="00BE09D9" w:rsidRPr="000E37CA">
              <w:rPr>
                <w:rFonts w:ascii="Times New Roman" w:hAnsi="Times New Roman"/>
                <w:b w:val="0"/>
                <w:sz w:val="20"/>
                <w:szCs w:val="20"/>
                <w:lang w:val="en-US"/>
              </w:rPr>
              <w:t>+7-904-881-84-84</w:t>
            </w:r>
          </w:p>
        </w:tc>
      </w:tr>
      <w:tr w:rsidR="009C3C8B" w:rsidRPr="000E37CA" w14:paraId="49792380" w14:textId="77777777" w:rsidTr="006767FB">
        <w:trPr>
          <w:trHeight w:val="130"/>
          <w:jc w:val="center"/>
        </w:trPr>
        <w:tc>
          <w:tcPr>
            <w:tcW w:w="249" w:type="pct"/>
            <w:tcBorders>
              <w:left w:val="single" w:sz="1" w:space="0" w:color="000000"/>
              <w:bottom w:val="single" w:sz="1" w:space="0" w:color="000000"/>
            </w:tcBorders>
            <w:shd w:val="clear" w:color="auto" w:fill="auto"/>
          </w:tcPr>
          <w:p w14:paraId="45B39A58" w14:textId="77777777" w:rsidR="009C3C8B" w:rsidRPr="000E37CA" w:rsidRDefault="009C3C8B" w:rsidP="009D3E87">
            <w:pPr>
              <w:pStyle w:val="a9"/>
              <w:jc w:val="center"/>
              <w:rPr>
                <w:rFonts w:cs="Times New Roman"/>
                <w:bCs/>
                <w:sz w:val="20"/>
                <w:szCs w:val="20"/>
              </w:rPr>
            </w:pPr>
            <w:r w:rsidRPr="000E37CA">
              <w:rPr>
                <w:rFonts w:cs="Times New Roman"/>
                <w:bCs/>
                <w:sz w:val="20"/>
                <w:szCs w:val="20"/>
              </w:rPr>
              <w:t>3</w:t>
            </w:r>
          </w:p>
        </w:tc>
        <w:tc>
          <w:tcPr>
            <w:tcW w:w="2119" w:type="pct"/>
            <w:tcBorders>
              <w:left w:val="single" w:sz="1" w:space="0" w:color="000000"/>
              <w:bottom w:val="single" w:sz="1" w:space="0" w:color="000000"/>
            </w:tcBorders>
            <w:shd w:val="clear" w:color="auto" w:fill="auto"/>
          </w:tcPr>
          <w:p w14:paraId="1634F584" w14:textId="77777777" w:rsidR="009C3C8B" w:rsidRPr="000E37CA" w:rsidRDefault="009C3C8B" w:rsidP="009D3E87">
            <w:pPr>
              <w:pStyle w:val="a9"/>
              <w:rPr>
                <w:rFonts w:cs="Times New Roman"/>
                <w:b/>
                <w:bCs/>
                <w:sz w:val="20"/>
                <w:szCs w:val="20"/>
              </w:rPr>
            </w:pPr>
            <w:r w:rsidRPr="000E37CA">
              <w:rPr>
                <w:rFonts w:cs="Times New Roman"/>
                <w:b/>
                <w:bCs/>
                <w:sz w:val="20"/>
                <w:szCs w:val="20"/>
              </w:rPr>
              <w:t>Нормативный документ, в соответствии с которым осуществляется закупка</w:t>
            </w:r>
          </w:p>
        </w:tc>
        <w:tc>
          <w:tcPr>
            <w:tcW w:w="2632" w:type="pct"/>
            <w:tcBorders>
              <w:left w:val="single" w:sz="1" w:space="0" w:color="000000"/>
              <w:bottom w:val="single" w:sz="1" w:space="0" w:color="000000"/>
              <w:right w:val="single" w:sz="1" w:space="0" w:color="000000"/>
            </w:tcBorders>
            <w:shd w:val="clear" w:color="auto" w:fill="auto"/>
          </w:tcPr>
          <w:p w14:paraId="08BB90BD" w14:textId="77777777" w:rsidR="009C3C8B" w:rsidRPr="000E37CA" w:rsidRDefault="009C3C8B" w:rsidP="009D3E87">
            <w:pPr>
              <w:contextualSpacing/>
              <w:jc w:val="both"/>
              <w:rPr>
                <w:rFonts w:cs="Times New Roman"/>
                <w:sz w:val="20"/>
                <w:szCs w:val="20"/>
              </w:rPr>
            </w:pPr>
            <w:r w:rsidRPr="000E37CA">
              <w:rPr>
                <w:rFonts w:cs="Times New Roman"/>
                <w:sz w:val="20"/>
                <w:szCs w:val="20"/>
              </w:rPr>
              <w:t>Федеральный закон от 18.07.2011 № 223-ФЗ «О закупках товаров, работ, услуг отдельными видами юридических лиц» (далее – Федеральный закон о закупках).</w:t>
            </w:r>
          </w:p>
          <w:p w14:paraId="1EAC5696" w14:textId="23EE29BF" w:rsidR="009C3C8B" w:rsidRPr="000E37CA" w:rsidRDefault="00627717" w:rsidP="00452834">
            <w:pPr>
              <w:contextualSpacing/>
              <w:jc w:val="both"/>
              <w:rPr>
                <w:rFonts w:cs="Times New Roman"/>
                <w:sz w:val="20"/>
                <w:szCs w:val="20"/>
              </w:rPr>
            </w:pPr>
            <w:r w:rsidRPr="000E37CA">
              <w:rPr>
                <w:rFonts w:cs="Times New Roman"/>
                <w:sz w:val="20"/>
                <w:szCs w:val="20"/>
              </w:rPr>
              <w:t xml:space="preserve">Положение о закупке товаров, работ, услуг Лангепасского городского муниципального автономного общеобразовательного учреждения </w:t>
            </w:r>
            <w:r w:rsidR="00452834" w:rsidRPr="000E37CA">
              <w:rPr>
                <w:rFonts w:cs="Times New Roman"/>
                <w:sz w:val="20"/>
                <w:szCs w:val="20"/>
              </w:rPr>
              <w:t>дополнительного образования "Центр детского творчества "</w:t>
            </w:r>
            <w:proofErr w:type="spellStart"/>
            <w:r w:rsidR="00452834" w:rsidRPr="000E37CA">
              <w:rPr>
                <w:rFonts w:cs="Times New Roman"/>
                <w:sz w:val="20"/>
                <w:szCs w:val="20"/>
              </w:rPr>
              <w:t>Креайтив</w:t>
            </w:r>
            <w:proofErr w:type="spellEnd"/>
            <w:r w:rsidR="00452834" w:rsidRPr="000E37CA">
              <w:rPr>
                <w:rFonts w:cs="Times New Roman"/>
                <w:sz w:val="20"/>
                <w:szCs w:val="20"/>
              </w:rPr>
              <w:t>"</w:t>
            </w:r>
            <w:r w:rsidR="009C3C8B" w:rsidRPr="000E37CA">
              <w:rPr>
                <w:rFonts w:cs="Times New Roman"/>
                <w:sz w:val="20"/>
                <w:szCs w:val="20"/>
              </w:rPr>
              <w:t>, (далее – Положение).</w:t>
            </w:r>
          </w:p>
          <w:p w14:paraId="54828D9C" w14:textId="77777777" w:rsidR="009C3C8B" w:rsidRPr="000E37CA" w:rsidRDefault="009C3C8B" w:rsidP="009D3E87">
            <w:pPr>
              <w:contextualSpacing/>
              <w:jc w:val="both"/>
              <w:rPr>
                <w:rFonts w:cs="Times New Roman"/>
                <w:sz w:val="20"/>
                <w:szCs w:val="20"/>
              </w:rPr>
            </w:pPr>
            <w:r w:rsidRPr="000E37CA">
              <w:rPr>
                <w:rFonts w:cs="Times New Roman"/>
                <w:sz w:val="20"/>
                <w:szCs w:val="20"/>
              </w:rPr>
              <w:t>Федеральный закон от 24.07.2007 г. № 209-ФЗ «О развитии малого и среднего предпринимательства в Российской Федерации» (далее – Федеральный закон о СМП).</w:t>
            </w:r>
          </w:p>
          <w:p w14:paraId="2F7F80B3" w14:textId="77777777" w:rsidR="009C3C8B" w:rsidRPr="000E37CA" w:rsidRDefault="009C3C8B" w:rsidP="009D3E87">
            <w:pPr>
              <w:pStyle w:val="1"/>
              <w:shd w:val="clear" w:color="auto" w:fill="FFFFFF"/>
              <w:spacing w:before="0" w:after="0"/>
              <w:ind w:left="-38" w:firstLine="0"/>
              <w:jc w:val="both"/>
              <w:rPr>
                <w:rFonts w:ascii="Times New Roman" w:hAnsi="Times New Roman"/>
                <w:b w:val="0"/>
                <w:sz w:val="20"/>
                <w:szCs w:val="20"/>
              </w:rPr>
            </w:pPr>
            <w:r w:rsidRPr="000E37CA">
              <w:rPr>
                <w:rFonts w:ascii="Times New Roman" w:hAnsi="Times New Roman"/>
                <w:b w:val="0"/>
                <w:sz w:val="20"/>
                <w:szCs w:val="20"/>
              </w:rPr>
              <w:t>В случае наличия противоречий и (или) несоответствий между нормами Положения и нормами Федерального закона о закупках применению подлежат нормы последнего, а также редакции, размещенной в ЕИС.</w:t>
            </w:r>
          </w:p>
        </w:tc>
      </w:tr>
      <w:tr w:rsidR="00446A28" w:rsidRPr="000E37CA" w14:paraId="599760A8" w14:textId="77777777" w:rsidTr="006767FB">
        <w:trPr>
          <w:trHeight w:val="130"/>
          <w:jc w:val="center"/>
        </w:trPr>
        <w:tc>
          <w:tcPr>
            <w:tcW w:w="249" w:type="pct"/>
            <w:tcBorders>
              <w:left w:val="single" w:sz="1" w:space="0" w:color="000000"/>
              <w:bottom w:val="single" w:sz="1" w:space="0" w:color="000000"/>
            </w:tcBorders>
            <w:shd w:val="clear" w:color="auto" w:fill="auto"/>
          </w:tcPr>
          <w:p w14:paraId="4753C27C" w14:textId="77777777" w:rsidR="00446A28" w:rsidRPr="000E37CA" w:rsidRDefault="00446A28" w:rsidP="00446A28">
            <w:pPr>
              <w:pStyle w:val="a9"/>
              <w:jc w:val="center"/>
              <w:rPr>
                <w:rFonts w:cs="Times New Roman"/>
                <w:bCs/>
                <w:sz w:val="20"/>
                <w:szCs w:val="20"/>
              </w:rPr>
            </w:pPr>
            <w:r w:rsidRPr="000E37CA">
              <w:rPr>
                <w:rFonts w:cs="Times New Roman"/>
                <w:bCs/>
                <w:sz w:val="20"/>
                <w:szCs w:val="20"/>
              </w:rPr>
              <w:t>4</w:t>
            </w:r>
          </w:p>
        </w:tc>
        <w:tc>
          <w:tcPr>
            <w:tcW w:w="2119" w:type="pct"/>
            <w:tcBorders>
              <w:left w:val="single" w:sz="1" w:space="0" w:color="000000"/>
              <w:bottom w:val="single" w:sz="1" w:space="0" w:color="000000"/>
            </w:tcBorders>
            <w:shd w:val="clear" w:color="auto" w:fill="auto"/>
          </w:tcPr>
          <w:p w14:paraId="7358F8D8" w14:textId="77777777" w:rsidR="00446A28" w:rsidRPr="000E37CA" w:rsidRDefault="00446A28" w:rsidP="00446A28">
            <w:pPr>
              <w:pStyle w:val="a9"/>
              <w:rPr>
                <w:rFonts w:cs="Times New Roman"/>
                <w:b/>
                <w:bCs/>
                <w:sz w:val="20"/>
                <w:szCs w:val="20"/>
              </w:rPr>
            </w:pPr>
            <w:r w:rsidRPr="000E37CA">
              <w:rPr>
                <w:rFonts w:cs="Times New Roman"/>
                <w:b/>
                <w:bCs/>
                <w:sz w:val="20"/>
                <w:szCs w:val="20"/>
              </w:rPr>
              <w:t>Информационное обеспечение закупки</w:t>
            </w:r>
          </w:p>
        </w:tc>
        <w:tc>
          <w:tcPr>
            <w:tcW w:w="2632" w:type="pct"/>
            <w:tcBorders>
              <w:left w:val="single" w:sz="1" w:space="0" w:color="000000"/>
              <w:bottom w:val="single" w:sz="1" w:space="0" w:color="000000"/>
              <w:right w:val="single" w:sz="1" w:space="0" w:color="000000"/>
            </w:tcBorders>
            <w:shd w:val="clear" w:color="auto" w:fill="auto"/>
          </w:tcPr>
          <w:p w14:paraId="374F6297" w14:textId="0ED602F9" w:rsidR="00446A28" w:rsidRPr="000E37CA" w:rsidRDefault="00446A28" w:rsidP="00446A28">
            <w:pPr>
              <w:contextualSpacing/>
              <w:jc w:val="both"/>
              <w:rPr>
                <w:rFonts w:cs="Times New Roman"/>
                <w:sz w:val="20"/>
                <w:szCs w:val="20"/>
              </w:rPr>
            </w:pPr>
            <w:r w:rsidRPr="000E37CA">
              <w:rPr>
                <w:rFonts w:cs="Times New Roman"/>
                <w:sz w:val="20"/>
                <w:szCs w:val="20"/>
              </w:rPr>
              <w:t xml:space="preserve">Единая информационная система (ЕИС) </w:t>
            </w:r>
            <w:r w:rsidRPr="000E37CA">
              <w:rPr>
                <w:rFonts w:cs="Times New Roman"/>
                <w:sz w:val="20"/>
                <w:szCs w:val="20"/>
                <w:lang w:val="en-US"/>
              </w:rPr>
              <w:t>www</w:t>
            </w:r>
            <w:r w:rsidRPr="000E37CA">
              <w:rPr>
                <w:rFonts w:cs="Times New Roman"/>
                <w:sz w:val="20"/>
                <w:szCs w:val="20"/>
              </w:rPr>
              <w:t>.</w:t>
            </w:r>
            <w:proofErr w:type="spellStart"/>
            <w:r w:rsidRPr="000E37CA">
              <w:rPr>
                <w:rFonts w:cs="Times New Roman"/>
                <w:sz w:val="20"/>
                <w:szCs w:val="20"/>
                <w:lang w:val="en-US"/>
              </w:rPr>
              <w:t>zakupki</w:t>
            </w:r>
            <w:proofErr w:type="spellEnd"/>
            <w:r w:rsidRPr="000E37CA">
              <w:rPr>
                <w:rFonts w:cs="Times New Roman"/>
                <w:sz w:val="20"/>
                <w:szCs w:val="20"/>
              </w:rPr>
              <w:t>.</w:t>
            </w:r>
            <w:proofErr w:type="spellStart"/>
            <w:r w:rsidRPr="000E37CA">
              <w:rPr>
                <w:rFonts w:cs="Times New Roman"/>
                <w:sz w:val="20"/>
                <w:szCs w:val="20"/>
                <w:lang w:val="en-US"/>
              </w:rPr>
              <w:t>gov</w:t>
            </w:r>
            <w:proofErr w:type="spellEnd"/>
            <w:r w:rsidRPr="000E37CA">
              <w:rPr>
                <w:rFonts w:cs="Times New Roman"/>
                <w:sz w:val="20"/>
                <w:szCs w:val="20"/>
              </w:rPr>
              <w:t>.</w:t>
            </w:r>
            <w:proofErr w:type="spellStart"/>
            <w:r w:rsidRPr="000E37CA">
              <w:rPr>
                <w:rFonts w:cs="Times New Roman"/>
                <w:sz w:val="20"/>
                <w:szCs w:val="20"/>
                <w:lang w:val="en-US"/>
              </w:rPr>
              <w:t>ru</w:t>
            </w:r>
            <w:proofErr w:type="spellEnd"/>
          </w:p>
          <w:p w14:paraId="7B8618E3" w14:textId="77777777" w:rsidR="00F313DE" w:rsidRPr="000E37CA" w:rsidRDefault="00446A28" w:rsidP="00F313DE">
            <w:pPr>
              <w:pStyle w:val="a9"/>
              <w:jc w:val="both"/>
              <w:rPr>
                <w:rFonts w:cs="Times New Roman"/>
                <w:sz w:val="20"/>
                <w:szCs w:val="20"/>
              </w:rPr>
            </w:pPr>
            <w:r w:rsidRPr="000E37CA">
              <w:rPr>
                <w:rFonts w:cs="Times New Roman"/>
                <w:sz w:val="20"/>
                <w:szCs w:val="20"/>
              </w:rPr>
              <w:t>Элек</w:t>
            </w:r>
            <w:r w:rsidR="00F313DE" w:rsidRPr="000E37CA">
              <w:rPr>
                <w:rFonts w:cs="Times New Roman"/>
                <w:sz w:val="20"/>
                <w:szCs w:val="20"/>
              </w:rPr>
              <w:t>тронная торговая площадка (ЭТП) «</w:t>
            </w:r>
            <w:r w:rsidR="00F313DE" w:rsidRPr="000E37CA">
              <w:rPr>
                <w:rFonts w:eastAsia="Calibri" w:cs="Times New Roman"/>
                <w:bCs/>
                <w:sz w:val="20"/>
                <w:szCs w:val="20"/>
                <w:lang w:eastAsia="en-US"/>
              </w:rPr>
              <w:t>Федерация закупок»</w:t>
            </w:r>
            <w:r w:rsidR="00F313DE" w:rsidRPr="000E37CA">
              <w:rPr>
                <w:rFonts w:cs="Times New Roman"/>
                <w:sz w:val="20"/>
                <w:szCs w:val="20"/>
              </w:rPr>
              <w:t xml:space="preserve"> </w:t>
            </w:r>
            <w:r w:rsidR="00F313DE" w:rsidRPr="000E37CA">
              <w:rPr>
                <w:rFonts w:cs="Times New Roman"/>
                <w:b/>
                <w:bCs/>
                <w:sz w:val="20"/>
                <w:szCs w:val="20"/>
              </w:rPr>
              <w:t>(https://торги.223фз.рф/)</w:t>
            </w:r>
          </w:p>
          <w:p w14:paraId="6275BB18" w14:textId="77777777" w:rsidR="00446A28" w:rsidRPr="000E37CA" w:rsidRDefault="00446A28" w:rsidP="00446A28">
            <w:pPr>
              <w:pStyle w:val="a9"/>
              <w:jc w:val="both"/>
              <w:rPr>
                <w:rFonts w:cs="Times New Roman"/>
                <w:sz w:val="20"/>
                <w:szCs w:val="20"/>
              </w:rPr>
            </w:pPr>
            <w:r w:rsidRPr="000E37CA">
              <w:rPr>
                <w:rFonts w:cs="Times New Roman"/>
                <w:bCs/>
                <w:sz w:val="20"/>
                <w:szCs w:val="20"/>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9C3C8B" w:rsidRPr="000E37CA" w14:paraId="143A3410" w14:textId="77777777" w:rsidTr="006767FB">
        <w:trPr>
          <w:trHeight w:val="130"/>
          <w:jc w:val="center"/>
        </w:trPr>
        <w:tc>
          <w:tcPr>
            <w:tcW w:w="249" w:type="pct"/>
            <w:tcBorders>
              <w:left w:val="single" w:sz="1" w:space="0" w:color="000000"/>
              <w:bottom w:val="single" w:sz="1" w:space="0" w:color="000000"/>
            </w:tcBorders>
            <w:shd w:val="clear" w:color="auto" w:fill="auto"/>
          </w:tcPr>
          <w:p w14:paraId="1F63FE2D" w14:textId="77777777" w:rsidR="009C3C8B" w:rsidRPr="000E37CA" w:rsidRDefault="009C3C8B" w:rsidP="009D3E87">
            <w:pPr>
              <w:pStyle w:val="a9"/>
              <w:jc w:val="center"/>
              <w:rPr>
                <w:rFonts w:cs="Times New Roman"/>
                <w:bCs/>
                <w:sz w:val="20"/>
                <w:szCs w:val="20"/>
              </w:rPr>
            </w:pPr>
            <w:r w:rsidRPr="000E37CA">
              <w:rPr>
                <w:rFonts w:cs="Times New Roman"/>
                <w:bCs/>
                <w:sz w:val="20"/>
                <w:szCs w:val="20"/>
              </w:rPr>
              <w:t>5</w:t>
            </w:r>
          </w:p>
        </w:tc>
        <w:tc>
          <w:tcPr>
            <w:tcW w:w="2119" w:type="pct"/>
            <w:tcBorders>
              <w:left w:val="single" w:sz="1" w:space="0" w:color="000000"/>
              <w:bottom w:val="single" w:sz="1" w:space="0" w:color="000000"/>
            </w:tcBorders>
            <w:shd w:val="clear" w:color="auto" w:fill="auto"/>
          </w:tcPr>
          <w:p w14:paraId="5A1AC276" w14:textId="77777777" w:rsidR="009C3C8B" w:rsidRPr="000E37CA" w:rsidRDefault="009C3C8B" w:rsidP="009D3E87">
            <w:pPr>
              <w:pStyle w:val="a9"/>
              <w:rPr>
                <w:rFonts w:cs="Times New Roman"/>
                <w:b/>
                <w:bCs/>
                <w:sz w:val="20"/>
                <w:szCs w:val="20"/>
              </w:rPr>
            </w:pPr>
            <w:r w:rsidRPr="000E37CA">
              <w:rPr>
                <w:rFonts w:cs="Times New Roman"/>
                <w:b/>
                <w:bCs/>
                <w:sz w:val="20"/>
                <w:szCs w:val="20"/>
              </w:rPr>
              <w:t xml:space="preserve">Предмет договора </w:t>
            </w:r>
          </w:p>
        </w:tc>
        <w:tc>
          <w:tcPr>
            <w:tcW w:w="2632" w:type="pct"/>
            <w:tcBorders>
              <w:left w:val="single" w:sz="1" w:space="0" w:color="000000"/>
              <w:bottom w:val="single" w:sz="1" w:space="0" w:color="000000"/>
              <w:right w:val="single" w:sz="1" w:space="0" w:color="000000"/>
            </w:tcBorders>
            <w:shd w:val="clear" w:color="auto" w:fill="auto"/>
          </w:tcPr>
          <w:p w14:paraId="4742B051" w14:textId="6EF65FC8" w:rsidR="00452834" w:rsidRPr="00851F5C" w:rsidRDefault="004B44D1" w:rsidP="00452834">
            <w:pPr>
              <w:rPr>
                <w:rFonts w:eastAsia="Calibri" w:cs="Times New Roman"/>
                <w:bCs/>
                <w:color w:val="000000"/>
                <w:kern w:val="0"/>
                <w:sz w:val="20"/>
                <w:szCs w:val="20"/>
                <w:lang w:eastAsia="en-US" w:bidi="ar-SA"/>
              </w:rPr>
            </w:pPr>
            <w:r>
              <w:rPr>
                <w:rFonts w:eastAsia="Calibri" w:cs="Times New Roman"/>
                <w:bCs/>
                <w:color w:val="000000"/>
                <w:kern w:val="0"/>
                <w:sz w:val="20"/>
                <w:szCs w:val="20"/>
                <w:lang w:eastAsia="en-US" w:bidi="ar-SA"/>
              </w:rPr>
              <w:t xml:space="preserve">Поставка товара </w:t>
            </w:r>
            <w:r w:rsidR="003C69AF">
              <w:rPr>
                <w:rFonts w:eastAsia="Calibri" w:cs="Times New Roman"/>
                <w:bCs/>
                <w:color w:val="000000"/>
                <w:kern w:val="0"/>
                <w:sz w:val="20"/>
                <w:szCs w:val="20"/>
                <w:lang w:eastAsia="en-US" w:bidi="ar-SA"/>
              </w:rPr>
              <w:t>согласно проекту</w:t>
            </w:r>
            <w:r>
              <w:rPr>
                <w:rFonts w:eastAsia="Calibri" w:cs="Times New Roman"/>
                <w:bCs/>
                <w:color w:val="000000"/>
                <w:kern w:val="0"/>
                <w:sz w:val="20"/>
                <w:szCs w:val="20"/>
                <w:lang w:eastAsia="en-US" w:bidi="ar-SA"/>
              </w:rPr>
              <w:t xml:space="preserve"> договора (Приложение № 2)</w:t>
            </w:r>
          </w:p>
          <w:p w14:paraId="4931BD5B" w14:textId="77777777" w:rsidR="009C3C8B" w:rsidRPr="00851F5C" w:rsidRDefault="009C3C8B" w:rsidP="00B82847">
            <w:pPr>
              <w:widowControl/>
              <w:suppressAutoHyphens w:val="0"/>
              <w:jc w:val="both"/>
              <w:rPr>
                <w:rFonts w:cs="Times New Roman"/>
                <w:bCs/>
                <w:sz w:val="20"/>
                <w:szCs w:val="20"/>
              </w:rPr>
            </w:pPr>
          </w:p>
        </w:tc>
      </w:tr>
      <w:tr w:rsidR="009C3C8B" w:rsidRPr="000E37CA" w14:paraId="2D8BCA36" w14:textId="77777777" w:rsidTr="006767FB">
        <w:trPr>
          <w:trHeight w:val="130"/>
          <w:jc w:val="center"/>
        </w:trPr>
        <w:tc>
          <w:tcPr>
            <w:tcW w:w="249" w:type="pct"/>
            <w:tcBorders>
              <w:left w:val="single" w:sz="1" w:space="0" w:color="000000"/>
              <w:bottom w:val="single" w:sz="1" w:space="0" w:color="000000"/>
            </w:tcBorders>
            <w:shd w:val="clear" w:color="auto" w:fill="auto"/>
          </w:tcPr>
          <w:p w14:paraId="17EC01C9" w14:textId="77777777" w:rsidR="009C3C8B" w:rsidRPr="000E37CA" w:rsidRDefault="009C3C8B" w:rsidP="009D3E87">
            <w:pPr>
              <w:pStyle w:val="a9"/>
              <w:jc w:val="center"/>
              <w:rPr>
                <w:rFonts w:cs="Times New Roman"/>
                <w:bCs/>
                <w:sz w:val="20"/>
                <w:szCs w:val="20"/>
              </w:rPr>
            </w:pPr>
            <w:r w:rsidRPr="000E37CA">
              <w:rPr>
                <w:rFonts w:cs="Times New Roman"/>
                <w:bCs/>
                <w:sz w:val="20"/>
                <w:szCs w:val="20"/>
              </w:rPr>
              <w:t>6</w:t>
            </w:r>
          </w:p>
        </w:tc>
        <w:tc>
          <w:tcPr>
            <w:tcW w:w="2119" w:type="pct"/>
            <w:tcBorders>
              <w:left w:val="single" w:sz="1" w:space="0" w:color="000000"/>
              <w:bottom w:val="single" w:sz="1" w:space="0" w:color="000000"/>
            </w:tcBorders>
            <w:shd w:val="clear" w:color="auto" w:fill="auto"/>
          </w:tcPr>
          <w:p w14:paraId="540D49CB" w14:textId="77777777" w:rsidR="009C3C8B" w:rsidRPr="000E37CA" w:rsidRDefault="009C3C8B" w:rsidP="009D3E87">
            <w:pPr>
              <w:pStyle w:val="a9"/>
              <w:jc w:val="both"/>
              <w:rPr>
                <w:rFonts w:cs="Times New Roman"/>
                <w:b/>
                <w:bCs/>
                <w:sz w:val="20"/>
                <w:szCs w:val="20"/>
              </w:rPr>
            </w:pPr>
            <w:r w:rsidRPr="000E37CA">
              <w:rPr>
                <w:rFonts w:cs="Times New Roman"/>
                <w:b/>
                <w:bCs/>
                <w:snapToGrid w:val="0"/>
                <w:sz w:val="20"/>
                <w:szCs w:val="20"/>
              </w:rPr>
              <w:t>Язык закупки</w:t>
            </w:r>
          </w:p>
        </w:tc>
        <w:tc>
          <w:tcPr>
            <w:tcW w:w="2632" w:type="pct"/>
            <w:tcBorders>
              <w:left w:val="single" w:sz="1" w:space="0" w:color="000000"/>
              <w:bottom w:val="single" w:sz="1" w:space="0" w:color="000000"/>
              <w:right w:val="single" w:sz="1" w:space="0" w:color="000000"/>
            </w:tcBorders>
            <w:shd w:val="clear" w:color="auto" w:fill="auto"/>
          </w:tcPr>
          <w:p w14:paraId="1CD4DF6B" w14:textId="77777777" w:rsidR="009C3C8B" w:rsidRPr="00851F5C" w:rsidRDefault="009C3C8B" w:rsidP="009D3E87">
            <w:pPr>
              <w:pStyle w:val="a9"/>
              <w:snapToGrid w:val="0"/>
              <w:jc w:val="both"/>
              <w:rPr>
                <w:rFonts w:cs="Times New Roman"/>
                <w:sz w:val="20"/>
                <w:szCs w:val="20"/>
              </w:rPr>
            </w:pPr>
            <w:r w:rsidRPr="00851F5C">
              <w:rPr>
                <w:rFonts w:cs="Times New Roman"/>
                <w:snapToGrid w:val="0"/>
                <w:sz w:val="20"/>
                <w:szCs w:val="20"/>
              </w:rPr>
              <w:t>Русский.</w:t>
            </w:r>
          </w:p>
        </w:tc>
      </w:tr>
      <w:tr w:rsidR="009C3C8B" w:rsidRPr="000E37CA" w14:paraId="3A2251DD" w14:textId="77777777" w:rsidTr="006767FB">
        <w:trPr>
          <w:trHeight w:val="130"/>
          <w:jc w:val="center"/>
        </w:trPr>
        <w:tc>
          <w:tcPr>
            <w:tcW w:w="249" w:type="pct"/>
            <w:tcBorders>
              <w:left w:val="single" w:sz="1" w:space="0" w:color="000000"/>
              <w:bottom w:val="single" w:sz="1" w:space="0" w:color="000000"/>
            </w:tcBorders>
            <w:shd w:val="clear" w:color="auto" w:fill="auto"/>
          </w:tcPr>
          <w:p w14:paraId="66D95840" w14:textId="77777777" w:rsidR="009C3C8B" w:rsidRPr="000E37CA" w:rsidRDefault="009C3C8B" w:rsidP="009D3E87">
            <w:pPr>
              <w:pStyle w:val="a9"/>
              <w:jc w:val="center"/>
              <w:rPr>
                <w:rFonts w:cs="Times New Roman"/>
                <w:bCs/>
                <w:sz w:val="20"/>
                <w:szCs w:val="20"/>
              </w:rPr>
            </w:pPr>
            <w:r w:rsidRPr="000E37CA">
              <w:rPr>
                <w:rFonts w:cs="Times New Roman"/>
                <w:bCs/>
                <w:sz w:val="20"/>
                <w:szCs w:val="20"/>
              </w:rPr>
              <w:t>7</w:t>
            </w:r>
          </w:p>
        </w:tc>
        <w:tc>
          <w:tcPr>
            <w:tcW w:w="2119" w:type="pct"/>
            <w:tcBorders>
              <w:left w:val="single" w:sz="1" w:space="0" w:color="000000"/>
              <w:bottom w:val="single" w:sz="1" w:space="0" w:color="000000"/>
            </w:tcBorders>
            <w:shd w:val="clear" w:color="auto" w:fill="auto"/>
          </w:tcPr>
          <w:p w14:paraId="3B1B78E6" w14:textId="77777777" w:rsidR="009C3C8B" w:rsidRPr="000E37CA" w:rsidRDefault="009C3C8B" w:rsidP="009D3E87">
            <w:pPr>
              <w:pStyle w:val="a9"/>
              <w:jc w:val="both"/>
              <w:rPr>
                <w:rFonts w:cs="Times New Roman"/>
                <w:b/>
                <w:bCs/>
                <w:sz w:val="20"/>
                <w:szCs w:val="20"/>
              </w:rPr>
            </w:pPr>
            <w:r w:rsidRPr="000E37CA">
              <w:rPr>
                <w:rFonts w:cs="Times New Roman"/>
                <w:b/>
                <w:bCs/>
                <w:sz w:val="20"/>
                <w:szCs w:val="20"/>
              </w:rPr>
              <w:t>Количество поставляемого товара, объем выполняемой работы, оказываемой услуги и описание объекта закупки</w:t>
            </w:r>
          </w:p>
        </w:tc>
        <w:tc>
          <w:tcPr>
            <w:tcW w:w="2632" w:type="pct"/>
            <w:tcBorders>
              <w:left w:val="single" w:sz="1" w:space="0" w:color="000000"/>
              <w:bottom w:val="single" w:sz="1" w:space="0" w:color="000000"/>
              <w:right w:val="single" w:sz="1" w:space="0" w:color="000000"/>
            </w:tcBorders>
            <w:shd w:val="clear" w:color="auto" w:fill="auto"/>
          </w:tcPr>
          <w:p w14:paraId="27F9EDBE" w14:textId="6192EBE0" w:rsidR="009C3C8B" w:rsidRPr="00851F5C" w:rsidRDefault="009C3C8B" w:rsidP="009D3E87">
            <w:pPr>
              <w:pStyle w:val="a9"/>
              <w:snapToGrid w:val="0"/>
              <w:rPr>
                <w:rFonts w:cs="Times New Roman"/>
                <w:sz w:val="20"/>
                <w:szCs w:val="20"/>
              </w:rPr>
            </w:pPr>
            <w:r w:rsidRPr="00851F5C">
              <w:rPr>
                <w:rFonts w:cs="Times New Roman"/>
                <w:sz w:val="20"/>
                <w:szCs w:val="20"/>
              </w:rPr>
              <w:t>Указано в техническом задании (</w:t>
            </w:r>
            <w:r w:rsidR="00452834" w:rsidRPr="00851F5C">
              <w:rPr>
                <w:rFonts w:cs="Times New Roman"/>
                <w:sz w:val="20"/>
                <w:szCs w:val="20"/>
              </w:rPr>
              <w:t>П</w:t>
            </w:r>
            <w:r w:rsidRPr="00851F5C">
              <w:rPr>
                <w:rFonts w:cs="Times New Roman"/>
                <w:sz w:val="20"/>
                <w:szCs w:val="20"/>
              </w:rPr>
              <w:t xml:space="preserve">риложение № </w:t>
            </w:r>
            <w:r w:rsidR="000E37CA" w:rsidRPr="00851F5C">
              <w:rPr>
                <w:rFonts w:cs="Times New Roman"/>
                <w:sz w:val="20"/>
                <w:szCs w:val="20"/>
              </w:rPr>
              <w:t>3</w:t>
            </w:r>
            <w:r w:rsidRPr="00851F5C">
              <w:rPr>
                <w:rFonts w:cs="Times New Roman"/>
                <w:sz w:val="20"/>
                <w:szCs w:val="20"/>
              </w:rPr>
              <w:t xml:space="preserve"> к настоящему извещению)</w:t>
            </w:r>
          </w:p>
        </w:tc>
      </w:tr>
      <w:tr w:rsidR="00446A28" w:rsidRPr="000E37CA" w14:paraId="44C2AA5A" w14:textId="77777777" w:rsidTr="006767FB">
        <w:trPr>
          <w:trHeight w:val="605"/>
          <w:jc w:val="center"/>
        </w:trPr>
        <w:tc>
          <w:tcPr>
            <w:tcW w:w="249" w:type="pct"/>
            <w:tcBorders>
              <w:left w:val="single" w:sz="1" w:space="0" w:color="000000"/>
              <w:bottom w:val="single" w:sz="1" w:space="0" w:color="000000"/>
            </w:tcBorders>
            <w:shd w:val="clear" w:color="auto" w:fill="auto"/>
          </w:tcPr>
          <w:p w14:paraId="51AB5BD5" w14:textId="77777777" w:rsidR="00446A28" w:rsidRPr="000E37CA" w:rsidRDefault="00446A28" w:rsidP="00446A28">
            <w:pPr>
              <w:pStyle w:val="a9"/>
              <w:jc w:val="center"/>
              <w:rPr>
                <w:rFonts w:cs="Times New Roman"/>
                <w:bCs/>
                <w:sz w:val="20"/>
                <w:szCs w:val="20"/>
              </w:rPr>
            </w:pPr>
            <w:r w:rsidRPr="000E37CA">
              <w:rPr>
                <w:rFonts w:cs="Times New Roman"/>
                <w:bCs/>
                <w:sz w:val="20"/>
                <w:szCs w:val="20"/>
              </w:rPr>
              <w:t>8</w:t>
            </w:r>
          </w:p>
        </w:tc>
        <w:tc>
          <w:tcPr>
            <w:tcW w:w="2119" w:type="pct"/>
            <w:tcBorders>
              <w:left w:val="single" w:sz="1" w:space="0" w:color="000000"/>
              <w:bottom w:val="single" w:sz="1" w:space="0" w:color="000000"/>
            </w:tcBorders>
            <w:shd w:val="clear" w:color="auto" w:fill="auto"/>
          </w:tcPr>
          <w:p w14:paraId="35EEDE56" w14:textId="77777777" w:rsidR="00446A28" w:rsidRPr="000E37CA" w:rsidRDefault="00446A28" w:rsidP="00446A28">
            <w:pPr>
              <w:pStyle w:val="a9"/>
              <w:jc w:val="both"/>
              <w:rPr>
                <w:rFonts w:cs="Times New Roman"/>
                <w:b/>
                <w:sz w:val="20"/>
                <w:szCs w:val="20"/>
              </w:rPr>
            </w:pPr>
            <w:r w:rsidRPr="000E37CA">
              <w:rPr>
                <w:rFonts w:cs="Times New Roman"/>
                <w:b/>
                <w:sz w:val="20"/>
                <w:szCs w:val="20"/>
              </w:rPr>
              <w:t>Место, условия и сроки (периоды) поставки товара, выполнения работы, оказания услуги</w:t>
            </w:r>
          </w:p>
        </w:tc>
        <w:tc>
          <w:tcPr>
            <w:tcW w:w="2632" w:type="pct"/>
            <w:tcBorders>
              <w:left w:val="single" w:sz="1" w:space="0" w:color="000000"/>
              <w:bottom w:val="single" w:sz="1" w:space="0" w:color="000000"/>
              <w:right w:val="single" w:sz="1" w:space="0" w:color="000000"/>
            </w:tcBorders>
            <w:shd w:val="clear" w:color="auto" w:fill="auto"/>
          </w:tcPr>
          <w:p w14:paraId="27D4488F" w14:textId="77777777" w:rsidR="00446A28" w:rsidRPr="00851F5C" w:rsidRDefault="00446A28" w:rsidP="00446A28">
            <w:pPr>
              <w:pStyle w:val="a9"/>
              <w:jc w:val="both"/>
              <w:rPr>
                <w:rFonts w:cs="Times New Roman"/>
                <w:sz w:val="20"/>
                <w:szCs w:val="20"/>
              </w:rPr>
            </w:pPr>
            <w:r w:rsidRPr="00851F5C">
              <w:rPr>
                <w:rFonts w:cs="Times New Roman"/>
                <w:sz w:val="20"/>
                <w:szCs w:val="20"/>
              </w:rPr>
              <w:t xml:space="preserve">Место поставки товара, выполнения работ, оказания услуг: </w:t>
            </w:r>
          </w:p>
          <w:p w14:paraId="4E062490" w14:textId="77777777" w:rsidR="006640A6" w:rsidRPr="00851F5C" w:rsidRDefault="006640A6" w:rsidP="006640A6">
            <w:pPr>
              <w:pStyle w:val="a9"/>
              <w:jc w:val="both"/>
              <w:rPr>
                <w:rFonts w:cs="Times New Roman"/>
                <w:sz w:val="20"/>
                <w:szCs w:val="20"/>
              </w:rPr>
            </w:pPr>
            <w:r w:rsidRPr="00851F5C">
              <w:rPr>
                <w:rFonts w:cs="Times New Roman"/>
                <w:sz w:val="20"/>
                <w:szCs w:val="20"/>
              </w:rPr>
              <w:t>Лангепасское городское муниципальное автономное образовательное учреждение дополнительного образования "Центр детского творчества "</w:t>
            </w:r>
            <w:proofErr w:type="spellStart"/>
            <w:r w:rsidRPr="00851F5C">
              <w:rPr>
                <w:rFonts w:cs="Times New Roman"/>
                <w:sz w:val="20"/>
                <w:szCs w:val="20"/>
              </w:rPr>
              <w:t>Креайтив</w:t>
            </w:r>
            <w:proofErr w:type="spellEnd"/>
            <w:r w:rsidRPr="00851F5C">
              <w:rPr>
                <w:rFonts w:cs="Times New Roman"/>
                <w:sz w:val="20"/>
                <w:szCs w:val="20"/>
              </w:rPr>
              <w:t>"</w:t>
            </w:r>
          </w:p>
          <w:p w14:paraId="5CB58A51" w14:textId="77777777" w:rsidR="006640A6" w:rsidRPr="00851F5C" w:rsidRDefault="006640A6" w:rsidP="006640A6">
            <w:pPr>
              <w:pStyle w:val="a9"/>
              <w:jc w:val="both"/>
              <w:rPr>
                <w:rFonts w:cs="Times New Roman"/>
                <w:sz w:val="20"/>
                <w:szCs w:val="20"/>
              </w:rPr>
            </w:pPr>
          </w:p>
          <w:p w14:paraId="217031BA" w14:textId="3B8835BE" w:rsidR="00627717" w:rsidRPr="00851F5C" w:rsidRDefault="006640A6" w:rsidP="006640A6">
            <w:pPr>
              <w:pStyle w:val="a9"/>
              <w:jc w:val="both"/>
              <w:rPr>
                <w:rFonts w:cs="Times New Roman"/>
                <w:sz w:val="20"/>
                <w:szCs w:val="20"/>
              </w:rPr>
            </w:pPr>
            <w:r w:rsidRPr="00851F5C">
              <w:rPr>
                <w:rFonts w:cs="Times New Roman"/>
                <w:sz w:val="20"/>
                <w:szCs w:val="20"/>
              </w:rPr>
              <w:t xml:space="preserve">628671, Ханты-Мансийский автономный округ - Югра, </w:t>
            </w:r>
            <w:proofErr w:type="spellStart"/>
            <w:r w:rsidRPr="00851F5C">
              <w:rPr>
                <w:rFonts w:cs="Times New Roman"/>
                <w:sz w:val="20"/>
                <w:szCs w:val="20"/>
              </w:rPr>
              <w:t>г.о</w:t>
            </w:r>
            <w:proofErr w:type="spellEnd"/>
            <w:r w:rsidRPr="00851F5C">
              <w:rPr>
                <w:rFonts w:cs="Times New Roman"/>
                <w:sz w:val="20"/>
                <w:szCs w:val="20"/>
              </w:rPr>
              <w:t xml:space="preserve">. Лангепас, ул. Солнечная, </w:t>
            </w:r>
            <w:proofErr w:type="spellStart"/>
            <w:r w:rsidRPr="00851F5C">
              <w:rPr>
                <w:rFonts w:cs="Times New Roman"/>
                <w:sz w:val="20"/>
                <w:szCs w:val="20"/>
              </w:rPr>
              <w:t>зд</w:t>
            </w:r>
            <w:proofErr w:type="spellEnd"/>
            <w:r w:rsidRPr="00851F5C">
              <w:rPr>
                <w:rFonts w:cs="Times New Roman"/>
                <w:sz w:val="20"/>
                <w:szCs w:val="20"/>
              </w:rPr>
              <w:t>. 12б</w:t>
            </w:r>
            <w:r w:rsidR="00627717" w:rsidRPr="00851F5C">
              <w:rPr>
                <w:rFonts w:cs="Times New Roman"/>
                <w:sz w:val="20"/>
                <w:szCs w:val="20"/>
              </w:rPr>
              <w:t>,</w:t>
            </w:r>
          </w:p>
          <w:p w14:paraId="3FFCB537" w14:textId="77777777" w:rsidR="00627717" w:rsidRPr="00851F5C" w:rsidRDefault="00627717" w:rsidP="00446A28">
            <w:pPr>
              <w:pStyle w:val="a9"/>
              <w:jc w:val="both"/>
              <w:rPr>
                <w:rFonts w:cs="Times New Roman"/>
                <w:sz w:val="20"/>
                <w:szCs w:val="20"/>
              </w:rPr>
            </w:pPr>
          </w:p>
          <w:p w14:paraId="534CD538" w14:textId="486460BB" w:rsidR="00446A28" w:rsidRPr="004B44D1" w:rsidRDefault="00446A28" w:rsidP="00446A28">
            <w:pPr>
              <w:pStyle w:val="a9"/>
              <w:jc w:val="both"/>
              <w:rPr>
                <w:rFonts w:cs="Times New Roman"/>
                <w:sz w:val="20"/>
                <w:szCs w:val="20"/>
                <w:highlight w:val="yellow"/>
              </w:rPr>
            </w:pPr>
            <w:r w:rsidRPr="004B44D1">
              <w:rPr>
                <w:rFonts w:cs="Times New Roman"/>
                <w:sz w:val="20"/>
                <w:szCs w:val="20"/>
                <w:highlight w:val="yellow"/>
              </w:rPr>
              <w:t xml:space="preserve">Срок </w:t>
            </w:r>
            <w:r w:rsidR="006640A6" w:rsidRPr="004B44D1">
              <w:rPr>
                <w:rFonts w:cs="Times New Roman"/>
                <w:sz w:val="20"/>
                <w:szCs w:val="20"/>
                <w:highlight w:val="yellow"/>
              </w:rPr>
              <w:t>выполнения работ</w:t>
            </w:r>
            <w:r w:rsidRPr="004B44D1">
              <w:rPr>
                <w:rFonts w:cs="Times New Roman"/>
                <w:sz w:val="20"/>
                <w:szCs w:val="20"/>
                <w:highlight w:val="yellow"/>
              </w:rPr>
              <w:t>:</w:t>
            </w:r>
          </w:p>
          <w:p w14:paraId="23490E9F" w14:textId="6F08C5B9" w:rsidR="00446A28" w:rsidRPr="00851F5C" w:rsidRDefault="006640A6" w:rsidP="00F21CFE">
            <w:pPr>
              <w:tabs>
                <w:tab w:val="left" w:pos="90"/>
              </w:tabs>
              <w:rPr>
                <w:rFonts w:cs="Times New Roman"/>
                <w:sz w:val="20"/>
                <w:szCs w:val="20"/>
              </w:rPr>
            </w:pPr>
            <w:r w:rsidRPr="004B44D1">
              <w:rPr>
                <w:rFonts w:cs="Times New Roman"/>
                <w:sz w:val="20"/>
                <w:szCs w:val="20"/>
                <w:highlight w:val="yellow"/>
              </w:rPr>
              <w:t xml:space="preserve">С момента подписания договора </w:t>
            </w:r>
            <w:r w:rsidR="00BE09D9" w:rsidRPr="004B44D1">
              <w:rPr>
                <w:rFonts w:cs="Times New Roman"/>
                <w:sz w:val="20"/>
                <w:szCs w:val="20"/>
                <w:highlight w:val="yellow"/>
              </w:rPr>
              <w:t xml:space="preserve">до </w:t>
            </w:r>
            <w:r w:rsidR="000E37CA" w:rsidRPr="004B44D1">
              <w:rPr>
                <w:rFonts w:cs="Times New Roman"/>
                <w:sz w:val="20"/>
                <w:szCs w:val="20"/>
                <w:highlight w:val="yellow"/>
              </w:rPr>
              <w:t>«</w:t>
            </w:r>
            <w:r w:rsidR="00F21CFE">
              <w:rPr>
                <w:rFonts w:cs="Times New Roman"/>
                <w:sz w:val="20"/>
                <w:szCs w:val="20"/>
                <w:highlight w:val="yellow"/>
              </w:rPr>
              <w:t>01</w:t>
            </w:r>
            <w:r w:rsidR="000E37CA" w:rsidRPr="004B44D1">
              <w:rPr>
                <w:rFonts w:cs="Times New Roman"/>
                <w:sz w:val="20"/>
                <w:szCs w:val="20"/>
                <w:highlight w:val="yellow"/>
              </w:rPr>
              <w:t>»</w:t>
            </w:r>
            <w:r w:rsidR="00F21CFE">
              <w:rPr>
                <w:rFonts w:cs="Times New Roman"/>
                <w:sz w:val="20"/>
                <w:szCs w:val="20"/>
                <w:highlight w:val="yellow"/>
              </w:rPr>
              <w:t xml:space="preserve"> августа</w:t>
            </w:r>
            <w:r w:rsidR="00851F5C" w:rsidRPr="004B44D1">
              <w:rPr>
                <w:rFonts w:cs="Times New Roman"/>
                <w:sz w:val="20"/>
                <w:szCs w:val="20"/>
                <w:highlight w:val="yellow"/>
              </w:rPr>
              <w:t xml:space="preserve"> </w:t>
            </w:r>
            <w:r w:rsidR="00BE09D9" w:rsidRPr="004B44D1">
              <w:rPr>
                <w:rFonts w:cs="Times New Roman"/>
                <w:sz w:val="20"/>
                <w:szCs w:val="20"/>
                <w:highlight w:val="yellow"/>
              </w:rPr>
              <w:t>202</w:t>
            </w:r>
            <w:r w:rsidR="00851F5C" w:rsidRPr="004B44D1">
              <w:rPr>
                <w:rFonts w:cs="Times New Roman"/>
                <w:sz w:val="20"/>
                <w:szCs w:val="20"/>
                <w:highlight w:val="yellow"/>
              </w:rPr>
              <w:t>5</w:t>
            </w:r>
            <w:r w:rsidR="000E37CA" w:rsidRPr="004B44D1">
              <w:rPr>
                <w:rFonts w:cs="Times New Roman"/>
                <w:sz w:val="20"/>
                <w:szCs w:val="20"/>
                <w:highlight w:val="yellow"/>
              </w:rPr>
              <w:t xml:space="preserve"> г.</w:t>
            </w:r>
          </w:p>
        </w:tc>
      </w:tr>
      <w:tr w:rsidR="009C3C8B" w:rsidRPr="000E37CA" w14:paraId="4B5E0F41" w14:textId="77777777" w:rsidTr="006767FB">
        <w:trPr>
          <w:trHeight w:val="89"/>
          <w:jc w:val="center"/>
        </w:trPr>
        <w:tc>
          <w:tcPr>
            <w:tcW w:w="249" w:type="pct"/>
            <w:tcBorders>
              <w:left w:val="single" w:sz="1" w:space="0" w:color="000000"/>
              <w:bottom w:val="single" w:sz="1" w:space="0" w:color="000000"/>
            </w:tcBorders>
            <w:shd w:val="clear" w:color="auto" w:fill="auto"/>
          </w:tcPr>
          <w:p w14:paraId="7B0E0832" w14:textId="77777777" w:rsidR="009C3C8B" w:rsidRPr="000E37CA" w:rsidRDefault="009C3C8B" w:rsidP="009D3E87">
            <w:pPr>
              <w:pStyle w:val="a9"/>
              <w:jc w:val="center"/>
              <w:rPr>
                <w:rFonts w:cs="Times New Roman"/>
                <w:bCs/>
                <w:sz w:val="20"/>
                <w:szCs w:val="20"/>
              </w:rPr>
            </w:pPr>
            <w:r w:rsidRPr="000E37CA">
              <w:rPr>
                <w:rFonts w:cs="Times New Roman"/>
                <w:bCs/>
                <w:sz w:val="20"/>
                <w:szCs w:val="20"/>
                <w:shd w:val="clear" w:color="auto" w:fill="FFFFFF"/>
              </w:rPr>
              <w:t>9</w:t>
            </w:r>
          </w:p>
        </w:tc>
        <w:tc>
          <w:tcPr>
            <w:tcW w:w="2119" w:type="pct"/>
            <w:tcBorders>
              <w:left w:val="single" w:sz="1" w:space="0" w:color="000000"/>
              <w:bottom w:val="single" w:sz="1" w:space="0" w:color="000000"/>
            </w:tcBorders>
            <w:shd w:val="clear" w:color="auto" w:fill="auto"/>
          </w:tcPr>
          <w:p w14:paraId="645D6DA2" w14:textId="77777777" w:rsidR="009C3C8B" w:rsidRPr="000E37CA" w:rsidRDefault="009C3C8B" w:rsidP="009D3E87">
            <w:pPr>
              <w:pStyle w:val="a9"/>
              <w:jc w:val="both"/>
              <w:rPr>
                <w:rFonts w:cs="Times New Roman"/>
                <w:b/>
                <w:sz w:val="20"/>
                <w:szCs w:val="20"/>
              </w:rPr>
            </w:pPr>
            <w:r w:rsidRPr="000E37CA">
              <w:rPr>
                <w:rFonts w:cs="Times New Roman"/>
                <w:b/>
                <w:sz w:val="20"/>
                <w:szCs w:val="20"/>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2632" w:type="pct"/>
            <w:tcBorders>
              <w:left w:val="single" w:sz="1" w:space="0" w:color="000000"/>
              <w:bottom w:val="single" w:sz="1" w:space="0" w:color="000000"/>
              <w:right w:val="single" w:sz="1" w:space="0" w:color="000000"/>
            </w:tcBorders>
            <w:shd w:val="clear" w:color="auto" w:fill="auto"/>
          </w:tcPr>
          <w:p w14:paraId="6F43C946" w14:textId="1EBD0187" w:rsidR="003F4B7C" w:rsidRPr="00851F5C" w:rsidRDefault="00FB5D51" w:rsidP="009D3E87">
            <w:pPr>
              <w:shd w:val="clear" w:color="auto" w:fill="FFFFFF"/>
              <w:contextualSpacing/>
              <w:jc w:val="both"/>
              <w:rPr>
                <w:rFonts w:cs="Times New Roman"/>
                <w:bCs/>
                <w:sz w:val="20"/>
                <w:szCs w:val="20"/>
              </w:rPr>
            </w:pPr>
            <w:r>
              <w:rPr>
                <w:rFonts w:cs="Times New Roman"/>
                <w:bCs/>
                <w:sz w:val="20"/>
                <w:szCs w:val="20"/>
              </w:rPr>
              <w:t>654 683,31</w:t>
            </w:r>
            <w:r w:rsidR="009B50FA" w:rsidRPr="00851F5C">
              <w:rPr>
                <w:rFonts w:cs="Times New Roman"/>
                <w:bCs/>
                <w:sz w:val="20"/>
                <w:szCs w:val="20"/>
              </w:rPr>
              <w:t xml:space="preserve"> (</w:t>
            </w:r>
            <w:r>
              <w:rPr>
                <w:rFonts w:cs="Times New Roman"/>
                <w:bCs/>
                <w:sz w:val="20"/>
                <w:szCs w:val="20"/>
              </w:rPr>
              <w:t>Шестьсот пятьдесят четыре тысячи шестьсот восемьдесят три</w:t>
            </w:r>
            <w:r w:rsidR="009B50FA" w:rsidRPr="00851F5C">
              <w:rPr>
                <w:rFonts w:cs="Times New Roman"/>
                <w:bCs/>
                <w:sz w:val="20"/>
                <w:szCs w:val="20"/>
              </w:rPr>
              <w:t>)</w:t>
            </w:r>
            <w:r w:rsidR="003539C5" w:rsidRPr="00851F5C">
              <w:rPr>
                <w:rFonts w:cs="Times New Roman"/>
                <w:bCs/>
                <w:sz w:val="20"/>
                <w:szCs w:val="20"/>
              </w:rPr>
              <w:t xml:space="preserve"> рубл</w:t>
            </w:r>
            <w:r>
              <w:rPr>
                <w:rFonts w:cs="Times New Roman"/>
                <w:bCs/>
                <w:sz w:val="20"/>
                <w:szCs w:val="20"/>
              </w:rPr>
              <w:t>я 31</w:t>
            </w:r>
            <w:r w:rsidR="003F4B7C" w:rsidRPr="00851F5C">
              <w:rPr>
                <w:rFonts w:cs="Times New Roman"/>
                <w:bCs/>
                <w:sz w:val="20"/>
                <w:szCs w:val="20"/>
              </w:rPr>
              <w:t xml:space="preserve"> копе</w:t>
            </w:r>
            <w:r>
              <w:rPr>
                <w:rFonts w:cs="Times New Roman"/>
                <w:bCs/>
                <w:sz w:val="20"/>
                <w:szCs w:val="20"/>
              </w:rPr>
              <w:t>йка</w:t>
            </w:r>
            <w:r w:rsidR="009B50FA" w:rsidRPr="00851F5C">
              <w:rPr>
                <w:rFonts w:cs="Times New Roman"/>
                <w:bCs/>
                <w:sz w:val="20"/>
                <w:szCs w:val="20"/>
              </w:rPr>
              <w:t>.</w:t>
            </w:r>
          </w:p>
          <w:p w14:paraId="168D7213" w14:textId="72D69E9E" w:rsidR="009C3C8B" w:rsidRPr="00851F5C" w:rsidRDefault="009C3C8B" w:rsidP="009D3E87">
            <w:pPr>
              <w:shd w:val="clear" w:color="auto" w:fill="FFFFFF"/>
              <w:contextualSpacing/>
              <w:jc w:val="both"/>
              <w:rPr>
                <w:rFonts w:cs="Times New Roman"/>
                <w:sz w:val="20"/>
                <w:szCs w:val="20"/>
              </w:rPr>
            </w:pPr>
            <w:r w:rsidRPr="00851F5C">
              <w:rPr>
                <w:rFonts w:cs="Times New Roman"/>
                <w:sz w:val="20"/>
                <w:szCs w:val="20"/>
              </w:rPr>
              <w:t xml:space="preserve">Обоснование начальной (максимальной цены) договора представлено в Приложении № </w:t>
            </w:r>
            <w:r w:rsidR="003B0EC0" w:rsidRPr="00851F5C">
              <w:rPr>
                <w:rFonts w:cs="Times New Roman"/>
                <w:sz w:val="20"/>
                <w:szCs w:val="20"/>
              </w:rPr>
              <w:t>4</w:t>
            </w:r>
            <w:r w:rsidRPr="00851F5C">
              <w:rPr>
                <w:rFonts w:cs="Times New Roman"/>
                <w:sz w:val="20"/>
                <w:szCs w:val="20"/>
              </w:rPr>
              <w:t xml:space="preserve"> к извещению о проведении запроса оферт, участниками которого могут быть только субъекты малого и среднего предпринимательства.</w:t>
            </w:r>
          </w:p>
        </w:tc>
      </w:tr>
      <w:tr w:rsidR="00446A28" w:rsidRPr="000E37CA" w14:paraId="2365A945" w14:textId="77777777" w:rsidTr="006767FB">
        <w:trPr>
          <w:trHeight w:val="47"/>
          <w:jc w:val="center"/>
        </w:trPr>
        <w:tc>
          <w:tcPr>
            <w:tcW w:w="249" w:type="pct"/>
            <w:tcBorders>
              <w:left w:val="single" w:sz="1" w:space="0" w:color="000000"/>
              <w:bottom w:val="single" w:sz="1" w:space="0" w:color="000000"/>
            </w:tcBorders>
            <w:shd w:val="clear" w:color="auto" w:fill="auto"/>
          </w:tcPr>
          <w:p w14:paraId="727C0DF9" w14:textId="77777777" w:rsidR="00446A28" w:rsidRPr="000E37CA" w:rsidRDefault="00446A28" w:rsidP="00446A28">
            <w:pPr>
              <w:pStyle w:val="a9"/>
              <w:jc w:val="center"/>
              <w:rPr>
                <w:rFonts w:cs="Times New Roman"/>
                <w:bCs/>
                <w:sz w:val="20"/>
                <w:szCs w:val="20"/>
                <w:shd w:val="clear" w:color="auto" w:fill="FFFFFF"/>
              </w:rPr>
            </w:pPr>
            <w:r w:rsidRPr="000E37CA">
              <w:rPr>
                <w:rFonts w:cs="Times New Roman"/>
                <w:bCs/>
                <w:sz w:val="20"/>
                <w:szCs w:val="20"/>
                <w:shd w:val="clear" w:color="auto" w:fill="FFFFFF"/>
              </w:rPr>
              <w:lastRenderedPageBreak/>
              <w:t>10</w:t>
            </w:r>
          </w:p>
        </w:tc>
        <w:tc>
          <w:tcPr>
            <w:tcW w:w="2119" w:type="pct"/>
            <w:tcBorders>
              <w:left w:val="single" w:sz="1" w:space="0" w:color="000000"/>
              <w:bottom w:val="single" w:sz="1" w:space="0" w:color="000000"/>
            </w:tcBorders>
            <w:shd w:val="clear" w:color="auto" w:fill="auto"/>
          </w:tcPr>
          <w:p w14:paraId="1C30EFBD" w14:textId="77777777" w:rsidR="00446A28" w:rsidRPr="000E37CA" w:rsidRDefault="00446A28" w:rsidP="00446A28">
            <w:pPr>
              <w:pStyle w:val="a9"/>
              <w:jc w:val="both"/>
              <w:rPr>
                <w:rFonts w:cs="Times New Roman"/>
                <w:b/>
                <w:sz w:val="20"/>
                <w:szCs w:val="20"/>
                <w:shd w:val="clear" w:color="auto" w:fill="FFFFFF"/>
              </w:rPr>
            </w:pPr>
            <w:r w:rsidRPr="000E37CA">
              <w:rPr>
                <w:rFonts w:cs="Times New Roman"/>
                <w:b/>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32" w:type="pct"/>
            <w:tcBorders>
              <w:left w:val="single" w:sz="1" w:space="0" w:color="000000"/>
              <w:bottom w:val="single" w:sz="1" w:space="0" w:color="000000"/>
              <w:right w:val="single" w:sz="1" w:space="0" w:color="000000"/>
            </w:tcBorders>
            <w:shd w:val="clear" w:color="auto" w:fill="auto"/>
          </w:tcPr>
          <w:p w14:paraId="1C69D6E4" w14:textId="43796598" w:rsidR="00446A28" w:rsidRPr="000E37CA" w:rsidRDefault="00446A28" w:rsidP="00B82847">
            <w:pPr>
              <w:pStyle w:val="a9"/>
              <w:jc w:val="both"/>
              <w:rPr>
                <w:rFonts w:cs="Times New Roman"/>
                <w:sz w:val="20"/>
                <w:szCs w:val="20"/>
              </w:rPr>
            </w:pPr>
            <w:r w:rsidRPr="000E37CA">
              <w:rPr>
                <w:rFonts w:cs="Times New Roman"/>
                <w:bCs/>
                <w:sz w:val="20"/>
                <w:szCs w:val="20"/>
              </w:rPr>
              <w:t xml:space="preserve">Цена договора </w:t>
            </w:r>
            <w:r w:rsidR="006640A6" w:rsidRPr="000E37CA">
              <w:rPr>
                <w:rFonts w:cs="Times New Roman"/>
                <w:bCs/>
                <w:sz w:val="20"/>
                <w:szCs w:val="20"/>
              </w:rPr>
              <w:t>с учетом всех расходов, предусмотренных проектом договора, и налогов, подлежащих уплате в соответствии с нормами законодательства.</w:t>
            </w:r>
          </w:p>
        </w:tc>
      </w:tr>
      <w:tr w:rsidR="009C3C8B" w:rsidRPr="000E37CA" w14:paraId="639DD736" w14:textId="77777777" w:rsidTr="006767FB">
        <w:trPr>
          <w:trHeight w:val="47"/>
          <w:jc w:val="center"/>
        </w:trPr>
        <w:tc>
          <w:tcPr>
            <w:tcW w:w="249" w:type="pct"/>
            <w:tcBorders>
              <w:left w:val="single" w:sz="1" w:space="0" w:color="000000"/>
              <w:bottom w:val="single" w:sz="1" w:space="0" w:color="000000"/>
            </w:tcBorders>
            <w:shd w:val="clear" w:color="auto" w:fill="auto"/>
          </w:tcPr>
          <w:p w14:paraId="0E1B77A3" w14:textId="77777777" w:rsidR="009C3C8B" w:rsidRPr="000E37CA" w:rsidRDefault="009C3C8B" w:rsidP="009D3E87">
            <w:pPr>
              <w:pStyle w:val="a9"/>
              <w:jc w:val="center"/>
              <w:rPr>
                <w:rFonts w:cs="Times New Roman"/>
                <w:bCs/>
                <w:sz w:val="20"/>
                <w:szCs w:val="20"/>
                <w:shd w:val="clear" w:color="auto" w:fill="FFFFFF"/>
              </w:rPr>
            </w:pPr>
            <w:r w:rsidRPr="000E37CA">
              <w:rPr>
                <w:rFonts w:cs="Times New Roman"/>
                <w:bCs/>
                <w:sz w:val="20"/>
                <w:szCs w:val="20"/>
                <w:shd w:val="clear" w:color="auto" w:fill="FFFFFF"/>
              </w:rPr>
              <w:t>11</w:t>
            </w:r>
          </w:p>
        </w:tc>
        <w:tc>
          <w:tcPr>
            <w:tcW w:w="2119" w:type="pct"/>
            <w:tcBorders>
              <w:left w:val="single" w:sz="1" w:space="0" w:color="000000"/>
              <w:bottom w:val="single" w:sz="1" w:space="0" w:color="000000"/>
            </w:tcBorders>
            <w:shd w:val="clear" w:color="auto" w:fill="auto"/>
          </w:tcPr>
          <w:p w14:paraId="4EC96B33" w14:textId="77777777" w:rsidR="009C3C8B" w:rsidRPr="000E37CA" w:rsidRDefault="009C3C8B" w:rsidP="009D3E87">
            <w:pPr>
              <w:pStyle w:val="a9"/>
              <w:jc w:val="both"/>
              <w:rPr>
                <w:rFonts w:cs="Times New Roman"/>
                <w:b/>
                <w:sz w:val="20"/>
                <w:szCs w:val="20"/>
              </w:rPr>
            </w:pPr>
            <w:r w:rsidRPr="000E37CA">
              <w:rPr>
                <w:rFonts w:cs="Times New Roman"/>
                <w:b/>
                <w:sz w:val="20"/>
                <w:szCs w:val="20"/>
              </w:rPr>
              <w:t>Сведения о валюте, используемой для формирования цены договора и расчетов с поставщиками (подрядчиками, исполнителями)</w:t>
            </w:r>
          </w:p>
        </w:tc>
        <w:tc>
          <w:tcPr>
            <w:tcW w:w="2632" w:type="pct"/>
            <w:tcBorders>
              <w:left w:val="single" w:sz="1" w:space="0" w:color="000000"/>
              <w:bottom w:val="single" w:sz="1" w:space="0" w:color="000000"/>
              <w:right w:val="single" w:sz="1" w:space="0" w:color="000000"/>
            </w:tcBorders>
            <w:shd w:val="clear" w:color="auto" w:fill="auto"/>
          </w:tcPr>
          <w:p w14:paraId="20226C34" w14:textId="77777777" w:rsidR="009C3C8B" w:rsidRPr="000E37CA" w:rsidRDefault="009C3C8B" w:rsidP="009D3E87">
            <w:pPr>
              <w:pStyle w:val="a9"/>
              <w:jc w:val="both"/>
              <w:rPr>
                <w:rFonts w:cs="Times New Roman"/>
                <w:bCs/>
                <w:sz w:val="20"/>
                <w:szCs w:val="20"/>
              </w:rPr>
            </w:pPr>
            <w:r w:rsidRPr="000E37CA">
              <w:rPr>
                <w:rFonts w:cs="Times New Roman"/>
                <w:bCs/>
                <w:sz w:val="20"/>
                <w:szCs w:val="20"/>
              </w:rPr>
              <w:t>Российский рубль</w:t>
            </w:r>
          </w:p>
        </w:tc>
      </w:tr>
      <w:tr w:rsidR="009C3C8B" w:rsidRPr="000E37CA" w14:paraId="2CB92C81" w14:textId="77777777" w:rsidTr="006767FB">
        <w:trPr>
          <w:trHeight w:val="47"/>
          <w:jc w:val="center"/>
        </w:trPr>
        <w:tc>
          <w:tcPr>
            <w:tcW w:w="249" w:type="pct"/>
            <w:tcBorders>
              <w:left w:val="single" w:sz="1" w:space="0" w:color="000000"/>
              <w:bottom w:val="single" w:sz="1" w:space="0" w:color="000000"/>
            </w:tcBorders>
            <w:shd w:val="clear" w:color="auto" w:fill="auto"/>
          </w:tcPr>
          <w:p w14:paraId="39562808" w14:textId="77777777" w:rsidR="009C3C8B" w:rsidRPr="000E37CA" w:rsidRDefault="009C3C8B" w:rsidP="009D3E87">
            <w:pPr>
              <w:pStyle w:val="a9"/>
              <w:jc w:val="center"/>
              <w:rPr>
                <w:rFonts w:cs="Times New Roman"/>
                <w:bCs/>
                <w:sz w:val="20"/>
                <w:szCs w:val="20"/>
                <w:shd w:val="clear" w:color="auto" w:fill="FFFFFF"/>
              </w:rPr>
            </w:pPr>
            <w:r w:rsidRPr="000E37CA">
              <w:rPr>
                <w:rFonts w:cs="Times New Roman"/>
                <w:bCs/>
                <w:sz w:val="20"/>
                <w:szCs w:val="20"/>
                <w:shd w:val="clear" w:color="auto" w:fill="FFFFFF"/>
              </w:rPr>
              <w:t>12</w:t>
            </w:r>
          </w:p>
        </w:tc>
        <w:tc>
          <w:tcPr>
            <w:tcW w:w="2119" w:type="pct"/>
            <w:tcBorders>
              <w:left w:val="single" w:sz="1" w:space="0" w:color="000000"/>
              <w:bottom w:val="single" w:sz="1" w:space="0" w:color="000000"/>
            </w:tcBorders>
            <w:shd w:val="clear" w:color="auto" w:fill="auto"/>
          </w:tcPr>
          <w:p w14:paraId="394A8696" w14:textId="77777777" w:rsidR="009C3C8B" w:rsidRPr="000E37CA" w:rsidRDefault="009C3C8B" w:rsidP="009D3E87">
            <w:pPr>
              <w:pStyle w:val="a9"/>
              <w:jc w:val="both"/>
              <w:rPr>
                <w:rFonts w:cs="Times New Roman"/>
                <w:b/>
                <w:sz w:val="20"/>
                <w:szCs w:val="20"/>
              </w:rPr>
            </w:pPr>
            <w:r w:rsidRPr="000E37CA">
              <w:rPr>
                <w:rFonts w:cs="Times New Roman"/>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32" w:type="pct"/>
            <w:tcBorders>
              <w:left w:val="single" w:sz="1" w:space="0" w:color="000000"/>
              <w:bottom w:val="single" w:sz="1" w:space="0" w:color="000000"/>
              <w:right w:val="single" w:sz="1" w:space="0" w:color="000000"/>
            </w:tcBorders>
            <w:shd w:val="clear" w:color="auto" w:fill="auto"/>
          </w:tcPr>
          <w:p w14:paraId="7B19ED7F" w14:textId="77777777" w:rsidR="009C3C8B" w:rsidRPr="000E37CA" w:rsidRDefault="009C3C8B" w:rsidP="009D3E87">
            <w:pPr>
              <w:pStyle w:val="a9"/>
              <w:jc w:val="both"/>
              <w:rPr>
                <w:rFonts w:cs="Times New Roman"/>
                <w:bCs/>
                <w:sz w:val="20"/>
                <w:szCs w:val="20"/>
              </w:rPr>
            </w:pPr>
            <w:r w:rsidRPr="000E37CA">
              <w:rPr>
                <w:rFonts w:cs="Times New Roman"/>
                <w:bCs/>
                <w:sz w:val="20"/>
                <w:szCs w:val="20"/>
              </w:rPr>
              <w:t>Не установлено</w:t>
            </w:r>
          </w:p>
        </w:tc>
      </w:tr>
      <w:tr w:rsidR="009C3C8B" w:rsidRPr="000E37CA" w14:paraId="3E44D0D5" w14:textId="77777777" w:rsidTr="006767FB">
        <w:trPr>
          <w:trHeight w:val="47"/>
          <w:jc w:val="center"/>
        </w:trPr>
        <w:tc>
          <w:tcPr>
            <w:tcW w:w="249" w:type="pct"/>
            <w:tcBorders>
              <w:left w:val="single" w:sz="1" w:space="0" w:color="000000"/>
              <w:bottom w:val="single" w:sz="1" w:space="0" w:color="000000"/>
            </w:tcBorders>
            <w:shd w:val="clear" w:color="auto" w:fill="auto"/>
          </w:tcPr>
          <w:p w14:paraId="56ED2502" w14:textId="77777777" w:rsidR="009C3C8B" w:rsidRPr="000E37CA" w:rsidRDefault="009C3C8B" w:rsidP="009D3E87">
            <w:pPr>
              <w:pStyle w:val="a9"/>
              <w:jc w:val="center"/>
              <w:rPr>
                <w:rFonts w:cs="Times New Roman"/>
                <w:bCs/>
                <w:sz w:val="20"/>
                <w:szCs w:val="20"/>
                <w:shd w:val="clear" w:color="auto" w:fill="FFFFFF"/>
              </w:rPr>
            </w:pPr>
            <w:r w:rsidRPr="000E37CA">
              <w:rPr>
                <w:rFonts w:cs="Times New Roman"/>
                <w:bCs/>
                <w:sz w:val="20"/>
                <w:szCs w:val="20"/>
                <w:shd w:val="clear" w:color="auto" w:fill="FFFFFF"/>
              </w:rPr>
              <w:t>13</w:t>
            </w:r>
          </w:p>
        </w:tc>
        <w:tc>
          <w:tcPr>
            <w:tcW w:w="2119" w:type="pct"/>
            <w:tcBorders>
              <w:left w:val="single" w:sz="1" w:space="0" w:color="000000"/>
              <w:bottom w:val="single" w:sz="1" w:space="0" w:color="000000"/>
            </w:tcBorders>
            <w:shd w:val="clear" w:color="auto" w:fill="auto"/>
          </w:tcPr>
          <w:p w14:paraId="62B196E4" w14:textId="77777777" w:rsidR="009C3C8B" w:rsidRPr="000E37CA" w:rsidRDefault="009C3C8B" w:rsidP="009D3E87">
            <w:pPr>
              <w:pStyle w:val="a9"/>
              <w:jc w:val="both"/>
              <w:rPr>
                <w:rFonts w:cs="Times New Roman"/>
                <w:b/>
                <w:sz w:val="20"/>
                <w:szCs w:val="20"/>
              </w:rPr>
            </w:pPr>
            <w:r w:rsidRPr="000E37CA">
              <w:rPr>
                <w:rFonts w:cs="Times New Roman"/>
                <w:b/>
                <w:sz w:val="20"/>
                <w:szCs w:val="20"/>
              </w:rPr>
              <w:t>Форма, сроки и порядок оплаты товара, работы, услуги</w:t>
            </w:r>
          </w:p>
        </w:tc>
        <w:tc>
          <w:tcPr>
            <w:tcW w:w="2632" w:type="pct"/>
            <w:tcBorders>
              <w:left w:val="single" w:sz="1" w:space="0" w:color="000000"/>
              <w:bottom w:val="single" w:sz="1" w:space="0" w:color="000000"/>
              <w:right w:val="single" w:sz="1" w:space="0" w:color="000000"/>
            </w:tcBorders>
            <w:shd w:val="clear" w:color="auto" w:fill="auto"/>
          </w:tcPr>
          <w:p w14:paraId="1CE2A79C" w14:textId="280F54D1" w:rsidR="009C3C8B" w:rsidRPr="000E37CA" w:rsidRDefault="006640A6" w:rsidP="009D3E87">
            <w:pPr>
              <w:pStyle w:val="a9"/>
              <w:jc w:val="both"/>
              <w:rPr>
                <w:rFonts w:cs="Times New Roman"/>
                <w:bCs/>
                <w:sz w:val="20"/>
                <w:szCs w:val="20"/>
              </w:rPr>
            </w:pPr>
            <w:r w:rsidRPr="000E37CA">
              <w:rPr>
                <w:rFonts w:cs="Times New Roman"/>
                <w:bCs/>
                <w:sz w:val="20"/>
                <w:szCs w:val="20"/>
              </w:rPr>
              <w:t xml:space="preserve">В соответствии с Приложением № </w:t>
            </w:r>
            <w:r w:rsidR="003B0EC0">
              <w:rPr>
                <w:rFonts w:cs="Times New Roman"/>
                <w:bCs/>
                <w:sz w:val="20"/>
                <w:szCs w:val="20"/>
              </w:rPr>
              <w:t>2</w:t>
            </w:r>
            <w:r w:rsidRPr="000E37CA">
              <w:rPr>
                <w:rFonts w:cs="Times New Roman"/>
                <w:bCs/>
                <w:sz w:val="20"/>
                <w:szCs w:val="20"/>
              </w:rPr>
              <w:t xml:space="preserve"> </w:t>
            </w:r>
            <w:r w:rsidR="003B0EC0">
              <w:rPr>
                <w:rFonts w:cs="Times New Roman"/>
                <w:bCs/>
                <w:sz w:val="20"/>
                <w:szCs w:val="20"/>
              </w:rPr>
              <w:t>(</w:t>
            </w:r>
            <w:r w:rsidRPr="000E37CA">
              <w:rPr>
                <w:rFonts w:cs="Times New Roman"/>
                <w:bCs/>
                <w:sz w:val="20"/>
                <w:szCs w:val="20"/>
              </w:rPr>
              <w:t>Проект договора</w:t>
            </w:r>
            <w:r w:rsidR="003B0EC0">
              <w:rPr>
                <w:rFonts w:cs="Times New Roman"/>
                <w:bCs/>
                <w:sz w:val="20"/>
                <w:szCs w:val="20"/>
              </w:rPr>
              <w:t>).</w:t>
            </w:r>
          </w:p>
        </w:tc>
      </w:tr>
      <w:tr w:rsidR="009C3C8B" w:rsidRPr="000E37CA" w14:paraId="3DC3CADE" w14:textId="77777777" w:rsidTr="006767FB">
        <w:trPr>
          <w:trHeight w:val="47"/>
          <w:jc w:val="center"/>
        </w:trPr>
        <w:tc>
          <w:tcPr>
            <w:tcW w:w="249" w:type="pct"/>
            <w:tcBorders>
              <w:left w:val="single" w:sz="1" w:space="0" w:color="000000"/>
              <w:bottom w:val="single" w:sz="1" w:space="0" w:color="000000"/>
            </w:tcBorders>
            <w:shd w:val="clear" w:color="auto" w:fill="auto"/>
          </w:tcPr>
          <w:p w14:paraId="710C47F4" w14:textId="77777777" w:rsidR="009C3C8B" w:rsidRPr="000E37CA" w:rsidRDefault="009C3C8B" w:rsidP="009D3E87">
            <w:pPr>
              <w:pStyle w:val="a9"/>
              <w:jc w:val="center"/>
              <w:rPr>
                <w:rFonts w:cs="Times New Roman"/>
                <w:bCs/>
                <w:sz w:val="20"/>
                <w:szCs w:val="20"/>
                <w:shd w:val="clear" w:color="auto" w:fill="FFFFFF"/>
              </w:rPr>
            </w:pPr>
            <w:r w:rsidRPr="000E37CA">
              <w:rPr>
                <w:rFonts w:cs="Times New Roman"/>
                <w:bCs/>
                <w:sz w:val="20"/>
                <w:szCs w:val="20"/>
                <w:shd w:val="clear" w:color="auto" w:fill="FFFFFF"/>
              </w:rPr>
              <w:t>14</w:t>
            </w:r>
          </w:p>
        </w:tc>
        <w:tc>
          <w:tcPr>
            <w:tcW w:w="2119" w:type="pct"/>
            <w:tcBorders>
              <w:left w:val="single" w:sz="1" w:space="0" w:color="000000"/>
              <w:bottom w:val="single" w:sz="1" w:space="0" w:color="000000"/>
            </w:tcBorders>
            <w:shd w:val="clear" w:color="auto" w:fill="auto"/>
          </w:tcPr>
          <w:p w14:paraId="7F314DE7" w14:textId="77777777" w:rsidR="009C3C8B" w:rsidRPr="000E37CA" w:rsidRDefault="00A648BE" w:rsidP="009D3E87">
            <w:pPr>
              <w:pStyle w:val="a9"/>
              <w:jc w:val="both"/>
              <w:rPr>
                <w:rFonts w:cs="Times New Roman"/>
                <w:b/>
                <w:bCs/>
                <w:sz w:val="20"/>
                <w:szCs w:val="20"/>
              </w:rPr>
            </w:pPr>
            <w:r w:rsidRPr="000E37CA">
              <w:rPr>
                <w:rFonts w:cs="Times New Roman"/>
                <w:b/>
                <w:bCs/>
                <w:sz w:val="20"/>
                <w:szCs w:val="20"/>
              </w:rPr>
              <w:t xml:space="preserve">Ограничения в определении участников закупки </w:t>
            </w:r>
          </w:p>
        </w:tc>
        <w:tc>
          <w:tcPr>
            <w:tcW w:w="2632" w:type="pct"/>
            <w:tcBorders>
              <w:left w:val="single" w:sz="1" w:space="0" w:color="000000"/>
              <w:bottom w:val="single" w:sz="1" w:space="0" w:color="000000"/>
              <w:right w:val="single" w:sz="1" w:space="0" w:color="000000"/>
            </w:tcBorders>
            <w:shd w:val="clear" w:color="auto" w:fill="auto"/>
          </w:tcPr>
          <w:p w14:paraId="21869746" w14:textId="79DE120E" w:rsidR="009C3C8B" w:rsidRPr="000E37CA" w:rsidRDefault="009C3C8B" w:rsidP="009D3E87">
            <w:pPr>
              <w:snapToGrid w:val="0"/>
              <w:rPr>
                <w:rFonts w:cs="Times New Roman"/>
                <w:sz w:val="20"/>
                <w:szCs w:val="20"/>
              </w:rPr>
            </w:pPr>
            <w:r w:rsidRPr="000E37CA">
              <w:rPr>
                <w:rFonts w:cs="Times New Roman"/>
                <w:sz w:val="20"/>
                <w:szCs w:val="20"/>
              </w:rPr>
              <w:t xml:space="preserve">Закупка проводится только для субъектов </w:t>
            </w:r>
            <w:r w:rsidR="006640A6" w:rsidRPr="000E37CA">
              <w:rPr>
                <w:rFonts w:cs="Times New Roman"/>
                <w:sz w:val="20"/>
                <w:szCs w:val="20"/>
              </w:rPr>
              <w:t>малого и</w:t>
            </w:r>
            <w:r w:rsidR="00A648BE" w:rsidRPr="000E37CA">
              <w:rPr>
                <w:rFonts w:cs="Times New Roman"/>
                <w:sz w:val="20"/>
                <w:szCs w:val="20"/>
              </w:rPr>
              <w:t xml:space="preserve"> </w:t>
            </w:r>
            <w:r w:rsidRPr="000E37CA">
              <w:rPr>
                <w:rFonts w:cs="Times New Roman"/>
                <w:sz w:val="20"/>
                <w:szCs w:val="20"/>
              </w:rPr>
              <w:t>среднего предпринимательства</w:t>
            </w:r>
            <w:r w:rsidR="006640A6" w:rsidRPr="000E37CA">
              <w:rPr>
                <w:rFonts w:cs="Times New Roman"/>
                <w:sz w:val="20"/>
                <w:szCs w:val="20"/>
              </w:rPr>
              <w:t>.</w:t>
            </w:r>
          </w:p>
          <w:p w14:paraId="436611C0" w14:textId="77777777" w:rsidR="009C3C8B" w:rsidRPr="000E37CA" w:rsidRDefault="009C3C8B" w:rsidP="009D3E87">
            <w:pPr>
              <w:pStyle w:val="a9"/>
              <w:jc w:val="both"/>
              <w:rPr>
                <w:rFonts w:cs="Times New Roman"/>
                <w:bCs/>
                <w:sz w:val="20"/>
                <w:szCs w:val="20"/>
              </w:rPr>
            </w:pPr>
          </w:p>
        </w:tc>
      </w:tr>
      <w:tr w:rsidR="00446A28" w:rsidRPr="000E37CA" w14:paraId="72308AA0" w14:textId="77777777" w:rsidTr="006767FB">
        <w:trPr>
          <w:trHeight w:val="1598"/>
          <w:jc w:val="center"/>
        </w:trPr>
        <w:tc>
          <w:tcPr>
            <w:tcW w:w="249" w:type="pct"/>
            <w:tcBorders>
              <w:left w:val="single" w:sz="1" w:space="0" w:color="000000"/>
              <w:bottom w:val="single" w:sz="1" w:space="0" w:color="000000"/>
            </w:tcBorders>
            <w:shd w:val="clear" w:color="auto" w:fill="auto"/>
          </w:tcPr>
          <w:p w14:paraId="1B4A7181" w14:textId="77777777" w:rsidR="00446A28" w:rsidRPr="000E37CA" w:rsidRDefault="00446A28" w:rsidP="00446A28">
            <w:pPr>
              <w:pStyle w:val="a9"/>
              <w:jc w:val="center"/>
              <w:rPr>
                <w:rFonts w:cs="Times New Roman"/>
                <w:bCs/>
                <w:sz w:val="20"/>
                <w:szCs w:val="20"/>
                <w:shd w:val="clear" w:color="auto" w:fill="FFFFFF"/>
              </w:rPr>
            </w:pPr>
            <w:r w:rsidRPr="000E37CA">
              <w:rPr>
                <w:rFonts w:cs="Times New Roman"/>
                <w:bCs/>
                <w:sz w:val="20"/>
                <w:szCs w:val="20"/>
                <w:shd w:val="clear" w:color="auto" w:fill="FFFFFF"/>
              </w:rPr>
              <w:t>15</w:t>
            </w:r>
          </w:p>
        </w:tc>
        <w:tc>
          <w:tcPr>
            <w:tcW w:w="2119" w:type="pct"/>
            <w:tcBorders>
              <w:left w:val="single" w:sz="1" w:space="0" w:color="000000"/>
              <w:bottom w:val="single" w:sz="1" w:space="0" w:color="000000"/>
            </w:tcBorders>
            <w:shd w:val="clear" w:color="auto" w:fill="auto"/>
          </w:tcPr>
          <w:p w14:paraId="11F126F3" w14:textId="77777777" w:rsidR="00446A28" w:rsidRPr="000E37CA" w:rsidRDefault="00446A28" w:rsidP="00446A28">
            <w:pPr>
              <w:pStyle w:val="a9"/>
              <w:jc w:val="both"/>
              <w:rPr>
                <w:rFonts w:cs="Times New Roman"/>
                <w:b/>
                <w:sz w:val="20"/>
                <w:szCs w:val="20"/>
              </w:rPr>
            </w:pPr>
            <w:r w:rsidRPr="000E37CA">
              <w:rPr>
                <w:rFonts w:cs="Times New Roman"/>
                <w:b/>
                <w:sz w:val="20"/>
                <w:szCs w:val="20"/>
              </w:rPr>
              <w:t>Порядок, дата начала, дата и время окончания срока подачи заявок на участие в закупке (этапах закупки)</w:t>
            </w:r>
          </w:p>
        </w:tc>
        <w:tc>
          <w:tcPr>
            <w:tcW w:w="2632" w:type="pct"/>
            <w:tcBorders>
              <w:left w:val="single" w:sz="1" w:space="0" w:color="000000"/>
              <w:bottom w:val="single" w:sz="1" w:space="0" w:color="000000"/>
              <w:right w:val="single" w:sz="1" w:space="0" w:color="000000"/>
            </w:tcBorders>
            <w:shd w:val="clear" w:color="auto" w:fill="auto"/>
          </w:tcPr>
          <w:p w14:paraId="6B6FFDE2"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Порядок подачи заявок на участие в закупке: заявки на участие в запросе оферт, участниками которого могут быть только субъекты малого и среднего предпринимательства, подаются участниками закупки в форме электронного документа в соответствии с регламентом электронной площадки.</w:t>
            </w:r>
          </w:p>
          <w:p w14:paraId="3F6B8E8F" w14:textId="77777777" w:rsidR="006640A6" w:rsidRPr="000E37CA" w:rsidRDefault="006640A6" w:rsidP="00446A28">
            <w:pPr>
              <w:pStyle w:val="a9"/>
              <w:jc w:val="both"/>
              <w:rPr>
                <w:rFonts w:cs="Times New Roman"/>
                <w:bCs/>
                <w:sz w:val="20"/>
                <w:szCs w:val="20"/>
              </w:rPr>
            </w:pPr>
          </w:p>
          <w:p w14:paraId="426BBD7D" w14:textId="5767AD2D" w:rsidR="00446A28" w:rsidRPr="003C69AF" w:rsidRDefault="00446A28" w:rsidP="00446A28">
            <w:pPr>
              <w:pStyle w:val="a9"/>
              <w:jc w:val="both"/>
              <w:rPr>
                <w:rFonts w:cs="Times New Roman"/>
                <w:bCs/>
                <w:sz w:val="20"/>
                <w:szCs w:val="20"/>
                <w:highlight w:val="yellow"/>
              </w:rPr>
            </w:pPr>
            <w:r w:rsidRPr="003C69AF">
              <w:rPr>
                <w:rFonts w:cs="Times New Roman"/>
                <w:bCs/>
                <w:sz w:val="20"/>
                <w:szCs w:val="20"/>
                <w:highlight w:val="yellow"/>
              </w:rPr>
              <w:t xml:space="preserve">Дата начала срока подачи заявок на участие в закупке: </w:t>
            </w:r>
          </w:p>
          <w:p w14:paraId="3A513DF3" w14:textId="0DD48269" w:rsidR="00446A28" w:rsidRPr="003C69AF" w:rsidRDefault="003539C5" w:rsidP="00446A28">
            <w:pPr>
              <w:pStyle w:val="a9"/>
              <w:jc w:val="both"/>
              <w:rPr>
                <w:rFonts w:cs="Times New Roman"/>
                <w:sz w:val="20"/>
                <w:szCs w:val="20"/>
                <w:highlight w:val="yellow"/>
              </w:rPr>
            </w:pPr>
            <w:r w:rsidRPr="003C69AF">
              <w:rPr>
                <w:rFonts w:cs="Times New Roman"/>
                <w:sz w:val="20"/>
                <w:szCs w:val="20"/>
                <w:highlight w:val="yellow"/>
              </w:rPr>
              <w:t>«</w:t>
            </w:r>
            <w:r w:rsidR="00F21CFE">
              <w:rPr>
                <w:rFonts w:cs="Times New Roman"/>
                <w:sz w:val="20"/>
                <w:szCs w:val="20"/>
                <w:highlight w:val="yellow"/>
              </w:rPr>
              <w:t>24</w:t>
            </w:r>
            <w:r w:rsidR="00446A28" w:rsidRPr="003C69AF">
              <w:rPr>
                <w:rFonts w:cs="Times New Roman"/>
                <w:sz w:val="20"/>
                <w:szCs w:val="20"/>
                <w:highlight w:val="yellow"/>
              </w:rPr>
              <w:t xml:space="preserve">» </w:t>
            </w:r>
            <w:r w:rsidR="004B44D1" w:rsidRPr="003C69AF">
              <w:rPr>
                <w:rFonts w:cs="Times New Roman"/>
                <w:sz w:val="20"/>
                <w:szCs w:val="20"/>
                <w:highlight w:val="yellow"/>
              </w:rPr>
              <w:t xml:space="preserve">июня  </w:t>
            </w:r>
            <w:r w:rsidR="00EF5314" w:rsidRPr="003C69AF">
              <w:rPr>
                <w:rFonts w:cs="Times New Roman"/>
                <w:sz w:val="20"/>
                <w:szCs w:val="20"/>
                <w:highlight w:val="yellow"/>
              </w:rPr>
              <w:t xml:space="preserve"> 202</w:t>
            </w:r>
            <w:r w:rsidR="004B44D1" w:rsidRPr="003C69AF">
              <w:rPr>
                <w:rFonts w:cs="Times New Roman"/>
                <w:sz w:val="20"/>
                <w:szCs w:val="20"/>
                <w:highlight w:val="yellow"/>
              </w:rPr>
              <w:t>5</w:t>
            </w:r>
            <w:r w:rsidR="00446A28" w:rsidRPr="003C69AF">
              <w:rPr>
                <w:rFonts w:cs="Times New Roman"/>
                <w:sz w:val="20"/>
                <w:szCs w:val="20"/>
                <w:highlight w:val="yellow"/>
              </w:rPr>
              <w:t xml:space="preserve"> года, с момента публикации закупки</w:t>
            </w:r>
          </w:p>
          <w:p w14:paraId="326300B4" w14:textId="77777777" w:rsidR="006640A6" w:rsidRPr="003C69AF" w:rsidRDefault="006640A6" w:rsidP="00446A28">
            <w:pPr>
              <w:pStyle w:val="a9"/>
              <w:jc w:val="both"/>
              <w:rPr>
                <w:rFonts w:cs="Times New Roman"/>
                <w:sz w:val="20"/>
                <w:szCs w:val="20"/>
                <w:highlight w:val="yellow"/>
              </w:rPr>
            </w:pPr>
          </w:p>
          <w:p w14:paraId="59C26F70" w14:textId="1C48DD6B" w:rsidR="00446A28" w:rsidRPr="003C69AF" w:rsidRDefault="00446A28" w:rsidP="00446A28">
            <w:pPr>
              <w:pStyle w:val="a9"/>
              <w:jc w:val="both"/>
              <w:rPr>
                <w:rFonts w:cs="Times New Roman"/>
                <w:sz w:val="20"/>
                <w:szCs w:val="20"/>
                <w:highlight w:val="yellow"/>
              </w:rPr>
            </w:pPr>
            <w:r w:rsidRPr="003C69AF">
              <w:rPr>
                <w:rFonts w:cs="Times New Roman"/>
                <w:sz w:val="20"/>
                <w:szCs w:val="20"/>
                <w:highlight w:val="yellow"/>
              </w:rPr>
              <w:t>Дата и время окончания срока подачи заявок на участие закупке:</w:t>
            </w:r>
          </w:p>
          <w:p w14:paraId="133A0590" w14:textId="1781561C" w:rsidR="00446A28" w:rsidRPr="00557FA3" w:rsidRDefault="003539C5" w:rsidP="00446A28">
            <w:pPr>
              <w:pStyle w:val="a9"/>
              <w:jc w:val="both"/>
              <w:rPr>
                <w:rFonts w:cs="Times New Roman"/>
                <w:sz w:val="20"/>
                <w:szCs w:val="20"/>
              </w:rPr>
            </w:pPr>
            <w:r w:rsidRPr="003C69AF">
              <w:rPr>
                <w:rFonts w:cs="Times New Roman"/>
                <w:sz w:val="20"/>
                <w:szCs w:val="20"/>
                <w:highlight w:val="yellow"/>
              </w:rPr>
              <w:t>«</w:t>
            </w:r>
            <w:r w:rsidR="00F21CFE">
              <w:rPr>
                <w:rFonts w:cs="Times New Roman"/>
                <w:sz w:val="20"/>
                <w:szCs w:val="20"/>
                <w:highlight w:val="yellow"/>
              </w:rPr>
              <w:t>26</w:t>
            </w:r>
            <w:r w:rsidR="00446A28" w:rsidRPr="003C69AF">
              <w:rPr>
                <w:rFonts w:cs="Times New Roman"/>
                <w:sz w:val="20"/>
                <w:szCs w:val="20"/>
                <w:highlight w:val="yellow"/>
              </w:rPr>
              <w:t xml:space="preserve">» </w:t>
            </w:r>
            <w:r w:rsidR="004B44D1" w:rsidRPr="003C69AF">
              <w:rPr>
                <w:rFonts w:cs="Times New Roman"/>
                <w:sz w:val="20"/>
                <w:szCs w:val="20"/>
                <w:highlight w:val="yellow"/>
              </w:rPr>
              <w:t>июня</w:t>
            </w:r>
            <w:r w:rsidR="00EF5314" w:rsidRPr="003C69AF">
              <w:rPr>
                <w:rFonts w:cs="Times New Roman"/>
                <w:sz w:val="20"/>
                <w:szCs w:val="20"/>
                <w:highlight w:val="yellow"/>
              </w:rPr>
              <w:t xml:space="preserve"> 202</w:t>
            </w:r>
            <w:r w:rsidR="004B44D1" w:rsidRPr="003C69AF">
              <w:rPr>
                <w:rFonts w:cs="Times New Roman"/>
                <w:sz w:val="20"/>
                <w:szCs w:val="20"/>
                <w:highlight w:val="yellow"/>
              </w:rPr>
              <w:t>5</w:t>
            </w:r>
            <w:r w:rsidR="00EF5314" w:rsidRPr="003C69AF">
              <w:rPr>
                <w:rFonts w:cs="Times New Roman"/>
                <w:sz w:val="20"/>
                <w:szCs w:val="20"/>
                <w:highlight w:val="yellow"/>
              </w:rPr>
              <w:t xml:space="preserve"> года </w:t>
            </w:r>
            <w:r w:rsidR="000C01ED" w:rsidRPr="003C69AF">
              <w:rPr>
                <w:rFonts w:cs="Times New Roman"/>
                <w:sz w:val="20"/>
                <w:szCs w:val="20"/>
                <w:highlight w:val="yellow"/>
              </w:rPr>
              <w:t>23</w:t>
            </w:r>
            <w:r w:rsidR="00446A28" w:rsidRPr="003C69AF">
              <w:rPr>
                <w:rFonts w:cs="Times New Roman"/>
                <w:sz w:val="20"/>
                <w:szCs w:val="20"/>
                <w:highlight w:val="yellow"/>
              </w:rPr>
              <w:t>:</w:t>
            </w:r>
            <w:r w:rsidR="000C01ED" w:rsidRPr="003C69AF">
              <w:rPr>
                <w:rFonts w:cs="Times New Roman"/>
                <w:sz w:val="20"/>
                <w:szCs w:val="20"/>
                <w:highlight w:val="yellow"/>
              </w:rPr>
              <w:t>5</w:t>
            </w:r>
            <w:r w:rsidR="00446A28" w:rsidRPr="003C69AF">
              <w:rPr>
                <w:rFonts w:cs="Times New Roman"/>
                <w:sz w:val="20"/>
                <w:szCs w:val="20"/>
                <w:highlight w:val="yellow"/>
              </w:rPr>
              <w:t xml:space="preserve">0 (время </w:t>
            </w:r>
            <w:r w:rsidR="000C01ED" w:rsidRPr="003C69AF">
              <w:rPr>
                <w:rFonts w:cs="Times New Roman"/>
                <w:sz w:val="20"/>
                <w:szCs w:val="20"/>
                <w:highlight w:val="yellow"/>
              </w:rPr>
              <w:t>местное</w:t>
            </w:r>
            <w:r w:rsidR="00446A28" w:rsidRPr="003C69AF">
              <w:rPr>
                <w:rFonts w:cs="Times New Roman"/>
                <w:sz w:val="20"/>
                <w:szCs w:val="20"/>
                <w:highlight w:val="yellow"/>
              </w:rPr>
              <w:t>).</w:t>
            </w:r>
          </w:p>
          <w:p w14:paraId="05DFCF89" w14:textId="77777777" w:rsidR="006640A6" w:rsidRPr="000E37CA" w:rsidRDefault="006640A6" w:rsidP="00446A28">
            <w:pPr>
              <w:pStyle w:val="a9"/>
              <w:jc w:val="both"/>
              <w:rPr>
                <w:rFonts w:cs="Times New Roman"/>
                <w:bCs/>
                <w:sz w:val="20"/>
                <w:szCs w:val="20"/>
              </w:rPr>
            </w:pPr>
          </w:p>
          <w:p w14:paraId="33F4320A" w14:textId="1B1EC106" w:rsidR="00446A28" w:rsidRPr="000E37CA" w:rsidRDefault="00446A28" w:rsidP="00446A28">
            <w:pPr>
              <w:pStyle w:val="a9"/>
              <w:jc w:val="both"/>
              <w:rPr>
                <w:rFonts w:cs="Times New Roman"/>
                <w:bCs/>
                <w:sz w:val="20"/>
                <w:szCs w:val="20"/>
              </w:rPr>
            </w:pPr>
            <w:r w:rsidRPr="000E37CA">
              <w:rPr>
                <w:rFonts w:cs="Times New Roman"/>
                <w:bCs/>
                <w:sz w:val="20"/>
                <w:szCs w:val="20"/>
              </w:rPr>
              <w:t>Участник запроса оферт, участниками которого могут быть только субъекты малого и среднего предпринимательства,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14:paraId="3A308379"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Участник закупки имеет право подать только одну заявку на участие.</w:t>
            </w:r>
          </w:p>
        </w:tc>
      </w:tr>
      <w:tr w:rsidR="00446A28" w:rsidRPr="000E37CA" w14:paraId="5C32557B" w14:textId="77777777" w:rsidTr="006767FB">
        <w:trPr>
          <w:trHeight w:val="251"/>
          <w:jc w:val="center"/>
        </w:trPr>
        <w:tc>
          <w:tcPr>
            <w:tcW w:w="249" w:type="pct"/>
            <w:tcBorders>
              <w:left w:val="single" w:sz="1" w:space="0" w:color="000000"/>
              <w:bottom w:val="single" w:sz="1" w:space="0" w:color="000000"/>
            </w:tcBorders>
            <w:shd w:val="clear" w:color="auto" w:fill="auto"/>
          </w:tcPr>
          <w:p w14:paraId="4B431BE1" w14:textId="77777777" w:rsidR="00446A28" w:rsidRPr="000E37CA" w:rsidRDefault="00446A28" w:rsidP="00446A28">
            <w:pPr>
              <w:pStyle w:val="a9"/>
              <w:jc w:val="center"/>
              <w:rPr>
                <w:rFonts w:cs="Times New Roman"/>
                <w:bCs/>
                <w:sz w:val="20"/>
                <w:szCs w:val="20"/>
                <w:shd w:val="clear" w:color="auto" w:fill="FFFFFF"/>
              </w:rPr>
            </w:pPr>
            <w:r w:rsidRPr="000E37CA">
              <w:rPr>
                <w:rFonts w:cs="Times New Roman"/>
                <w:bCs/>
                <w:sz w:val="20"/>
                <w:szCs w:val="20"/>
                <w:shd w:val="clear" w:color="auto" w:fill="FFFFFF"/>
              </w:rPr>
              <w:t>16</w:t>
            </w:r>
          </w:p>
        </w:tc>
        <w:tc>
          <w:tcPr>
            <w:tcW w:w="2119" w:type="pct"/>
            <w:tcBorders>
              <w:left w:val="single" w:sz="1" w:space="0" w:color="000000"/>
              <w:bottom w:val="single" w:sz="1" w:space="0" w:color="000000"/>
            </w:tcBorders>
            <w:shd w:val="clear" w:color="auto" w:fill="auto"/>
          </w:tcPr>
          <w:p w14:paraId="68915509" w14:textId="64FA4204" w:rsidR="00446A28" w:rsidRPr="000E37CA" w:rsidRDefault="00355824" w:rsidP="00446A28">
            <w:pPr>
              <w:pStyle w:val="a9"/>
              <w:jc w:val="both"/>
              <w:rPr>
                <w:rFonts w:cs="Times New Roman"/>
                <w:b/>
                <w:sz w:val="20"/>
                <w:szCs w:val="20"/>
              </w:rPr>
            </w:pPr>
            <w:r w:rsidRPr="000E37CA">
              <w:rPr>
                <w:rFonts w:cs="Times New Roman"/>
                <w:b/>
                <w:sz w:val="20"/>
                <w:szCs w:val="20"/>
              </w:rPr>
              <w:t>Т</w:t>
            </w:r>
            <w:r w:rsidR="00446A28" w:rsidRPr="000E37CA">
              <w:rPr>
                <w:rFonts w:cs="Times New Roman"/>
                <w:b/>
                <w:sz w:val="20"/>
                <w:szCs w:val="20"/>
              </w:rPr>
              <w:t>ребования к участникам закупки</w:t>
            </w:r>
          </w:p>
        </w:tc>
        <w:tc>
          <w:tcPr>
            <w:tcW w:w="2632" w:type="pct"/>
            <w:tcBorders>
              <w:left w:val="single" w:sz="1" w:space="0" w:color="000000"/>
              <w:bottom w:val="single" w:sz="1" w:space="0" w:color="000000"/>
              <w:right w:val="single" w:sz="1" w:space="0" w:color="000000"/>
            </w:tcBorders>
            <w:shd w:val="clear" w:color="auto" w:fill="auto"/>
          </w:tcPr>
          <w:p w14:paraId="2A78335B"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К участникам закупки устанавливаются следующие обязательные требования:</w:t>
            </w:r>
          </w:p>
          <w:p w14:paraId="6056F1EA" w14:textId="1F7482FA" w:rsidR="00446A28" w:rsidRPr="000E37CA" w:rsidRDefault="00446A28" w:rsidP="00446A28">
            <w:pPr>
              <w:pStyle w:val="a9"/>
              <w:jc w:val="both"/>
              <w:rPr>
                <w:rFonts w:cs="Times New Roman"/>
                <w:bCs/>
                <w:sz w:val="20"/>
                <w:szCs w:val="20"/>
              </w:rPr>
            </w:pPr>
            <w:r w:rsidRPr="000E37CA">
              <w:rPr>
                <w:rFonts w:cs="Times New Roman"/>
                <w:bCs/>
                <w:sz w:val="20"/>
                <w:szCs w:val="20"/>
              </w:rPr>
              <w:t xml:space="preserve">1) Соответствие участника закупки с участием субъектов малого и среднего предпринимательства, указанным в Извещении о закупке требованиям, а </w:t>
            </w:r>
            <w:r w:rsidR="006640A6" w:rsidRPr="000E37CA">
              <w:rPr>
                <w:rFonts w:cs="Times New Roman"/>
                <w:bCs/>
                <w:sz w:val="20"/>
                <w:szCs w:val="20"/>
              </w:rPr>
              <w:t>также</w:t>
            </w:r>
            <w:r w:rsidRPr="000E37CA">
              <w:rPr>
                <w:rFonts w:cs="Times New Roman"/>
                <w:bCs/>
                <w:sz w:val="20"/>
                <w:szCs w:val="20"/>
              </w:rPr>
              <w:t xml:space="preserve"> </w:t>
            </w:r>
            <w:r w:rsidR="006640A6" w:rsidRPr="000E37CA">
              <w:rPr>
                <w:rFonts w:cs="Times New Roman"/>
                <w:bCs/>
                <w:sz w:val="20"/>
                <w:szCs w:val="20"/>
              </w:rPr>
              <w:t>требованиям законодательства</w:t>
            </w:r>
            <w:r w:rsidRPr="000E37CA">
              <w:rPr>
                <w:rFonts w:cs="Times New Roman"/>
                <w:bCs/>
                <w:sz w:val="20"/>
                <w:szCs w:val="20"/>
              </w:rPr>
              <w:t xml:space="preserve"> Российской Федерации к лицам, осуществляющим поставку товара, выполнение работы, оказание услуги, являющихся предметом </w:t>
            </w:r>
            <w:r w:rsidR="006640A6" w:rsidRPr="000E37CA">
              <w:rPr>
                <w:rFonts w:cs="Times New Roman"/>
                <w:bCs/>
                <w:sz w:val="20"/>
                <w:szCs w:val="20"/>
              </w:rPr>
              <w:t>закупки в случае, если</w:t>
            </w:r>
            <w:r w:rsidRPr="000E37CA">
              <w:rPr>
                <w:rFonts w:cs="Times New Roman"/>
                <w:bCs/>
                <w:sz w:val="20"/>
                <w:szCs w:val="20"/>
              </w:rPr>
              <w:t xml:space="preserve"> законодательством Российской Федерации установлены такие требования. </w:t>
            </w:r>
          </w:p>
          <w:p w14:paraId="028B7F45" w14:textId="38B09D5E" w:rsidR="00446A28" w:rsidRPr="000E37CA" w:rsidRDefault="00446A28" w:rsidP="00446A28">
            <w:pPr>
              <w:pStyle w:val="a9"/>
              <w:jc w:val="both"/>
              <w:rPr>
                <w:rFonts w:cs="Times New Roman"/>
                <w:bCs/>
                <w:sz w:val="20"/>
                <w:szCs w:val="20"/>
              </w:rPr>
            </w:pPr>
            <w:r w:rsidRPr="000E37CA">
              <w:rPr>
                <w:rFonts w:cs="Times New Roman"/>
                <w:bCs/>
                <w:sz w:val="20"/>
                <w:szCs w:val="20"/>
              </w:rPr>
              <w:t xml:space="preserve">(для субъектов малого и среднего предпринимательства – </w:t>
            </w:r>
            <w:r w:rsidR="006640A6" w:rsidRPr="000E37CA">
              <w:rPr>
                <w:rFonts w:cs="Times New Roman"/>
                <w:bCs/>
                <w:sz w:val="20"/>
                <w:szCs w:val="20"/>
              </w:rPr>
              <w:t>наличие информации</w:t>
            </w:r>
            <w:r w:rsidRPr="000E37CA">
              <w:rPr>
                <w:rFonts w:cs="Times New Roman"/>
                <w:bCs/>
                <w:sz w:val="20"/>
                <w:szCs w:val="20"/>
              </w:rPr>
              <w:t xml:space="preserve"> о таком лице в едином реестре субъектов малого и среднего предпринимательства);</w:t>
            </w:r>
          </w:p>
          <w:p w14:paraId="3C9E24B3"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2) Не 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14:paraId="19F2CE6F"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 xml:space="preserve">3) Не приостановление деятельности участника закупки с </w:t>
            </w:r>
            <w:r w:rsidRPr="000E37CA">
              <w:rPr>
                <w:rFonts w:cs="Times New Roman"/>
                <w:bCs/>
                <w:sz w:val="20"/>
                <w:szCs w:val="20"/>
              </w:rPr>
              <w:lastRenderedPageBreak/>
              <w:t>участием субъектов малого и среднего предпринимательства в порядке, установленном Кодексом Российской Федерации об административных правонарушениях на дату подачи заявки на участие в закупке;</w:t>
            </w:r>
          </w:p>
          <w:p w14:paraId="12E635EB"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24AF37B0"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70F82111"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A1989F9"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0CF1EF3"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4E3361A"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B9F7DE0" w14:textId="4291384E" w:rsidR="0001736C" w:rsidRPr="000E37CA" w:rsidRDefault="00355824" w:rsidP="0001736C">
            <w:pPr>
              <w:autoSpaceDE w:val="0"/>
              <w:autoSpaceDN w:val="0"/>
              <w:adjustRightInd w:val="0"/>
              <w:jc w:val="both"/>
              <w:rPr>
                <w:rFonts w:cs="Times New Roman"/>
                <w:color w:val="000000"/>
                <w:sz w:val="20"/>
                <w:szCs w:val="20"/>
                <w:shd w:val="clear" w:color="auto" w:fill="FFFFFF"/>
              </w:rPr>
            </w:pPr>
            <w:r w:rsidRPr="000E37CA">
              <w:rPr>
                <w:rFonts w:eastAsia="Times New Roman" w:cs="Times New Roman"/>
                <w:bCs/>
                <w:color w:val="000000" w:themeColor="text1"/>
                <w:sz w:val="20"/>
                <w:szCs w:val="20"/>
                <w:lang w:eastAsia="ru-RU"/>
              </w:rPr>
              <w:t xml:space="preserve">9) </w:t>
            </w:r>
            <w:r w:rsidR="0001736C" w:rsidRPr="000E37CA">
              <w:rPr>
                <w:rFonts w:eastAsia="Times New Roman" w:cs="Times New Roman"/>
                <w:bCs/>
                <w:color w:val="000000" w:themeColor="text1"/>
                <w:sz w:val="20"/>
                <w:szCs w:val="20"/>
                <w:lang w:eastAsia="ru-RU"/>
              </w:rPr>
              <w:t>Участник не должен являться иностранным агентом</w:t>
            </w:r>
            <w:r w:rsidR="0001736C" w:rsidRPr="000E37CA">
              <w:rPr>
                <w:rFonts w:eastAsia="Times New Roman" w:cs="Times New Roman"/>
                <w:b/>
                <w:color w:val="000000" w:themeColor="text1"/>
                <w:sz w:val="20"/>
                <w:szCs w:val="20"/>
                <w:lang w:eastAsia="ru-RU"/>
              </w:rPr>
              <w:t xml:space="preserve"> </w:t>
            </w:r>
            <w:r w:rsidR="0001736C" w:rsidRPr="000E37CA">
              <w:rPr>
                <w:rFonts w:eastAsia="Times New Roman" w:cs="Times New Roman"/>
                <w:color w:val="000000" w:themeColor="text1"/>
                <w:sz w:val="20"/>
                <w:szCs w:val="20"/>
                <w:lang w:eastAsia="ru-RU"/>
              </w:rPr>
              <w:t xml:space="preserve">в соответствии с положениями </w:t>
            </w:r>
            <w:r w:rsidR="0001736C" w:rsidRPr="000E37CA">
              <w:rPr>
                <w:rFonts w:cs="Times New Roman"/>
                <w:color w:val="000000"/>
                <w:sz w:val="20"/>
                <w:szCs w:val="20"/>
                <w:shd w:val="clear" w:color="auto" w:fill="FFFFFF"/>
              </w:rPr>
              <w:t>федерального </w:t>
            </w:r>
            <w:r w:rsidR="0001736C" w:rsidRPr="000E37CA">
              <w:rPr>
                <w:rFonts w:cs="Times New Roman"/>
                <w:sz w:val="20"/>
                <w:szCs w:val="20"/>
                <w:shd w:val="clear" w:color="auto" w:fill="FFFFFF"/>
              </w:rPr>
              <w:t>закон</w:t>
            </w:r>
            <w:r w:rsidR="0001736C" w:rsidRPr="000E37CA">
              <w:rPr>
                <w:rFonts w:cs="Times New Roman"/>
                <w:sz w:val="20"/>
                <w:szCs w:val="20"/>
              </w:rPr>
              <w:t>а</w:t>
            </w:r>
            <w:r w:rsidR="0001736C" w:rsidRPr="000E37CA">
              <w:rPr>
                <w:rFonts w:cs="Times New Roman"/>
                <w:sz w:val="20"/>
                <w:szCs w:val="20"/>
                <w:shd w:val="clear" w:color="auto" w:fill="FFFFFF"/>
              </w:rPr>
              <w:t> </w:t>
            </w:r>
            <w:r w:rsidR="0001736C" w:rsidRPr="000E37CA">
              <w:rPr>
                <w:rFonts w:cs="Times New Roman"/>
                <w:color w:val="000000"/>
                <w:sz w:val="20"/>
                <w:szCs w:val="20"/>
                <w:shd w:val="clear" w:color="auto" w:fill="FFFFFF"/>
              </w:rPr>
              <w:t>от 05.12.2022 N 498-ФЗ.</w:t>
            </w:r>
          </w:p>
          <w:p w14:paraId="30ACF2F0" w14:textId="53D17FF2" w:rsidR="0001736C" w:rsidRPr="000E37CA" w:rsidRDefault="0001736C" w:rsidP="0001736C">
            <w:pPr>
              <w:autoSpaceDE w:val="0"/>
              <w:autoSpaceDN w:val="0"/>
              <w:adjustRightInd w:val="0"/>
              <w:jc w:val="both"/>
              <w:rPr>
                <w:rFonts w:eastAsia="Times New Roman" w:cs="Times New Roman"/>
                <w:b/>
                <w:color w:val="000000" w:themeColor="text1"/>
                <w:sz w:val="20"/>
                <w:szCs w:val="20"/>
                <w:lang w:eastAsia="ru-RU"/>
              </w:rPr>
            </w:pPr>
            <w:r w:rsidRPr="000E37CA">
              <w:rPr>
                <w:rFonts w:eastAsia="Times New Roman" w:cs="Times New Roman"/>
                <w:b/>
                <w:color w:val="000000" w:themeColor="text1"/>
                <w:sz w:val="20"/>
                <w:szCs w:val="20"/>
                <w:lang w:eastAsia="ru-RU"/>
              </w:rPr>
              <w:lastRenderedPageBreak/>
              <w:t xml:space="preserve">Участник закупки должен относиться к субъектам малого и среднего предпринимательства. </w:t>
            </w:r>
          </w:p>
          <w:p w14:paraId="75F09EB3" w14:textId="77777777" w:rsidR="0001736C" w:rsidRPr="000E37CA" w:rsidRDefault="0001736C" w:rsidP="0001736C">
            <w:pPr>
              <w:autoSpaceDE w:val="0"/>
              <w:autoSpaceDN w:val="0"/>
              <w:adjustRightInd w:val="0"/>
              <w:jc w:val="both"/>
              <w:rPr>
                <w:rFonts w:eastAsia="Times New Roman" w:cs="Times New Roman"/>
                <w:color w:val="000000" w:themeColor="text1"/>
                <w:sz w:val="20"/>
                <w:szCs w:val="20"/>
                <w:lang w:eastAsia="ru-RU"/>
              </w:rPr>
            </w:pPr>
            <w:r w:rsidRPr="000E37CA">
              <w:rPr>
                <w:rFonts w:eastAsia="Times New Roman" w:cs="Times New Roman"/>
                <w:color w:val="000000" w:themeColor="text1"/>
                <w:sz w:val="20"/>
                <w:szCs w:val="20"/>
                <w:lang w:eastAsia="ru-RU"/>
              </w:rPr>
              <w:t xml:space="preserve">Подтверждением принадлежности участника закупки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w:t>
            </w:r>
          </w:p>
          <w:p w14:paraId="2B053E1A" w14:textId="77777777" w:rsidR="0001736C" w:rsidRPr="000E37CA" w:rsidRDefault="0001736C" w:rsidP="0001736C">
            <w:pPr>
              <w:autoSpaceDE w:val="0"/>
              <w:autoSpaceDN w:val="0"/>
              <w:adjustRightInd w:val="0"/>
              <w:jc w:val="both"/>
              <w:rPr>
                <w:rFonts w:eastAsia="Times New Roman" w:cs="Times New Roman"/>
                <w:bCs/>
                <w:color w:val="000000" w:themeColor="text1"/>
                <w:sz w:val="20"/>
                <w:szCs w:val="20"/>
                <w:lang w:eastAsia="ru-RU"/>
              </w:rPr>
            </w:pPr>
            <w:r w:rsidRPr="000E37CA">
              <w:rPr>
                <w:rFonts w:eastAsia="Times New Roman" w:cs="Times New Roman"/>
                <w:bCs/>
                <w:color w:val="000000" w:themeColor="text1"/>
                <w:sz w:val="20"/>
                <w:szCs w:val="20"/>
                <w:lang w:eastAsia="ru-RU"/>
              </w:rPr>
              <w:t>Заказчик не вправе требовать от участника закупки предоставления информации и документов, подтверждающих их принадлежность к субъектам малого и среднего предпринимательства.</w:t>
            </w:r>
          </w:p>
          <w:p w14:paraId="032C35B4" w14:textId="77777777" w:rsidR="0001736C" w:rsidRPr="000E37CA" w:rsidRDefault="0001736C" w:rsidP="0001736C">
            <w:pPr>
              <w:autoSpaceDE w:val="0"/>
              <w:autoSpaceDN w:val="0"/>
              <w:adjustRightInd w:val="0"/>
              <w:jc w:val="both"/>
              <w:rPr>
                <w:rFonts w:eastAsia="Times New Roman" w:cs="Times New Roman"/>
                <w:bCs/>
                <w:color w:val="000000" w:themeColor="text1"/>
                <w:sz w:val="20"/>
                <w:szCs w:val="20"/>
                <w:lang w:eastAsia="ru-RU"/>
              </w:rPr>
            </w:pPr>
            <w:r w:rsidRPr="000E37CA">
              <w:rPr>
                <w:rFonts w:eastAsia="Times New Roman" w:cs="Times New Roman"/>
                <w:bCs/>
                <w:color w:val="000000" w:themeColor="text1"/>
                <w:sz w:val="20"/>
                <w:szCs w:val="20"/>
                <w:lang w:eastAsia="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5214EE17" w14:textId="77777777" w:rsidR="0001736C" w:rsidRPr="000E37CA" w:rsidRDefault="0001736C" w:rsidP="0001736C">
            <w:pPr>
              <w:autoSpaceDE w:val="0"/>
              <w:autoSpaceDN w:val="0"/>
              <w:adjustRightInd w:val="0"/>
              <w:jc w:val="both"/>
              <w:rPr>
                <w:rFonts w:eastAsia="Times New Roman" w:cs="Times New Roman"/>
                <w:color w:val="000000" w:themeColor="text1"/>
                <w:sz w:val="20"/>
                <w:szCs w:val="20"/>
                <w:lang w:eastAsia="ru-RU"/>
              </w:rPr>
            </w:pPr>
            <w:r w:rsidRPr="000E37CA">
              <w:rPr>
                <w:rFonts w:eastAsia="Times New Roman" w:cs="Times New Roman"/>
                <w:color w:val="000000" w:themeColor="text1"/>
                <w:sz w:val="20"/>
                <w:szCs w:val="20"/>
                <w:lang w:eastAsia="ru-RU"/>
              </w:rPr>
              <w:t>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07FECEF0" w14:textId="77777777" w:rsidR="0001736C" w:rsidRPr="000E37CA" w:rsidRDefault="0001736C" w:rsidP="0001736C">
            <w:pPr>
              <w:autoSpaceDE w:val="0"/>
              <w:autoSpaceDN w:val="0"/>
              <w:adjustRightInd w:val="0"/>
              <w:jc w:val="both"/>
              <w:rPr>
                <w:rFonts w:eastAsia="Times New Roman" w:cs="Times New Roman"/>
                <w:bCs/>
                <w:color w:val="000000" w:themeColor="text1"/>
                <w:sz w:val="20"/>
                <w:szCs w:val="20"/>
                <w:lang w:eastAsia="ru-RU"/>
              </w:rPr>
            </w:pPr>
            <w:r w:rsidRPr="000E37CA">
              <w:rPr>
                <w:rFonts w:eastAsia="Times New Roman" w:cs="Times New Roman"/>
                <w:bCs/>
                <w:color w:val="000000" w:themeColor="text1"/>
                <w:sz w:val="20"/>
                <w:szCs w:val="20"/>
                <w:lang w:eastAsia="ru-RU"/>
              </w:rPr>
              <w:t>Заказчик не вправе требовать от участника закупки представления информации и документов, подтверждающих постановку на учёт в налоговом органе в качестве налогоплательщика налога на профессиональный доход.</w:t>
            </w:r>
          </w:p>
          <w:p w14:paraId="55558ADA" w14:textId="41AD1066" w:rsidR="0001736C" w:rsidRPr="000E37CA" w:rsidRDefault="0001736C" w:rsidP="0001736C">
            <w:pPr>
              <w:autoSpaceDE w:val="0"/>
              <w:autoSpaceDN w:val="0"/>
              <w:adjustRightInd w:val="0"/>
              <w:jc w:val="both"/>
              <w:rPr>
                <w:rFonts w:eastAsia="Times New Roman" w:cs="Times New Roman"/>
                <w:bCs/>
                <w:color w:val="000000" w:themeColor="text1"/>
                <w:sz w:val="20"/>
                <w:szCs w:val="20"/>
                <w:lang w:eastAsia="ru-RU"/>
              </w:rPr>
            </w:pPr>
            <w:r w:rsidRPr="000E37CA">
              <w:rPr>
                <w:rFonts w:eastAsia="Times New Roman" w:cs="Times New Roman"/>
                <w:bCs/>
                <w:color w:val="000000" w:themeColor="text1"/>
                <w:sz w:val="20"/>
                <w:szCs w:val="20"/>
                <w:lang w:eastAsia="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w:t>
            </w:r>
            <w:r w:rsidR="003B0EC0">
              <w:rPr>
                <w:rFonts w:eastAsia="Times New Roman" w:cs="Times New Roman"/>
                <w:bCs/>
                <w:color w:val="000000" w:themeColor="text1"/>
                <w:sz w:val="20"/>
                <w:szCs w:val="20"/>
                <w:lang w:eastAsia="ru-RU"/>
              </w:rPr>
              <w:t xml:space="preserve"> </w:t>
            </w:r>
            <w:r w:rsidRPr="000E37CA">
              <w:rPr>
                <w:rFonts w:eastAsia="Times New Roman" w:cs="Times New Roman"/>
                <w:bCs/>
                <w:color w:val="000000" w:themeColor="text1"/>
                <w:sz w:val="20"/>
                <w:szCs w:val="20"/>
                <w:lang w:eastAsia="ru-RU"/>
              </w:rPr>
              <w:t>«Налог</w:t>
            </w:r>
            <w:r w:rsidR="003B0EC0">
              <w:rPr>
                <w:rFonts w:eastAsia="Times New Roman" w:cs="Times New Roman"/>
                <w:bCs/>
                <w:color w:val="000000" w:themeColor="text1"/>
                <w:sz w:val="20"/>
                <w:szCs w:val="20"/>
                <w:lang w:eastAsia="ru-RU"/>
              </w:rPr>
              <w:t xml:space="preserve"> </w:t>
            </w:r>
            <w:r w:rsidRPr="000E37CA">
              <w:rPr>
                <w:rFonts w:eastAsia="Times New Roman" w:cs="Times New Roman"/>
                <w:bCs/>
                <w:color w:val="000000" w:themeColor="text1"/>
                <w:sz w:val="20"/>
                <w:szCs w:val="20"/>
                <w:lang w:eastAsia="ru-RU"/>
              </w:rPr>
              <w:t>на профессиональный доход».</w:t>
            </w:r>
          </w:p>
          <w:p w14:paraId="4DBCB9D7" w14:textId="0B432BE9" w:rsidR="00446A28" w:rsidRPr="000E37CA" w:rsidRDefault="0001736C" w:rsidP="0001736C">
            <w:pPr>
              <w:jc w:val="both"/>
              <w:rPr>
                <w:rFonts w:cs="Times New Roman"/>
                <w:sz w:val="20"/>
                <w:szCs w:val="20"/>
                <w:u w:val="single"/>
                <w:shd w:val="clear" w:color="auto" w:fill="FFFFFF"/>
              </w:rPr>
            </w:pPr>
            <w:r w:rsidRPr="000E37CA">
              <w:rPr>
                <w:rFonts w:eastAsia="Times New Roman" w:cs="Times New Roman"/>
                <w:color w:val="000000" w:themeColor="text1"/>
                <w:sz w:val="20"/>
                <w:szCs w:val="20"/>
                <w:lang w:eastAsia="ru-RU"/>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w:t>
            </w:r>
            <w:r w:rsidR="006640A6" w:rsidRPr="000E37CA">
              <w:rPr>
                <w:rFonts w:eastAsia="Times New Roman" w:cs="Times New Roman"/>
                <w:color w:val="000000" w:themeColor="text1"/>
                <w:sz w:val="20"/>
                <w:szCs w:val="20"/>
                <w:lang w:eastAsia="ru-RU"/>
              </w:rPr>
              <w:t>закупке по</w:t>
            </w:r>
            <w:r w:rsidRPr="000E37CA">
              <w:rPr>
                <w:rFonts w:eastAsia="Times New Roman" w:cs="Times New Roman"/>
                <w:color w:val="000000" w:themeColor="text1"/>
                <w:sz w:val="20"/>
                <w:szCs w:val="20"/>
                <w:lang w:eastAsia="ru-RU"/>
              </w:rPr>
              <w:t xml:space="preserve">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Pr="000E37CA">
              <w:rPr>
                <w:rFonts w:cs="Times New Roman"/>
                <w:sz w:val="20"/>
                <w:szCs w:val="20"/>
                <w:shd w:val="clear" w:color="auto" w:fill="FFFFFF"/>
              </w:rPr>
              <w:t xml:space="preserve">  К участникам закупки не допускается устанавливать требования, которые ограничивают конкуренцию. </w:t>
            </w:r>
          </w:p>
        </w:tc>
      </w:tr>
      <w:tr w:rsidR="009C3C8B" w:rsidRPr="000E37CA" w14:paraId="2D0ECDDB" w14:textId="77777777" w:rsidTr="006767FB">
        <w:trPr>
          <w:trHeight w:val="251"/>
          <w:jc w:val="center"/>
        </w:trPr>
        <w:tc>
          <w:tcPr>
            <w:tcW w:w="249" w:type="pct"/>
            <w:tcBorders>
              <w:left w:val="single" w:sz="1" w:space="0" w:color="000000"/>
              <w:bottom w:val="single" w:sz="1" w:space="0" w:color="000000"/>
            </w:tcBorders>
            <w:shd w:val="clear" w:color="auto" w:fill="auto"/>
          </w:tcPr>
          <w:p w14:paraId="12062A80" w14:textId="77777777" w:rsidR="009C3C8B" w:rsidRPr="000E37CA" w:rsidRDefault="009C3C8B" w:rsidP="009D3E87">
            <w:pPr>
              <w:pStyle w:val="a9"/>
              <w:jc w:val="center"/>
              <w:rPr>
                <w:rFonts w:cs="Times New Roman"/>
                <w:bCs/>
                <w:sz w:val="20"/>
                <w:szCs w:val="20"/>
                <w:shd w:val="clear" w:color="auto" w:fill="FFFFFF"/>
              </w:rPr>
            </w:pPr>
            <w:r w:rsidRPr="000E37CA">
              <w:rPr>
                <w:rFonts w:cs="Times New Roman"/>
                <w:bCs/>
                <w:sz w:val="20"/>
                <w:szCs w:val="20"/>
                <w:shd w:val="clear" w:color="auto" w:fill="FFFFFF"/>
              </w:rPr>
              <w:lastRenderedPageBreak/>
              <w:t>17</w:t>
            </w:r>
          </w:p>
        </w:tc>
        <w:tc>
          <w:tcPr>
            <w:tcW w:w="2119" w:type="pct"/>
            <w:tcBorders>
              <w:left w:val="single" w:sz="1" w:space="0" w:color="000000"/>
              <w:bottom w:val="single" w:sz="1" w:space="0" w:color="000000"/>
            </w:tcBorders>
            <w:shd w:val="clear" w:color="auto" w:fill="auto"/>
          </w:tcPr>
          <w:p w14:paraId="119929AC" w14:textId="77777777" w:rsidR="009C3C8B" w:rsidRPr="000E37CA" w:rsidRDefault="009C3C8B" w:rsidP="009D3E87">
            <w:pPr>
              <w:pStyle w:val="a9"/>
              <w:jc w:val="both"/>
              <w:rPr>
                <w:rFonts w:cs="Times New Roman"/>
                <w:b/>
                <w:sz w:val="20"/>
                <w:szCs w:val="20"/>
              </w:rPr>
            </w:pPr>
            <w:r w:rsidRPr="000E37CA">
              <w:rPr>
                <w:rFonts w:cs="Times New Roman"/>
                <w:b/>
                <w:sz w:val="20"/>
                <w:szCs w:val="20"/>
              </w:rPr>
              <w:t>Дополнительные требования к участникам закупки</w:t>
            </w:r>
          </w:p>
        </w:tc>
        <w:tc>
          <w:tcPr>
            <w:tcW w:w="2632" w:type="pct"/>
            <w:tcBorders>
              <w:left w:val="single" w:sz="1" w:space="0" w:color="000000"/>
              <w:bottom w:val="single" w:sz="1" w:space="0" w:color="000000"/>
              <w:right w:val="single" w:sz="1" w:space="0" w:color="000000"/>
            </w:tcBorders>
            <w:shd w:val="clear" w:color="auto" w:fill="auto"/>
          </w:tcPr>
          <w:p w14:paraId="3BE075AA" w14:textId="77777777" w:rsidR="00A648BE" w:rsidRPr="000E37CA" w:rsidRDefault="009C3C8B" w:rsidP="009D3E87">
            <w:pPr>
              <w:pStyle w:val="a9"/>
              <w:jc w:val="both"/>
              <w:rPr>
                <w:rFonts w:cs="Times New Roman"/>
                <w:sz w:val="20"/>
                <w:szCs w:val="20"/>
              </w:rPr>
            </w:pPr>
            <w:r w:rsidRPr="000E37CA">
              <w:rPr>
                <w:rFonts w:cs="Times New Roman"/>
                <w:bCs/>
                <w:sz w:val="20"/>
                <w:szCs w:val="20"/>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sidRPr="000E37CA">
              <w:rPr>
                <w:rFonts w:cs="Times New Roman"/>
                <w:sz w:val="20"/>
                <w:szCs w:val="20"/>
              </w:rPr>
              <w:t xml:space="preserve">Закона № 223-ФЗ от 18.07.2011 </w:t>
            </w:r>
          </w:p>
        </w:tc>
      </w:tr>
      <w:tr w:rsidR="00446A28" w:rsidRPr="000E37CA" w14:paraId="26FA9214" w14:textId="77777777" w:rsidTr="006767FB">
        <w:trPr>
          <w:trHeight w:val="47"/>
          <w:jc w:val="center"/>
        </w:trPr>
        <w:tc>
          <w:tcPr>
            <w:tcW w:w="249" w:type="pct"/>
            <w:tcBorders>
              <w:left w:val="single" w:sz="1" w:space="0" w:color="000000"/>
              <w:bottom w:val="single" w:sz="1" w:space="0" w:color="000000"/>
            </w:tcBorders>
            <w:shd w:val="clear" w:color="auto" w:fill="auto"/>
          </w:tcPr>
          <w:p w14:paraId="2BFC0EE5" w14:textId="77777777" w:rsidR="00446A28" w:rsidRPr="000E37CA" w:rsidRDefault="00446A28" w:rsidP="00446A28">
            <w:pPr>
              <w:pStyle w:val="a9"/>
              <w:jc w:val="center"/>
              <w:rPr>
                <w:rFonts w:cs="Times New Roman"/>
                <w:bCs/>
                <w:sz w:val="20"/>
                <w:szCs w:val="20"/>
                <w:shd w:val="clear" w:color="auto" w:fill="FFFFFF"/>
              </w:rPr>
            </w:pPr>
            <w:r w:rsidRPr="000E37CA">
              <w:rPr>
                <w:rFonts w:cs="Times New Roman"/>
                <w:bCs/>
                <w:sz w:val="20"/>
                <w:szCs w:val="20"/>
                <w:shd w:val="clear" w:color="auto" w:fill="FFFFFF"/>
              </w:rPr>
              <w:t>18</w:t>
            </w:r>
          </w:p>
        </w:tc>
        <w:tc>
          <w:tcPr>
            <w:tcW w:w="2119" w:type="pct"/>
            <w:tcBorders>
              <w:left w:val="single" w:sz="1" w:space="0" w:color="000000"/>
              <w:bottom w:val="single" w:sz="1" w:space="0" w:color="000000"/>
            </w:tcBorders>
            <w:shd w:val="clear" w:color="auto" w:fill="auto"/>
          </w:tcPr>
          <w:p w14:paraId="7FD433D7" w14:textId="77777777" w:rsidR="00446A28" w:rsidRPr="000E37CA" w:rsidRDefault="00446A28" w:rsidP="00446A28">
            <w:pPr>
              <w:pStyle w:val="a9"/>
              <w:jc w:val="both"/>
              <w:rPr>
                <w:rFonts w:cs="Times New Roman"/>
                <w:b/>
                <w:sz w:val="20"/>
                <w:szCs w:val="20"/>
              </w:rPr>
            </w:pPr>
            <w:r w:rsidRPr="000E37CA">
              <w:rPr>
                <w:rFonts w:cs="Times New Roman"/>
                <w:b/>
                <w:sz w:val="20"/>
                <w:szCs w:val="20"/>
              </w:rPr>
              <w:t>Требования к содержанию, форме, оформлению и составу заявки на участие в закупке</w:t>
            </w:r>
          </w:p>
        </w:tc>
        <w:tc>
          <w:tcPr>
            <w:tcW w:w="2632" w:type="pct"/>
            <w:tcBorders>
              <w:left w:val="single" w:sz="1" w:space="0" w:color="000000"/>
              <w:bottom w:val="single" w:sz="1" w:space="0" w:color="000000"/>
              <w:right w:val="single" w:sz="1" w:space="0" w:color="000000"/>
            </w:tcBorders>
            <w:shd w:val="clear" w:color="auto" w:fill="auto"/>
          </w:tcPr>
          <w:p w14:paraId="0AD5B858"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Заявка на участие должна включать в себя следующие документы и сведения:</w:t>
            </w:r>
          </w:p>
          <w:p w14:paraId="440DB78C" w14:textId="77777777" w:rsidR="00D249FA" w:rsidRPr="000E37CA" w:rsidRDefault="00D249FA" w:rsidP="00D249FA">
            <w:pPr>
              <w:autoSpaceDE w:val="0"/>
              <w:autoSpaceDN w:val="0"/>
              <w:adjustRightInd w:val="0"/>
              <w:jc w:val="both"/>
              <w:outlineLvl w:val="1"/>
              <w:rPr>
                <w:rFonts w:cs="Times New Roman"/>
                <w:sz w:val="20"/>
                <w:szCs w:val="20"/>
              </w:rPr>
            </w:pPr>
            <w:r w:rsidRPr="000E37CA">
              <w:rPr>
                <w:rFonts w:cs="Times New Roman"/>
                <w:sz w:val="20"/>
                <w:szCs w:val="20"/>
              </w:rPr>
              <w:t>1) согласие участника закупки на поставку товара на условиях, предусмотренных извещением;</w:t>
            </w:r>
          </w:p>
          <w:p w14:paraId="5D475CCF" w14:textId="77777777" w:rsidR="00D249FA" w:rsidRPr="000E37CA" w:rsidRDefault="00D249FA" w:rsidP="00D249FA">
            <w:pPr>
              <w:autoSpaceDE w:val="0"/>
              <w:autoSpaceDN w:val="0"/>
              <w:adjustRightInd w:val="0"/>
              <w:jc w:val="both"/>
              <w:outlineLvl w:val="1"/>
              <w:rPr>
                <w:rFonts w:cs="Times New Roman"/>
                <w:sz w:val="20"/>
                <w:szCs w:val="20"/>
              </w:rPr>
            </w:pPr>
            <w:r w:rsidRPr="000E37CA">
              <w:rPr>
                <w:rFonts w:cs="Times New Roman"/>
                <w:sz w:val="20"/>
                <w:szCs w:val="20"/>
              </w:rPr>
              <w:lastRenderedPageBreak/>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5C06112" w14:textId="77777777" w:rsidR="00446A28" w:rsidRPr="000E37CA" w:rsidRDefault="00D249FA" w:rsidP="00D249FA">
            <w:pPr>
              <w:autoSpaceDE w:val="0"/>
              <w:autoSpaceDN w:val="0"/>
              <w:adjustRightInd w:val="0"/>
              <w:jc w:val="both"/>
              <w:outlineLvl w:val="1"/>
              <w:rPr>
                <w:rFonts w:cs="Times New Roman"/>
                <w:sz w:val="20"/>
                <w:szCs w:val="20"/>
              </w:rPr>
            </w:pPr>
            <w:r w:rsidRPr="000E37CA">
              <w:rPr>
                <w:rFonts w:cs="Times New Roman"/>
                <w:sz w:val="20"/>
                <w:szCs w:val="20"/>
              </w:rPr>
              <w:t xml:space="preserve">3) </w:t>
            </w:r>
            <w:r w:rsidR="00446A28" w:rsidRPr="000E37CA">
              <w:rPr>
                <w:rFonts w:cs="Times New Roman"/>
                <w:sz w:val="20"/>
                <w:szCs w:val="20"/>
              </w:rPr>
              <w:t>документ, декларирующий соответствие участника закупки требованиям п. 16, п. 17 настоящего извещения;</w:t>
            </w:r>
          </w:p>
          <w:p w14:paraId="1058AA49" w14:textId="77777777" w:rsidR="00446A28" w:rsidRPr="000E37CA" w:rsidRDefault="00D249FA" w:rsidP="00446A28">
            <w:pPr>
              <w:pStyle w:val="ConsPlusNormal"/>
              <w:jc w:val="both"/>
              <w:rPr>
                <w:sz w:val="20"/>
              </w:rPr>
            </w:pPr>
            <w:r w:rsidRPr="000E37CA">
              <w:rPr>
                <w:sz w:val="20"/>
              </w:rPr>
              <w:t>4</w:t>
            </w:r>
            <w:r w:rsidR="00446A28" w:rsidRPr="000E37CA">
              <w:rPr>
                <w:sz w:val="20"/>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извещением за исключением документов, которые могут быть предоставлены только вместе с товаром в соответствии с гражданским законодательством;</w:t>
            </w:r>
          </w:p>
          <w:p w14:paraId="34897595" w14:textId="77777777" w:rsidR="00446A28" w:rsidRPr="000E37CA" w:rsidRDefault="00D249FA" w:rsidP="00446A28">
            <w:pPr>
              <w:pStyle w:val="ConsPlusNormal"/>
              <w:jc w:val="both"/>
              <w:rPr>
                <w:sz w:val="20"/>
              </w:rPr>
            </w:pPr>
            <w:r w:rsidRPr="000E37CA">
              <w:rPr>
                <w:sz w:val="20"/>
              </w:rPr>
              <w:t>5</w:t>
            </w:r>
            <w:r w:rsidR="00446A28" w:rsidRPr="000E37CA">
              <w:rPr>
                <w:sz w:val="20"/>
              </w:rPr>
              <w:t>)  полученную не ранее чем за шесть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выписку из единого государственного реестра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w:t>
            </w:r>
          </w:p>
          <w:p w14:paraId="18709E69" w14:textId="4648537C" w:rsidR="00446A28" w:rsidRPr="000E37CA" w:rsidRDefault="00D249FA" w:rsidP="00446A28">
            <w:pPr>
              <w:jc w:val="both"/>
              <w:rPr>
                <w:rFonts w:cs="Times New Roman"/>
                <w:sz w:val="20"/>
                <w:szCs w:val="20"/>
              </w:rPr>
            </w:pPr>
            <w:r w:rsidRPr="000E37CA">
              <w:rPr>
                <w:rFonts w:cs="Times New Roman"/>
                <w:sz w:val="20"/>
                <w:szCs w:val="20"/>
              </w:rPr>
              <w:t>6</w:t>
            </w:r>
            <w:r w:rsidR="00446A28" w:rsidRPr="000E37CA">
              <w:rPr>
                <w:rFonts w:cs="Times New Roman"/>
                <w:sz w:val="20"/>
                <w:szCs w:val="20"/>
              </w:rPr>
              <w:t xml:space="preserve">)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(руководитель). В случае, если от имени участника процедуры закупки действует иное лицо, заявка на участие должна содержать также доверенность на осуществление действий от имени участника процедуры закупки, заверенную печатью участника процедуры закупки (при наличии </w:t>
            </w:r>
            <w:r w:rsidR="005635C0" w:rsidRPr="000E37CA">
              <w:rPr>
                <w:rFonts w:cs="Times New Roman"/>
                <w:sz w:val="20"/>
                <w:szCs w:val="20"/>
              </w:rPr>
              <w:t>печати) и</w:t>
            </w:r>
            <w:r w:rsidR="00446A28" w:rsidRPr="000E37CA">
              <w:rPr>
                <w:rFonts w:cs="Times New Roman"/>
                <w:sz w:val="20"/>
                <w:szCs w:val="20"/>
              </w:rPr>
              <w:t xml:space="preserve">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w:t>
            </w:r>
            <w:r w:rsidR="00446A28" w:rsidRPr="000E37CA">
              <w:rPr>
                <w:rFonts w:cs="Times New Roman"/>
                <w:sz w:val="20"/>
                <w:szCs w:val="20"/>
              </w:rPr>
              <w:lastRenderedPageBreak/>
              <w:t>руководителем участника процедуры закупки, заявка на участие в закупке должна содержать также документ, подтверждающий полномочия такого лица;</w:t>
            </w:r>
          </w:p>
          <w:p w14:paraId="3379EE59" w14:textId="77777777" w:rsidR="00446A28" w:rsidRPr="000E37CA" w:rsidRDefault="00D249FA" w:rsidP="00446A28">
            <w:pPr>
              <w:jc w:val="both"/>
              <w:rPr>
                <w:rFonts w:cs="Times New Roman"/>
                <w:sz w:val="20"/>
                <w:szCs w:val="20"/>
              </w:rPr>
            </w:pPr>
            <w:r w:rsidRPr="000E37CA">
              <w:rPr>
                <w:rFonts w:cs="Times New Roman"/>
                <w:sz w:val="20"/>
                <w:szCs w:val="20"/>
              </w:rPr>
              <w:t xml:space="preserve"> 7</w:t>
            </w:r>
            <w:r w:rsidR="00446A28" w:rsidRPr="000E37CA">
              <w:rPr>
                <w:rFonts w:cs="Times New Roman"/>
                <w:sz w:val="20"/>
                <w:szCs w:val="20"/>
              </w:rPr>
              <w:t>) копии учредительных документов участника процедуры закупки (для юридических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7B99BC1" w14:textId="77777777" w:rsidR="00446A28" w:rsidRPr="000E37CA" w:rsidRDefault="00D249FA" w:rsidP="00446A28">
            <w:pPr>
              <w:jc w:val="both"/>
              <w:rPr>
                <w:rFonts w:cs="Times New Roman"/>
                <w:sz w:val="20"/>
                <w:szCs w:val="20"/>
              </w:rPr>
            </w:pPr>
            <w:r w:rsidRPr="000E37CA">
              <w:rPr>
                <w:rFonts w:cs="Times New Roman"/>
                <w:sz w:val="20"/>
                <w:szCs w:val="20"/>
              </w:rPr>
              <w:t>8</w:t>
            </w:r>
            <w:r w:rsidR="00446A28" w:rsidRPr="000E37CA">
              <w:rPr>
                <w:rFonts w:cs="Times New Roman"/>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обеспечения исполнения договора являются крупной сделкой.</w:t>
            </w:r>
          </w:p>
          <w:p w14:paraId="569929A2" w14:textId="77777777" w:rsidR="00446A28" w:rsidRPr="000E37CA" w:rsidRDefault="00D249FA" w:rsidP="0001736C">
            <w:pPr>
              <w:jc w:val="both"/>
              <w:rPr>
                <w:rFonts w:cs="Times New Roman"/>
                <w:sz w:val="20"/>
                <w:szCs w:val="20"/>
              </w:rPr>
            </w:pPr>
            <w:r w:rsidRPr="000E37CA">
              <w:rPr>
                <w:rFonts w:cs="Times New Roman"/>
                <w:sz w:val="20"/>
                <w:szCs w:val="20"/>
              </w:rPr>
              <w:t>9</w:t>
            </w:r>
            <w:r w:rsidR="00446A28" w:rsidRPr="000E37CA">
              <w:rPr>
                <w:rFonts w:cs="Times New Roman"/>
                <w:sz w:val="20"/>
                <w:szCs w:val="20"/>
              </w:rPr>
              <w:t>)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4CDF029E" w14:textId="77777777" w:rsidR="00446A28" w:rsidRPr="000E37CA" w:rsidRDefault="00D249FA" w:rsidP="00446A28">
            <w:pPr>
              <w:jc w:val="both"/>
              <w:rPr>
                <w:rFonts w:cs="Times New Roman"/>
                <w:sz w:val="20"/>
                <w:szCs w:val="20"/>
              </w:rPr>
            </w:pPr>
            <w:r w:rsidRPr="000E37CA">
              <w:rPr>
                <w:rFonts w:cs="Times New Roman"/>
                <w:sz w:val="20"/>
                <w:szCs w:val="20"/>
              </w:rPr>
              <w:t>10</w:t>
            </w:r>
            <w:r w:rsidR="00446A28" w:rsidRPr="000E37CA">
              <w:rPr>
                <w:rFonts w:cs="Times New Roman"/>
                <w:sz w:val="20"/>
                <w:szCs w:val="20"/>
              </w:rPr>
              <w:t>)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
          <w:p w14:paraId="22744E47" w14:textId="77777777" w:rsidR="00446A28" w:rsidRPr="000E37CA" w:rsidRDefault="00446A28" w:rsidP="00446A28">
            <w:pPr>
              <w:jc w:val="both"/>
              <w:rPr>
                <w:rFonts w:cs="Times New Roman"/>
                <w:sz w:val="20"/>
                <w:szCs w:val="20"/>
              </w:rPr>
            </w:pPr>
            <w:r w:rsidRPr="000E37CA">
              <w:rPr>
                <w:rFonts w:cs="Times New Roman"/>
                <w:sz w:val="20"/>
                <w:szCs w:val="20"/>
              </w:rPr>
              <w:t>11) документы, подтверждающие внесение денежных средств в качестве обеспечения заявки на участие в случае, если в извещении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или копия такого поручения, либо оригинал безотзывной независимой гарантии);</w:t>
            </w:r>
          </w:p>
          <w:p w14:paraId="62EBBC54" w14:textId="77777777" w:rsidR="00446A28" w:rsidRPr="000E37CA" w:rsidRDefault="00446A28" w:rsidP="00446A28">
            <w:pPr>
              <w:jc w:val="both"/>
              <w:rPr>
                <w:rFonts w:cs="Times New Roman"/>
                <w:sz w:val="20"/>
                <w:szCs w:val="20"/>
              </w:rPr>
            </w:pPr>
            <w:r w:rsidRPr="000E37CA">
              <w:rPr>
                <w:rFonts w:cs="Times New Roman"/>
                <w:sz w:val="20"/>
                <w:szCs w:val="20"/>
              </w:rPr>
              <w:t xml:space="preserve"> 12)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08A4C7BF" w14:textId="77777777" w:rsidR="00446A28" w:rsidRPr="000E37CA" w:rsidRDefault="00446A28" w:rsidP="00446A28">
            <w:pPr>
              <w:jc w:val="both"/>
              <w:rPr>
                <w:rFonts w:cs="Times New Roman"/>
                <w:sz w:val="20"/>
                <w:szCs w:val="20"/>
              </w:rPr>
            </w:pPr>
            <w:r w:rsidRPr="000E37CA">
              <w:rPr>
                <w:rFonts w:cs="Times New Roman"/>
                <w:sz w:val="20"/>
                <w:szCs w:val="20"/>
              </w:rPr>
              <w:t>Заявка на участие может содержать эскиз, рисунок, чертеж, фотографию, иное изображение товара, образец (пробу) товара, на поставку которого размещается заказ.</w:t>
            </w:r>
          </w:p>
          <w:p w14:paraId="348FAD13" w14:textId="77777777" w:rsidR="00446A28" w:rsidRPr="000E37CA" w:rsidRDefault="00446A28" w:rsidP="00446A28">
            <w:pPr>
              <w:pStyle w:val="ConsPlusNormal"/>
              <w:jc w:val="both"/>
              <w:rPr>
                <w:sz w:val="20"/>
              </w:rPr>
            </w:pPr>
            <w:r w:rsidRPr="000E37CA">
              <w:rPr>
                <w:sz w:val="20"/>
              </w:rPr>
              <w:t>Заявка на участие может включать иные документы, подтверждающие соответствие участника закупки и (или) товара, работы, услуги требованиям, установленным в извещении.</w:t>
            </w:r>
          </w:p>
          <w:p w14:paraId="06EF7EB5" w14:textId="77777777" w:rsidR="00446A28" w:rsidRPr="000E37CA" w:rsidRDefault="00446A28" w:rsidP="00446A28">
            <w:pPr>
              <w:pStyle w:val="ConsPlusNormal"/>
              <w:jc w:val="both"/>
              <w:rPr>
                <w:sz w:val="20"/>
              </w:rPr>
            </w:pPr>
            <w:r w:rsidRPr="000E37CA">
              <w:rPr>
                <w:sz w:val="20"/>
              </w:rPr>
              <w:t xml:space="preserve">Заявка на участие должна включать опись входящих в ее состав документов, должна быть пронумерована,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w:t>
            </w:r>
            <w:r w:rsidRPr="000E37CA">
              <w:rPr>
                <w:sz w:val="20"/>
              </w:rPr>
              <w:lastRenderedPageBreak/>
              <w:t>заявки, поданы от имени участника закупок, а также подтверждает подлинность и достоверность представленных в составе заявки на участие документов и сведений.</w:t>
            </w:r>
          </w:p>
          <w:p w14:paraId="2CDCA033" w14:textId="77777777" w:rsidR="00446A28" w:rsidRPr="000E37CA" w:rsidRDefault="00446A28" w:rsidP="00D249FA">
            <w:pPr>
              <w:pStyle w:val="a9"/>
              <w:jc w:val="both"/>
              <w:rPr>
                <w:rFonts w:cs="Times New Roman"/>
                <w:bCs/>
                <w:sz w:val="20"/>
                <w:szCs w:val="20"/>
              </w:rPr>
            </w:pPr>
            <w:r w:rsidRPr="000E37CA">
              <w:rPr>
                <w:rFonts w:cs="Times New Roman"/>
                <w:sz w:val="20"/>
                <w:szCs w:val="20"/>
              </w:rPr>
              <w:t xml:space="preserve">Участник имеет право подать только одну заявку на участие. </w:t>
            </w:r>
            <w:r w:rsidRPr="000E37CA">
              <w:rPr>
                <w:rFonts w:cs="Times New Roman"/>
                <w:bCs/>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требуемой информации и документов, указанных в п. 1 - </w:t>
            </w:r>
            <w:r w:rsidR="00D249FA" w:rsidRPr="000E37CA">
              <w:rPr>
                <w:rFonts w:cs="Times New Roman"/>
                <w:bCs/>
                <w:sz w:val="20"/>
                <w:szCs w:val="20"/>
              </w:rPr>
              <w:t>12</w:t>
            </w:r>
            <w:r w:rsidRPr="000E37CA">
              <w:rPr>
                <w:rFonts w:cs="Times New Roman"/>
                <w:bCs/>
                <w:sz w:val="20"/>
                <w:szCs w:val="20"/>
              </w:rPr>
              <w:t xml:space="preserve">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9C3C8B" w:rsidRPr="000E37CA" w14:paraId="546052CB" w14:textId="77777777" w:rsidTr="006767FB">
        <w:trPr>
          <w:trHeight w:val="47"/>
          <w:jc w:val="center"/>
        </w:trPr>
        <w:tc>
          <w:tcPr>
            <w:tcW w:w="249" w:type="pct"/>
            <w:tcBorders>
              <w:left w:val="single" w:sz="1" w:space="0" w:color="000000"/>
              <w:bottom w:val="single" w:sz="1" w:space="0" w:color="000000"/>
            </w:tcBorders>
            <w:shd w:val="clear" w:color="auto" w:fill="auto"/>
          </w:tcPr>
          <w:p w14:paraId="75C2E307" w14:textId="77777777" w:rsidR="009C3C8B" w:rsidRPr="000E37CA" w:rsidRDefault="009C3C8B" w:rsidP="009D3E87">
            <w:pPr>
              <w:pStyle w:val="a9"/>
              <w:jc w:val="center"/>
              <w:rPr>
                <w:rFonts w:cs="Times New Roman"/>
                <w:bCs/>
                <w:sz w:val="20"/>
                <w:szCs w:val="20"/>
                <w:shd w:val="clear" w:color="auto" w:fill="FFFFFF"/>
              </w:rPr>
            </w:pPr>
            <w:r w:rsidRPr="000E37CA">
              <w:rPr>
                <w:rFonts w:cs="Times New Roman"/>
                <w:bCs/>
                <w:sz w:val="20"/>
                <w:szCs w:val="20"/>
                <w:shd w:val="clear" w:color="auto" w:fill="FFFFFF"/>
              </w:rPr>
              <w:lastRenderedPageBreak/>
              <w:t>19</w:t>
            </w:r>
          </w:p>
        </w:tc>
        <w:tc>
          <w:tcPr>
            <w:tcW w:w="2119" w:type="pct"/>
            <w:tcBorders>
              <w:left w:val="single" w:sz="1" w:space="0" w:color="000000"/>
              <w:bottom w:val="single" w:sz="1" w:space="0" w:color="000000"/>
            </w:tcBorders>
            <w:shd w:val="clear" w:color="auto" w:fill="auto"/>
          </w:tcPr>
          <w:p w14:paraId="508C749C" w14:textId="77777777" w:rsidR="009C3C8B" w:rsidRPr="000E37CA" w:rsidRDefault="009C3C8B" w:rsidP="009D3E87">
            <w:pPr>
              <w:pStyle w:val="a9"/>
              <w:jc w:val="both"/>
              <w:rPr>
                <w:rFonts w:cs="Times New Roman"/>
                <w:b/>
                <w:sz w:val="20"/>
                <w:szCs w:val="20"/>
              </w:rPr>
            </w:pPr>
            <w:r w:rsidRPr="000E37CA">
              <w:rPr>
                <w:rFonts w:cs="Times New Roman"/>
                <w:b/>
                <w:sz w:val="20"/>
                <w:szCs w:val="20"/>
              </w:rPr>
              <w:t>Требования к описанию участниками закупки объекта закупки</w:t>
            </w:r>
          </w:p>
        </w:tc>
        <w:tc>
          <w:tcPr>
            <w:tcW w:w="2632" w:type="pct"/>
            <w:tcBorders>
              <w:left w:val="single" w:sz="1" w:space="0" w:color="000000"/>
              <w:bottom w:val="single" w:sz="1" w:space="0" w:color="000000"/>
              <w:right w:val="single" w:sz="1" w:space="0" w:color="000000"/>
            </w:tcBorders>
            <w:shd w:val="clear" w:color="auto" w:fill="auto"/>
          </w:tcPr>
          <w:p w14:paraId="37626242" w14:textId="58816857" w:rsidR="009C3C8B" w:rsidRPr="000E37CA" w:rsidRDefault="009C3C8B" w:rsidP="009D3E87">
            <w:pPr>
              <w:pStyle w:val="a9"/>
              <w:jc w:val="both"/>
              <w:rPr>
                <w:rFonts w:cs="Times New Roman"/>
                <w:bCs/>
                <w:sz w:val="20"/>
                <w:szCs w:val="20"/>
              </w:rPr>
            </w:pPr>
            <w:r w:rsidRPr="000E37CA">
              <w:rPr>
                <w:rFonts w:cs="Times New Roman"/>
                <w:bCs/>
                <w:sz w:val="20"/>
                <w:szCs w:val="20"/>
              </w:rPr>
              <w:t xml:space="preserve">В соответствии с Приложением № </w:t>
            </w:r>
            <w:r w:rsidR="003B0EC0">
              <w:rPr>
                <w:rFonts w:cs="Times New Roman"/>
                <w:bCs/>
                <w:sz w:val="20"/>
                <w:szCs w:val="20"/>
              </w:rPr>
              <w:t>1</w:t>
            </w:r>
            <w:r w:rsidR="00F87BF7" w:rsidRPr="000E37CA">
              <w:rPr>
                <w:rFonts w:cs="Times New Roman"/>
                <w:bCs/>
                <w:sz w:val="20"/>
                <w:szCs w:val="20"/>
              </w:rPr>
              <w:t xml:space="preserve"> и </w:t>
            </w:r>
            <w:r w:rsidRPr="000E37CA">
              <w:rPr>
                <w:rFonts w:cs="Times New Roman"/>
                <w:bCs/>
                <w:sz w:val="20"/>
                <w:szCs w:val="20"/>
              </w:rPr>
              <w:t xml:space="preserve">№ </w:t>
            </w:r>
            <w:r w:rsidR="003B0EC0">
              <w:rPr>
                <w:rFonts w:cs="Times New Roman"/>
                <w:bCs/>
                <w:sz w:val="20"/>
                <w:szCs w:val="20"/>
              </w:rPr>
              <w:t>3</w:t>
            </w:r>
            <w:r w:rsidRPr="000E37CA">
              <w:rPr>
                <w:rFonts w:cs="Times New Roman"/>
                <w:bCs/>
                <w:sz w:val="20"/>
                <w:szCs w:val="20"/>
              </w:rPr>
              <w:t xml:space="preserve"> к настоящему извещению.</w:t>
            </w:r>
          </w:p>
        </w:tc>
      </w:tr>
      <w:tr w:rsidR="00446A28" w:rsidRPr="000E37CA" w14:paraId="09581AA3" w14:textId="77777777" w:rsidTr="006767FB">
        <w:trPr>
          <w:trHeight w:val="47"/>
          <w:jc w:val="center"/>
        </w:trPr>
        <w:tc>
          <w:tcPr>
            <w:tcW w:w="249" w:type="pct"/>
            <w:tcBorders>
              <w:left w:val="single" w:sz="1" w:space="0" w:color="000000"/>
              <w:bottom w:val="single" w:sz="1" w:space="0" w:color="000000"/>
            </w:tcBorders>
            <w:shd w:val="clear" w:color="auto" w:fill="auto"/>
          </w:tcPr>
          <w:p w14:paraId="0E552744" w14:textId="77777777" w:rsidR="00446A28" w:rsidRPr="000E37CA" w:rsidRDefault="00446A28" w:rsidP="00446A28">
            <w:pPr>
              <w:pStyle w:val="a9"/>
              <w:jc w:val="center"/>
              <w:rPr>
                <w:rFonts w:cs="Times New Roman"/>
                <w:bCs/>
                <w:sz w:val="20"/>
                <w:szCs w:val="20"/>
                <w:shd w:val="clear" w:color="auto" w:fill="FFFFFF"/>
              </w:rPr>
            </w:pPr>
            <w:r w:rsidRPr="000E37CA">
              <w:rPr>
                <w:rFonts w:cs="Times New Roman"/>
                <w:bCs/>
                <w:sz w:val="20"/>
                <w:szCs w:val="20"/>
                <w:shd w:val="clear" w:color="auto" w:fill="FFFFFF"/>
              </w:rPr>
              <w:t>20</w:t>
            </w:r>
          </w:p>
        </w:tc>
        <w:tc>
          <w:tcPr>
            <w:tcW w:w="2119" w:type="pct"/>
            <w:tcBorders>
              <w:left w:val="single" w:sz="1" w:space="0" w:color="000000"/>
              <w:bottom w:val="single" w:sz="1" w:space="0" w:color="000000"/>
            </w:tcBorders>
            <w:shd w:val="clear" w:color="auto" w:fill="auto"/>
          </w:tcPr>
          <w:p w14:paraId="73D0164B" w14:textId="77777777" w:rsidR="00446A28" w:rsidRPr="000E37CA" w:rsidRDefault="00446A28" w:rsidP="00446A28">
            <w:pPr>
              <w:pStyle w:val="a9"/>
              <w:jc w:val="both"/>
              <w:rPr>
                <w:rFonts w:cs="Times New Roman"/>
                <w:b/>
                <w:sz w:val="20"/>
                <w:szCs w:val="20"/>
              </w:rPr>
            </w:pPr>
            <w:r w:rsidRPr="000E37CA">
              <w:rPr>
                <w:rFonts w:cs="Times New Roman"/>
                <w:b/>
                <w:sz w:val="20"/>
                <w:szCs w:val="20"/>
              </w:rPr>
              <w:t>Порядок и срок отзыва заявок на участие в закупке</w:t>
            </w:r>
          </w:p>
        </w:tc>
        <w:tc>
          <w:tcPr>
            <w:tcW w:w="2632" w:type="pct"/>
            <w:tcBorders>
              <w:left w:val="single" w:sz="1" w:space="0" w:color="000000"/>
              <w:bottom w:val="single" w:sz="1" w:space="0" w:color="000000"/>
              <w:right w:val="single" w:sz="1" w:space="0" w:color="000000"/>
            </w:tcBorders>
            <w:shd w:val="clear" w:color="auto" w:fill="auto"/>
          </w:tcPr>
          <w:p w14:paraId="10F43D1A"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Участник закупки в электронной форме, подавший заявку на участие в такой закупке, вправе отозвать данную заявку не позднее даты окончания срока подачи заявок на участие в такой закупке, направив об этом уведомление оператору электронной площадки.</w:t>
            </w:r>
          </w:p>
          <w:p w14:paraId="04D8B9AF" w14:textId="77777777" w:rsidR="00446A28" w:rsidRPr="000E37CA" w:rsidRDefault="00446A28" w:rsidP="00446A28">
            <w:pPr>
              <w:pStyle w:val="a9"/>
              <w:jc w:val="both"/>
              <w:rPr>
                <w:rFonts w:cs="Times New Roman"/>
                <w:bCs/>
                <w:sz w:val="20"/>
                <w:szCs w:val="20"/>
              </w:rPr>
            </w:pPr>
            <w:r w:rsidRPr="000E37CA">
              <w:rPr>
                <w:rFonts w:cs="Times New Roman"/>
                <w:bCs/>
                <w:sz w:val="20"/>
                <w:szCs w:val="20"/>
              </w:rPr>
              <w:t xml:space="preserve"> Особенности отзыва заявки на участие в закупке в электронной форме устанавливаются регламентом электронной площадки.</w:t>
            </w:r>
          </w:p>
        </w:tc>
      </w:tr>
      <w:tr w:rsidR="00446A28" w:rsidRPr="000E37CA" w14:paraId="26E80CC8" w14:textId="77777777" w:rsidTr="006767FB">
        <w:trPr>
          <w:trHeight w:val="47"/>
          <w:jc w:val="center"/>
        </w:trPr>
        <w:tc>
          <w:tcPr>
            <w:tcW w:w="249" w:type="pct"/>
            <w:tcBorders>
              <w:left w:val="single" w:sz="1" w:space="0" w:color="000000"/>
              <w:bottom w:val="single" w:sz="1" w:space="0" w:color="000000"/>
            </w:tcBorders>
            <w:shd w:val="clear" w:color="auto" w:fill="auto"/>
          </w:tcPr>
          <w:p w14:paraId="14028B33" w14:textId="77777777" w:rsidR="00446A28" w:rsidRPr="000E37CA" w:rsidRDefault="00446A28" w:rsidP="00446A28">
            <w:pPr>
              <w:pStyle w:val="a9"/>
              <w:jc w:val="center"/>
              <w:rPr>
                <w:rFonts w:cs="Times New Roman"/>
                <w:bCs/>
                <w:sz w:val="20"/>
                <w:szCs w:val="20"/>
                <w:shd w:val="clear" w:color="auto" w:fill="FFFFFF"/>
              </w:rPr>
            </w:pPr>
            <w:r w:rsidRPr="000E37CA">
              <w:rPr>
                <w:rFonts w:cs="Times New Roman"/>
                <w:bCs/>
                <w:sz w:val="20"/>
                <w:szCs w:val="20"/>
                <w:shd w:val="clear" w:color="auto" w:fill="FFFFFF"/>
              </w:rPr>
              <w:t>21</w:t>
            </w:r>
          </w:p>
        </w:tc>
        <w:tc>
          <w:tcPr>
            <w:tcW w:w="2119" w:type="pct"/>
            <w:tcBorders>
              <w:left w:val="single" w:sz="1" w:space="0" w:color="000000"/>
              <w:bottom w:val="single" w:sz="1" w:space="0" w:color="000000"/>
            </w:tcBorders>
            <w:shd w:val="clear" w:color="auto" w:fill="auto"/>
          </w:tcPr>
          <w:p w14:paraId="40A2EEE8" w14:textId="77777777" w:rsidR="00446A28" w:rsidRPr="000E37CA" w:rsidRDefault="00446A28" w:rsidP="00446A28">
            <w:pPr>
              <w:pStyle w:val="a9"/>
              <w:jc w:val="both"/>
              <w:rPr>
                <w:rFonts w:cs="Times New Roman"/>
                <w:b/>
                <w:sz w:val="20"/>
                <w:szCs w:val="20"/>
              </w:rPr>
            </w:pPr>
            <w:r w:rsidRPr="000E37CA">
              <w:rPr>
                <w:rFonts w:cs="Times New Roman"/>
                <w:b/>
                <w:sz w:val="20"/>
                <w:szCs w:val="20"/>
              </w:rPr>
              <w:t>Порядок внесения изменений в поданные заявки</w:t>
            </w:r>
          </w:p>
        </w:tc>
        <w:tc>
          <w:tcPr>
            <w:tcW w:w="2632" w:type="pct"/>
            <w:tcBorders>
              <w:left w:val="single" w:sz="1" w:space="0" w:color="000000"/>
              <w:bottom w:val="single" w:sz="1" w:space="0" w:color="000000"/>
              <w:right w:val="single" w:sz="1" w:space="0" w:color="000000"/>
            </w:tcBorders>
            <w:shd w:val="clear" w:color="auto" w:fill="auto"/>
          </w:tcPr>
          <w:p w14:paraId="45B409C8" w14:textId="77777777" w:rsidR="00446A28" w:rsidRPr="00C321C6" w:rsidRDefault="00446A28" w:rsidP="00446A28">
            <w:pPr>
              <w:pStyle w:val="a9"/>
              <w:jc w:val="both"/>
              <w:rPr>
                <w:rFonts w:cs="Times New Roman"/>
                <w:bCs/>
                <w:sz w:val="20"/>
                <w:szCs w:val="20"/>
              </w:rPr>
            </w:pPr>
            <w:r w:rsidRPr="00C321C6">
              <w:rPr>
                <w:rFonts w:cs="Times New Roman"/>
                <w:bCs/>
                <w:sz w:val="20"/>
                <w:szCs w:val="20"/>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sidRPr="00C321C6">
              <w:rPr>
                <w:rFonts w:cs="Times New Roman"/>
                <w:b/>
                <w:bCs/>
                <w:sz w:val="20"/>
                <w:szCs w:val="20"/>
              </w:rPr>
              <w:t xml:space="preserve">. </w:t>
            </w:r>
            <w:r w:rsidRPr="00C321C6">
              <w:rPr>
                <w:rFonts w:cs="Times New Roman"/>
                <w:bCs/>
                <w:sz w:val="20"/>
                <w:szCs w:val="20"/>
              </w:rPr>
              <w:t>Особенности внесения изменений в заявку на участие в электронной форме устанавливаются регламентом электронной площадки.</w:t>
            </w:r>
          </w:p>
        </w:tc>
      </w:tr>
      <w:tr w:rsidR="00446A28" w:rsidRPr="000E37CA" w14:paraId="28CB489E" w14:textId="77777777" w:rsidTr="006767FB">
        <w:trPr>
          <w:trHeight w:val="47"/>
          <w:jc w:val="center"/>
        </w:trPr>
        <w:tc>
          <w:tcPr>
            <w:tcW w:w="249" w:type="pct"/>
            <w:tcBorders>
              <w:left w:val="single" w:sz="1" w:space="0" w:color="000000"/>
              <w:bottom w:val="single" w:sz="1" w:space="0" w:color="000000"/>
            </w:tcBorders>
            <w:shd w:val="clear" w:color="auto" w:fill="auto"/>
          </w:tcPr>
          <w:p w14:paraId="2F3F274E" w14:textId="77777777" w:rsidR="00446A28" w:rsidRPr="000E37CA" w:rsidRDefault="006064B5" w:rsidP="00446A28">
            <w:pPr>
              <w:pStyle w:val="a9"/>
              <w:jc w:val="center"/>
              <w:rPr>
                <w:rFonts w:cs="Times New Roman"/>
                <w:bCs/>
                <w:sz w:val="20"/>
                <w:szCs w:val="20"/>
                <w:shd w:val="clear" w:color="auto" w:fill="FFFFFF"/>
              </w:rPr>
            </w:pPr>
            <w:r w:rsidRPr="000E37CA">
              <w:rPr>
                <w:rFonts w:cs="Times New Roman"/>
                <w:bCs/>
                <w:sz w:val="20"/>
                <w:szCs w:val="20"/>
                <w:shd w:val="clear" w:color="auto" w:fill="FFFFFF"/>
              </w:rPr>
              <w:t>22</w:t>
            </w:r>
          </w:p>
        </w:tc>
        <w:tc>
          <w:tcPr>
            <w:tcW w:w="2119" w:type="pct"/>
            <w:tcBorders>
              <w:left w:val="single" w:sz="1" w:space="0" w:color="000000"/>
              <w:bottom w:val="single" w:sz="1" w:space="0" w:color="000000"/>
            </w:tcBorders>
            <w:shd w:val="clear" w:color="auto" w:fill="auto"/>
          </w:tcPr>
          <w:p w14:paraId="24D39C3A" w14:textId="77777777" w:rsidR="00446A28" w:rsidRPr="000E37CA" w:rsidRDefault="00446A28" w:rsidP="00446A28">
            <w:pPr>
              <w:pStyle w:val="a9"/>
              <w:jc w:val="both"/>
              <w:rPr>
                <w:rFonts w:cs="Times New Roman"/>
                <w:b/>
                <w:sz w:val="20"/>
                <w:szCs w:val="20"/>
              </w:rPr>
            </w:pPr>
            <w:r w:rsidRPr="000E37CA">
              <w:rPr>
                <w:rFonts w:cs="Times New Roman"/>
                <w:b/>
                <w:sz w:val="20"/>
                <w:szCs w:val="20"/>
              </w:rPr>
              <w:t>Дата рассмотрения предложений участников закупки</w:t>
            </w:r>
          </w:p>
        </w:tc>
        <w:tc>
          <w:tcPr>
            <w:tcW w:w="2632" w:type="pct"/>
            <w:tcBorders>
              <w:left w:val="single" w:sz="1" w:space="0" w:color="000000"/>
              <w:bottom w:val="single" w:sz="1" w:space="0" w:color="000000"/>
              <w:right w:val="single" w:sz="1" w:space="0" w:color="000000"/>
            </w:tcBorders>
            <w:shd w:val="clear" w:color="auto" w:fill="auto"/>
          </w:tcPr>
          <w:p w14:paraId="651D1C15" w14:textId="09E79894" w:rsidR="00446A28" w:rsidRPr="00C321C6" w:rsidRDefault="00446A28" w:rsidP="00F21CFE">
            <w:pPr>
              <w:pStyle w:val="a9"/>
              <w:jc w:val="both"/>
              <w:rPr>
                <w:rFonts w:cs="Times New Roman"/>
                <w:sz w:val="20"/>
                <w:szCs w:val="20"/>
              </w:rPr>
            </w:pPr>
            <w:r w:rsidRPr="003C69AF">
              <w:rPr>
                <w:rFonts w:cs="Times New Roman"/>
                <w:sz w:val="20"/>
                <w:szCs w:val="20"/>
                <w:highlight w:val="yellow"/>
              </w:rPr>
              <w:t>«</w:t>
            </w:r>
            <w:r w:rsidR="00F21CFE">
              <w:rPr>
                <w:rFonts w:cs="Times New Roman"/>
                <w:sz w:val="20"/>
                <w:szCs w:val="20"/>
                <w:highlight w:val="yellow"/>
              </w:rPr>
              <w:t>27</w:t>
            </w:r>
            <w:bookmarkStart w:id="0" w:name="_GoBack"/>
            <w:bookmarkEnd w:id="0"/>
            <w:r w:rsidRPr="003C69AF">
              <w:rPr>
                <w:rFonts w:cs="Times New Roman"/>
                <w:sz w:val="20"/>
                <w:szCs w:val="20"/>
                <w:highlight w:val="yellow"/>
              </w:rPr>
              <w:t xml:space="preserve">» </w:t>
            </w:r>
            <w:r w:rsidR="004B44D1" w:rsidRPr="003C69AF">
              <w:rPr>
                <w:rFonts w:cs="Times New Roman"/>
                <w:sz w:val="20"/>
                <w:szCs w:val="20"/>
                <w:highlight w:val="yellow"/>
              </w:rPr>
              <w:t>июня</w:t>
            </w:r>
            <w:r w:rsidRPr="003C69AF">
              <w:rPr>
                <w:rFonts w:cs="Times New Roman"/>
                <w:sz w:val="20"/>
                <w:szCs w:val="20"/>
                <w:highlight w:val="yellow"/>
              </w:rPr>
              <w:t xml:space="preserve"> 202</w:t>
            </w:r>
            <w:r w:rsidR="004B44D1" w:rsidRPr="003C69AF">
              <w:rPr>
                <w:rFonts w:cs="Times New Roman"/>
                <w:sz w:val="20"/>
                <w:szCs w:val="20"/>
                <w:highlight w:val="yellow"/>
              </w:rPr>
              <w:t>5</w:t>
            </w:r>
            <w:r w:rsidRPr="003C69AF">
              <w:rPr>
                <w:rFonts w:cs="Times New Roman"/>
                <w:sz w:val="20"/>
                <w:szCs w:val="20"/>
                <w:highlight w:val="yellow"/>
              </w:rPr>
              <w:t xml:space="preserve"> года до </w:t>
            </w:r>
            <w:r w:rsidR="00A834C1" w:rsidRPr="003C69AF">
              <w:rPr>
                <w:rFonts w:cs="Times New Roman"/>
                <w:sz w:val="20"/>
                <w:szCs w:val="20"/>
                <w:highlight w:val="yellow"/>
              </w:rPr>
              <w:t>23</w:t>
            </w:r>
            <w:r w:rsidRPr="003C69AF">
              <w:rPr>
                <w:rFonts w:cs="Times New Roman"/>
                <w:sz w:val="20"/>
                <w:szCs w:val="20"/>
                <w:highlight w:val="yellow"/>
              </w:rPr>
              <w:t>.</w:t>
            </w:r>
            <w:r w:rsidR="00A834C1" w:rsidRPr="003C69AF">
              <w:rPr>
                <w:rFonts w:cs="Times New Roman"/>
                <w:sz w:val="20"/>
                <w:szCs w:val="20"/>
                <w:highlight w:val="yellow"/>
              </w:rPr>
              <w:t>5</w:t>
            </w:r>
            <w:r w:rsidRPr="003C69AF">
              <w:rPr>
                <w:rFonts w:cs="Times New Roman"/>
                <w:sz w:val="20"/>
                <w:szCs w:val="20"/>
                <w:highlight w:val="yellow"/>
              </w:rPr>
              <w:t xml:space="preserve">0 (время </w:t>
            </w:r>
            <w:r w:rsidR="00A834C1" w:rsidRPr="003C69AF">
              <w:rPr>
                <w:rFonts w:cs="Times New Roman"/>
                <w:sz w:val="20"/>
                <w:szCs w:val="20"/>
                <w:highlight w:val="yellow"/>
              </w:rPr>
              <w:t>местное</w:t>
            </w:r>
            <w:r w:rsidRPr="003C69AF">
              <w:rPr>
                <w:rFonts w:cs="Times New Roman"/>
                <w:sz w:val="20"/>
                <w:szCs w:val="20"/>
                <w:highlight w:val="yellow"/>
              </w:rPr>
              <w:t>).</w:t>
            </w:r>
          </w:p>
        </w:tc>
      </w:tr>
      <w:tr w:rsidR="00415287" w:rsidRPr="000E37CA" w14:paraId="2A175635" w14:textId="77777777" w:rsidTr="006767FB">
        <w:trPr>
          <w:trHeight w:val="47"/>
          <w:jc w:val="center"/>
        </w:trPr>
        <w:tc>
          <w:tcPr>
            <w:tcW w:w="249" w:type="pct"/>
            <w:tcBorders>
              <w:left w:val="single" w:sz="1" w:space="0" w:color="000000"/>
              <w:bottom w:val="single" w:sz="1" w:space="0" w:color="000000"/>
            </w:tcBorders>
            <w:shd w:val="clear" w:color="auto" w:fill="auto"/>
          </w:tcPr>
          <w:p w14:paraId="19AD99F6" w14:textId="77777777" w:rsidR="00415287" w:rsidRPr="000E37CA" w:rsidRDefault="006064B5" w:rsidP="00415287">
            <w:pPr>
              <w:pStyle w:val="a9"/>
              <w:jc w:val="center"/>
              <w:rPr>
                <w:rFonts w:cs="Times New Roman"/>
                <w:bCs/>
                <w:sz w:val="20"/>
                <w:szCs w:val="20"/>
                <w:shd w:val="clear" w:color="auto" w:fill="FFFFFF"/>
              </w:rPr>
            </w:pPr>
            <w:r w:rsidRPr="000E37CA">
              <w:rPr>
                <w:rFonts w:cs="Times New Roman"/>
                <w:bCs/>
                <w:sz w:val="20"/>
                <w:szCs w:val="20"/>
                <w:shd w:val="clear" w:color="auto" w:fill="FFFFFF"/>
              </w:rPr>
              <w:t>23</w:t>
            </w:r>
          </w:p>
        </w:tc>
        <w:tc>
          <w:tcPr>
            <w:tcW w:w="2119" w:type="pct"/>
            <w:tcBorders>
              <w:left w:val="single" w:sz="1" w:space="0" w:color="000000"/>
              <w:bottom w:val="single" w:sz="1" w:space="0" w:color="000000"/>
            </w:tcBorders>
            <w:shd w:val="clear" w:color="auto" w:fill="auto"/>
          </w:tcPr>
          <w:p w14:paraId="33F82D90" w14:textId="77777777" w:rsidR="00415287" w:rsidRPr="000E37CA" w:rsidRDefault="00415287" w:rsidP="00415287">
            <w:pPr>
              <w:pStyle w:val="a9"/>
              <w:rPr>
                <w:rFonts w:cs="Times New Roman"/>
                <w:b/>
                <w:sz w:val="20"/>
                <w:szCs w:val="20"/>
              </w:rPr>
            </w:pPr>
            <w:r w:rsidRPr="000E37CA">
              <w:rPr>
                <w:rFonts w:cs="Times New Roman"/>
                <w:b/>
                <w:sz w:val="20"/>
                <w:szCs w:val="20"/>
              </w:rPr>
              <w:t>Дата подведения итогов закупки</w:t>
            </w:r>
          </w:p>
        </w:tc>
        <w:tc>
          <w:tcPr>
            <w:tcW w:w="2632" w:type="pct"/>
            <w:tcBorders>
              <w:left w:val="single" w:sz="1" w:space="0" w:color="000000"/>
              <w:bottom w:val="single" w:sz="1" w:space="0" w:color="000000"/>
              <w:right w:val="single" w:sz="1" w:space="0" w:color="000000"/>
            </w:tcBorders>
            <w:shd w:val="clear" w:color="auto" w:fill="auto"/>
          </w:tcPr>
          <w:p w14:paraId="52F8B3D2" w14:textId="114BC47B" w:rsidR="00415287" w:rsidRPr="00C321C6" w:rsidRDefault="00EF5314" w:rsidP="00F21CFE">
            <w:pPr>
              <w:pStyle w:val="a9"/>
              <w:jc w:val="both"/>
              <w:rPr>
                <w:rFonts w:cs="Times New Roman"/>
                <w:sz w:val="20"/>
                <w:szCs w:val="20"/>
              </w:rPr>
            </w:pPr>
            <w:r w:rsidRPr="003C69AF">
              <w:rPr>
                <w:rFonts w:cs="Times New Roman"/>
                <w:sz w:val="20"/>
                <w:szCs w:val="20"/>
                <w:highlight w:val="yellow"/>
              </w:rPr>
              <w:t>«</w:t>
            </w:r>
            <w:r w:rsidR="00F21CFE">
              <w:rPr>
                <w:rFonts w:cs="Times New Roman"/>
                <w:sz w:val="20"/>
                <w:szCs w:val="20"/>
                <w:highlight w:val="yellow"/>
              </w:rPr>
              <w:t>27</w:t>
            </w:r>
            <w:r w:rsidRPr="003C69AF">
              <w:rPr>
                <w:rFonts w:cs="Times New Roman"/>
                <w:sz w:val="20"/>
                <w:szCs w:val="20"/>
                <w:highlight w:val="yellow"/>
              </w:rPr>
              <w:t>»</w:t>
            </w:r>
            <w:r w:rsidR="006C4225" w:rsidRPr="003C69AF">
              <w:rPr>
                <w:rFonts w:cs="Times New Roman"/>
                <w:sz w:val="20"/>
                <w:szCs w:val="20"/>
                <w:highlight w:val="yellow"/>
              </w:rPr>
              <w:t xml:space="preserve"> </w:t>
            </w:r>
            <w:r w:rsidR="004B44D1" w:rsidRPr="003C69AF">
              <w:rPr>
                <w:rFonts w:cs="Times New Roman"/>
                <w:sz w:val="20"/>
                <w:szCs w:val="20"/>
                <w:highlight w:val="yellow"/>
              </w:rPr>
              <w:t>июня</w:t>
            </w:r>
            <w:r w:rsidR="005635C0" w:rsidRPr="003C69AF">
              <w:rPr>
                <w:rFonts w:cs="Times New Roman"/>
                <w:sz w:val="20"/>
                <w:szCs w:val="20"/>
                <w:highlight w:val="yellow"/>
              </w:rPr>
              <w:t xml:space="preserve"> 20</w:t>
            </w:r>
            <w:r w:rsidRPr="003C69AF">
              <w:rPr>
                <w:rFonts w:cs="Times New Roman"/>
                <w:sz w:val="20"/>
                <w:szCs w:val="20"/>
                <w:highlight w:val="yellow"/>
              </w:rPr>
              <w:t>2</w:t>
            </w:r>
            <w:r w:rsidR="004B44D1" w:rsidRPr="003C69AF">
              <w:rPr>
                <w:rFonts w:cs="Times New Roman"/>
                <w:sz w:val="20"/>
                <w:szCs w:val="20"/>
                <w:highlight w:val="yellow"/>
              </w:rPr>
              <w:t>5</w:t>
            </w:r>
            <w:r w:rsidRPr="003C69AF">
              <w:rPr>
                <w:rFonts w:cs="Times New Roman"/>
                <w:sz w:val="20"/>
                <w:szCs w:val="20"/>
                <w:highlight w:val="yellow"/>
              </w:rPr>
              <w:t xml:space="preserve"> года до </w:t>
            </w:r>
            <w:r w:rsidR="00A834C1" w:rsidRPr="003C69AF">
              <w:rPr>
                <w:rFonts w:cs="Times New Roman"/>
                <w:sz w:val="20"/>
                <w:szCs w:val="20"/>
                <w:highlight w:val="yellow"/>
              </w:rPr>
              <w:t>23</w:t>
            </w:r>
            <w:r w:rsidR="003539C5" w:rsidRPr="003C69AF">
              <w:rPr>
                <w:rFonts w:cs="Times New Roman"/>
                <w:sz w:val="20"/>
                <w:szCs w:val="20"/>
                <w:highlight w:val="yellow"/>
              </w:rPr>
              <w:t>.</w:t>
            </w:r>
            <w:r w:rsidR="00A834C1" w:rsidRPr="003C69AF">
              <w:rPr>
                <w:rFonts w:cs="Times New Roman"/>
                <w:sz w:val="20"/>
                <w:szCs w:val="20"/>
                <w:highlight w:val="yellow"/>
              </w:rPr>
              <w:t>5</w:t>
            </w:r>
            <w:r w:rsidRPr="003C69AF">
              <w:rPr>
                <w:rFonts w:cs="Times New Roman"/>
                <w:sz w:val="20"/>
                <w:szCs w:val="20"/>
                <w:highlight w:val="yellow"/>
              </w:rPr>
              <w:t xml:space="preserve">0 (время </w:t>
            </w:r>
            <w:r w:rsidR="00A834C1" w:rsidRPr="003C69AF">
              <w:rPr>
                <w:rFonts w:cs="Times New Roman"/>
                <w:sz w:val="20"/>
                <w:szCs w:val="20"/>
                <w:highlight w:val="yellow"/>
              </w:rPr>
              <w:t>местное</w:t>
            </w:r>
            <w:r w:rsidRPr="003C69AF">
              <w:rPr>
                <w:rFonts w:cs="Times New Roman"/>
                <w:sz w:val="20"/>
                <w:szCs w:val="20"/>
                <w:highlight w:val="yellow"/>
              </w:rPr>
              <w:t>).</w:t>
            </w:r>
          </w:p>
        </w:tc>
      </w:tr>
      <w:tr w:rsidR="00446A28" w:rsidRPr="000E37CA" w14:paraId="2A0FE72F" w14:textId="77777777" w:rsidTr="006767FB">
        <w:trPr>
          <w:trHeight w:val="47"/>
          <w:jc w:val="center"/>
        </w:trPr>
        <w:tc>
          <w:tcPr>
            <w:tcW w:w="249" w:type="pct"/>
            <w:tcBorders>
              <w:left w:val="single" w:sz="1" w:space="0" w:color="000000"/>
              <w:bottom w:val="single" w:sz="1" w:space="0" w:color="000000"/>
            </w:tcBorders>
            <w:shd w:val="clear" w:color="auto" w:fill="auto"/>
          </w:tcPr>
          <w:p w14:paraId="5C52FDB4" w14:textId="77777777" w:rsidR="00446A28" w:rsidRPr="000E37CA" w:rsidRDefault="006064B5" w:rsidP="00446A28">
            <w:pPr>
              <w:pStyle w:val="a9"/>
              <w:jc w:val="center"/>
              <w:rPr>
                <w:rFonts w:cs="Times New Roman"/>
                <w:bCs/>
                <w:sz w:val="20"/>
                <w:szCs w:val="20"/>
                <w:shd w:val="clear" w:color="auto" w:fill="FFFFFF"/>
              </w:rPr>
            </w:pPr>
            <w:r w:rsidRPr="000E37CA">
              <w:rPr>
                <w:rFonts w:cs="Times New Roman"/>
                <w:bCs/>
                <w:sz w:val="20"/>
                <w:szCs w:val="20"/>
                <w:shd w:val="clear" w:color="auto" w:fill="FFFFFF"/>
              </w:rPr>
              <w:t>24</w:t>
            </w:r>
          </w:p>
        </w:tc>
        <w:tc>
          <w:tcPr>
            <w:tcW w:w="2119" w:type="pct"/>
            <w:tcBorders>
              <w:left w:val="single" w:sz="1" w:space="0" w:color="000000"/>
              <w:bottom w:val="single" w:sz="1" w:space="0" w:color="000000"/>
            </w:tcBorders>
            <w:shd w:val="clear" w:color="auto" w:fill="auto"/>
          </w:tcPr>
          <w:p w14:paraId="76DBC30C" w14:textId="77777777" w:rsidR="00446A28" w:rsidRPr="000E37CA" w:rsidRDefault="00446A28" w:rsidP="00446A28">
            <w:pPr>
              <w:pStyle w:val="a9"/>
              <w:rPr>
                <w:rFonts w:cs="Times New Roman"/>
                <w:b/>
                <w:sz w:val="20"/>
                <w:szCs w:val="20"/>
              </w:rPr>
            </w:pPr>
            <w:r w:rsidRPr="000E37CA">
              <w:rPr>
                <w:rFonts w:cs="Times New Roman"/>
                <w:b/>
                <w:sz w:val="20"/>
                <w:szCs w:val="20"/>
              </w:rPr>
              <w:t>Порядок рассмотрения и оценки заявок на участие в закупке</w:t>
            </w:r>
          </w:p>
        </w:tc>
        <w:tc>
          <w:tcPr>
            <w:tcW w:w="2632" w:type="pct"/>
            <w:tcBorders>
              <w:left w:val="single" w:sz="1" w:space="0" w:color="000000"/>
              <w:bottom w:val="single" w:sz="1" w:space="0" w:color="000000"/>
              <w:right w:val="single" w:sz="1" w:space="0" w:color="000000"/>
            </w:tcBorders>
            <w:shd w:val="clear" w:color="auto" w:fill="auto"/>
          </w:tcPr>
          <w:p w14:paraId="481978A9" w14:textId="77777777" w:rsidR="005635C0" w:rsidRPr="00C321C6" w:rsidRDefault="005635C0" w:rsidP="005635C0">
            <w:pPr>
              <w:pStyle w:val="a9"/>
              <w:jc w:val="both"/>
              <w:rPr>
                <w:rFonts w:cs="Times New Roman"/>
                <w:bCs/>
                <w:sz w:val="20"/>
                <w:szCs w:val="20"/>
              </w:rPr>
            </w:pPr>
            <w:r w:rsidRPr="00C321C6">
              <w:rPr>
                <w:rFonts w:cs="Times New Roman"/>
                <w:bCs/>
                <w:sz w:val="20"/>
                <w:szCs w:val="20"/>
              </w:rPr>
              <w:t xml:space="preserve">Комиссия по осуществлению закупок рассматривает заявки на участие на предмет их соответствия требованиям законодательства, Положения </w:t>
            </w:r>
            <w:r w:rsidRPr="00C321C6">
              <w:rPr>
                <w:rFonts w:cs="Times New Roman"/>
                <w:sz w:val="20"/>
                <w:szCs w:val="20"/>
              </w:rPr>
              <w:t xml:space="preserve">о закупке для нужд заказчика </w:t>
            </w:r>
            <w:r w:rsidRPr="00C321C6">
              <w:rPr>
                <w:rFonts w:cs="Times New Roman"/>
                <w:bCs/>
                <w:sz w:val="20"/>
                <w:szCs w:val="20"/>
              </w:rPr>
              <w:t xml:space="preserve">и извещения о проведении закупки в электронной форме. </w:t>
            </w:r>
          </w:p>
          <w:p w14:paraId="684A6313" w14:textId="1436BB0C"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Победителем запроса оферт признается участник, подавший заявку, которая соответствует всем требованиям, установленным в извещении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3894C2EC" w14:textId="77777777" w:rsidR="005635C0" w:rsidRPr="00C321C6" w:rsidRDefault="005635C0" w:rsidP="005635C0">
            <w:pPr>
              <w:pStyle w:val="ConsPlusNormal"/>
              <w:jc w:val="both"/>
              <w:rPr>
                <w:sz w:val="20"/>
              </w:rPr>
            </w:pPr>
            <w:r w:rsidRPr="00C321C6">
              <w:rPr>
                <w:sz w:val="20"/>
              </w:rPr>
              <w:t xml:space="preserve">Комиссия по осуществлению закупок обязана при рассмотрении заявок на соответствие требованиям законодательства, Положения о закупке для нужд заказчика и извещения отказать в допуске участнику в случаях, установленных настоящим извещением. </w:t>
            </w:r>
          </w:p>
          <w:p w14:paraId="08C7B057"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Комиссия по осуществлению закупок не рассматривает и отклоняет поданные заявки в следующих случаях:</w:t>
            </w:r>
          </w:p>
          <w:p w14:paraId="6FC4A450"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1) непредоставления информации, предусмотренной настоящим пунктом,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14:paraId="65E07F6E"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 xml:space="preserve">2) несоответствия информации, предусмотренной настоящим пунктом, требованиям извещения о таком запросе оферт; </w:t>
            </w:r>
          </w:p>
          <w:p w14:paraId="70858E3A"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 xml:space="preserve">3) если предложение участника о цене договора превышает начальную (максимальную) цену договора, в случае </w:t>
            </w:r>
            <w:r w:rsidRPr="00C321C6">
              <w:rPr>
                <w:rFonts w:cs="Times New Roman"/>
                <w:sz w:val="20"/>
                <w:szCs w:val="20"/>
              </w:rPr>
              <w:lastRenderedPageBreak/>
              <w:t xml:space="preserve">осуществления закупки в случае осуществления закупки </w:t>
            </w:r>
            <w:r w:rsidRPr="00C321C6">
              <w:rPr>
                <w:rFonts w:cs="Times New Roman"/>
                <w:bCs/>
                <w:sz w:val="20"/>
                <w:szCs w:val="20"/>
              </w:rPr>
              <w:t>с неопределенным объемом товаров</w:t>
            </w:r>
            <w:r w:rsidRPr="00C321C6">
              <w:rPr>
                <w:rFonts w:cs="Times New Roman"/>
                <w:sz w:val="20"/>
                <w:szCs w:val="20"/>
              </w:rPr>
              <w:t xml:space="preserve"> – начальную цену единицы (сумму цен единиц) товара, указанные в извещении о проведении запроса оферт;</w:t>
            </w:r>
          </w:p>
          <w:p w14:paraId="4EAE3D28" w14:textId="5299ADF3"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 xml:space="preserve">4) если предложенная в таких заявках цена единицы товара превышает цену единицы товара, указанную в </w:t>
            </w:r>
            <w:r w:rsidR="00355824" w:rsidRPr="00C321C6">
              <w:rPr>
                <w:rFonts w:cs="Times New Roman"/>
                <w:sz w:val="20"/>
                <w:szCs w:val="20"/>
              </w:rPr>
              <w:t>извещении о</w:t>
            </w:r>
            <w:r w:rsidRPr="00C321C6">
              <w:rPr>
                <w:rFonts w:cs="Times New Roman"/>
                <w:sz w:val="20"/>
                <w:szCs w:val="20"/>
              </w:rPr>
              <w:t xml:space="preserve"> проведении запроса оферт, в случае если требование о таком </w:t>
            </w:r>
            <w:r w:rsidR="00355824" w:rsidRPr="00C321C6">
              <w:rPr>
                <w:rFonts w:cs="Times New Roman"/>
                <w:sz w:val="20"/>
                <w:szCs w:val="20"/>
              </w:rPr>
              <w:t>не превышении</w:t>
            </w:r>
            <w:r w:rsidRPr="00C321C6">
              <w:rPr>
                <w:rFonts w:cs="Times New Roman"/>
                <w:sz w:val="20"/>
                <w:szCs w:val="20"/>
              </w:rPr>
              <w:t xml:space="preserve"> предусмотрено извещением о проведении запроса оферт;</w:t>
            </w:r>
          </w:p>
          <w:p w14:paraId="0D6D0B90"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2B615999"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Отклонение заявок на участие в запросе оферт в электронной форме по иным основаниям не допускается.</w:t>
            </w:r>
          </w:p>
          <w:p w14:paraId="50B70498"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Результаты рассмотрения оферт оформляются протоколом, в котором содержится следующая информация:</w:t>
            </w:r>
          </w:p>
          <w:p w14:paraId="18381609"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1) дата подписания протокола;</w:t>
            </w:r>
          </w:p>
          <w:p w14:paraId="3AB21071"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2) количество поданных заявок на участие в закупке, а также дата и время регистрации каждой такой заявки;</w:t>
            </w:r>
          </w:p>
          <w:p w14:paraId="5C2D893A"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59F66F87"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4) результаты рассмотрения заявок с указанием в том числе:</w:t>
            </w:r>
          </w:p>
          <w:p w14:paraId="5E2178BD"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а) количества заявок, которые отклонены;</w:t>
            </w:r>
          </w:p>
          <w:p w14:paraId="4521DDAD"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б) оснований отклонения каждой заявки с указанием положений извещения о закупке, которым не соответствуют такие заявка, окончательное предложение.</w:t>
            </w:r>
          </w:p>
          <w:p w14:paraId="3F4208B8"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5) причины, по которым закупка признана несостоявшейся, в случае признания ее таковой;</w:t>
            </w:r>
          </w:p>
          <w:p w14:paraId="635550A3" w14:textId="77777777" w:rsidR="00451CE6" w:rsidRPr="00C321C6" w:rsidRDefault="00451CE6" w:rsidP="00451CE6">
            <w:pPr>
              <w:autoSpaceDE w:val="0"/>
              <w:autoSpaceDN w:val="0"/>
              <w:adjustRightInd w:val="0"/>
              <w:jc w:val="both"/>
              <w:outlineLvl w:val="1"/>
              <w:rPr>
                <w:rFonts w:cs="Times New Roman"/>
                <w:sz w:val="20"/>
                <w:szCs w:val="20"/>
              </w:rPr>
            </w:pPr>
            <w:r w:rsidRPr="00C321C6">
              <w:rPr>
                <w:rFonts w:cs="Times New Roman"/>
                <w:sz w:val="20"/>
                <w:szCs w:val="20"/>
              </w:rPr>
              <w:t>6) иные сведения в случае, если необходимость их указания в протоколе предусмотрена положением о закупке.</w:t>
            </w:r>
          </w:p>
          <w:p w14:paraId="5B03563A" w14:textId="77777777" w:rsidR="00446A28" w:rsidRPr="00C321C6" w:rsidRDefault="00451CE6" w:rsidP="00446A28">
            <w:pPr>
              <w:pStyle w:val="ConsPlusNormal"/>
              <w:jc w:val="both"/>
              <w:rPr>
                <w:bCs/>
                <w:sz w:val="20"/>
              </w:rPr>
            </w:pPr>
            <w:r w:rsidRPr="00C321C6">
              <w:rPr>
                <w:sz w:val="20"/>
              </w:rPr>
              <w:t xml:space="preserve">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tc>
      </w:tr>
      <w:tr w:rsidR="00645C6A" w:rsidRPr="000E37CA" w14:paraId="60B35220" w14:textId="77777777" w:rsidTr="006767FB">
        <w:trPr>
          <w:trHeight w:val="47"/>
          <w:jc w:val="center"/>
        </w:trPr>
        <w:tc>
          <w:tcPr>
            <w:tcW w:w="249" w:type="pct"/>
            <w:tcBorders>
              <w:left w:val="single" w:sz="1" w:space="0" w:color="000000"/>
              <w:bottom w:val="single" w:sz="1" w:space="0" w:color="000000"/>
            </w:tcBorders>
            <w:shd w:val="clear" w:color="auto" w:fill="auto"/>
          </w:tcPr>
          <w:p w14:paraId="3F24B012" w14:textId="77777777" w:rsidR="00645C6A" w:rsidRPr="000E37CA" w:rsidRDefault="006767FB" w:rsidP="00645C6A">
            <w:pPr>
              <w:pStyle w:val="a9"/>
              <w:jc w:val="center"/>
              <w:rPr>
                <w:rFonts w:cs="Times New Roman"/>
                <w:bCs/>
                <w:sz w:val="20"/>
                <w:szCs w:val="20"/>
                <w:shd w:val="clear" w:color="auto" w:fill="FFFFFF"/>
              </w:rPr>
            </w:pPr>
            <w:r w:rsidRPr="000E37CA">
              <w:rPr>
                <w:rFonts w:cs="Times New Roman"/>
                <w:bCs/>
                <w:sz w:val="20"/>
                <w:szCs w:val="20"/>
                <w:shd w:val="clear" w:color="auto" w:fill="FFFFFF"/>
              </w:rPr>
              <w:lastRenderedPageBreak/>
              <w:t>25</w:t>
            </w:r>
          </w:p>
        </w:tc>
        <w:tc>
          <w:tcPr>
            <w:tcW w:w="2119" w:type="pct"/>
            <w:tcBorders>
              <w:left w:val="single" w:sz="1" w:space="0" w:color="000000"/>
              <w:bottom w:val="single" w:sz="1" w:space="0" w:color="000000"/>
            </w:tcBorders>
            <w:shd w:val="clear" w:color="auto" w:fill="auto"/>
          </w:tcPr>
          <w:p w14:paraId="7D836CA4" w14:textId="77777777" w:rsidR="00645C6A" w:rsidRPr="000E37CA" w:rsidRDefault="00645C6A" w:rsidP="00645C6A">
            <w:pPr>
              <w:pStyle w:val="a9"/>
              <w:jc w:val="both"/>
              <w:rPr>
                <w:rFonts w:cs="Times New Roman"/>
                <w:b/>
                <w:sz w:val="20"/>
                <w:szCs w:val="20"/>
              </w:rPr>
            </w:pPr>
            <w:r w:rsidRPr="000E37CA">
              <w:rPr>
                <w:rFonts w:cs="Times New Roman"/>
                <w:b/>
                <w:sz w:val="20"/>
                <w:szCs w:val="20"/>
              </w:rPr>
              <w:t>Порядок заключения договора по итогам закупки</w:t>
            </w:r>
          </w:p>
        </w:tc>
        <w:tc>
          <w:tcPr>
            <w:tcW w:w="2632" w:type="pct"/>
            <w:tcBorders>
              <w:left w:val="single" w:sz="1" w:space="0" w:color="000000"/>
              <w:bottom w:val="single" w:sz="1" w:space="0" w:color="000000"/>
              <w:right w:val="single" w:sz="1" w:space="0" w:color="000000"/>
            </w:tcBorders>
            <w:shd w:val="clear" w:color="auto" w:fill="auto"/>
          </w:tcPr>
          <w:p w14:paraId="35EBC212"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3080F4FF"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1) предоставление участником закупки письменного отказа от заключения договора;</w:t>
            </w:r>
          </w:p>
          <w:p w14:paraId="5E43A6EA"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lastRenderedPageBreak/>
              <w:t>2) непредоставление участником закупки в указанные в извещении сроки подписанного со своей стороны проекта договора;</w:t>
            </w:r>
          </w:p>
          <w:p w14:paraId="64673566"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14:paraId="66787473"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(второй участник закупки). </w:t>
            </w:r>
          </w:p>
          <w:p w14:paraId="36185D48"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FBF7682"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14:paraId="4F3253E2" w14:textId="3E06BBB0" w:rsidR="001F4AF4"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При проведении преддоговорных переговоров сторонам запрещается принимать решения об изменении существенных</w:t>
            </w:r>
            <w:r w:rsidR="006767FB" w:rsidRPr="000E37CA">
              <w:rPr>
                <w:rFonts w:cs="Times New Roman"/>
                <w:sz w:val="20"/>
                <w:szCs w:val="20"/>
              </w:rPr>
              <w:t xml:space="preserve"> условий заключаемого договора.</w:t>
            </w:r>
            <w:r w:rsidR="005635C0" w:rsidRPr="000E37CA">
              <w:rPr>
                <w:rFonts w:cs="Times New Roman"/>
                <w:sz w:val="20"/>
                <w:szCs w:val="20"/>
              </w:rPr>
              <w:t xml:space="preserve"> </w:t>
            </w:r>
            <w:r w:rsidRPr="000E37CA">
              <w:rPr>
                <w:rFonts w:cs="Times New Roman"/>
                <w:sz w:val="20"/>
                <w:szCs w:val="20"/>
              </w:rPr>
              <w:t>Проведение преддоговорных переговоров не освобождает стороны от обязанности заключения договора по результатам проведения закупки</w:t>
            </w:r>
            <w:r w:rsidR="001F4AF4" w:rsidRPr="000E37CA">
              <w:rPr>
                <w:rFonts w:cs="Times New Roman"/>
                <w:sz w:val="20"/>
                <w:szCs w:val="20"/>
              </w:rPr>
              <w:t>.</w:t>
            </w:r>
          </w:p>
          <w:p w14:paraId="58C8EC34"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2F1A5E55" w14:textId="2085F4B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Заказчик обязан принять решение об отказе заключения договора с победителем закупки или с иным участником закупки, с которым принят</w:t>
            </w:r>
            <w:r w:rsidR="001F4AF4" w:rsidRPr="000E37CA">
              <w:rPr>
                <w:rFonts w:cs="Times New Roman"/>
                <w:sz w:val="20"/>
                <w:szCs w:val="20"/>
              </w:rPr>
              <w:t xml:space="preserve">о решение о заключении </w:t>
            </w:r>
            <w:r w:rsidR="00355824" w:rsidRPr="000E37CA">
              <w:rPr>
                <w:rFonts w:cs="Times New Roman"/>
                <w:sz w:val="20"/>
                <w:szCs w:val="20"/>
              </w:rPr>
              <w:t>договора в случае, если</w:t>
            </w:r>
            <w:r w:rsidRPr="000E37CA">
              <w:rPr>
                <w:rFonts w:cs="Times New Roman"/>
                <w:sz w:val="20"/>
                <w:szCs w:val="20"/>
              </w:rPr>
              <w:t xml:space="preserve"> после составления протокола, но до заключения договора было выявлено:</w:t>
            </w:r>
          </w:p>
          <w:p w14:paraId="21A1BBBF"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14:paraId="54AC5232"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 xml:space="preserve">- несоответствие участника закупки требованиям, установленным извещением о такой закупке. </w:t>
            </w:r>
          </w:p>
          <w:p w14:paraId="71DA30C3"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Заказчик вправе принять решение об отказе от заключения договора с победителем закупки по следующим основаниям:</w:t>
            </w:r>
          </w:p>
          <w:p w14:paraId="5A8D988E"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 xml:space="preserve">1) наличие обстоятельств непреодолимой силы, препятствующих заключению договора по результатам проведенной закупки; </w:t>
            </w:r>
          </w:p>
          <w:p w14:paraId="05227933"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16904570"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37C49E19"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 xml:space="preserve">4) иные обстоятельства, с которыми закон связывает возможность отказа от заключения договора. </w:t>
            </w:r>
          </w:p>
          <w:p w14:paraId="0CF1F8B5"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 xml:space="preserve">Информация об отказе от заключения договора должна быть </w:t>
            </w:r>
            <w:r w:rsidRPr="000E37CA">
              <w:rPr>
                <w:rFonts w:cs="Times New Roman"/>
                <w:sz w:val="20"/>
                <w:szCs w:val="20"/>
              </w:rPr>
              <w:lastRenderedPageBreak/>
              <w:t>официально размещена в ЕИС не позднее чем через три дня после принятия такого решения.</w:t>
            </w:r>
          </w:p>
          <w:p w14:paraId="39DEE024"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14:paraId="36499B3F"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40D59561"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1) дата подписания протокола;</w:t>
            </w:r>
          </w:p>
          <w:p w14:paraId="5CD08DBE"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 xml:space="preserve">2) указание на отказ от заключения договора с участником закупки, а также указание пункта </w:t>
            </w:r>
            <w:r w:rsidR="0001736C" w:rsidRPr="000E37CA">
              <w:rPr>
                <w:rFonts w:cs="Times New Roman"/>
                <w:sz w:val="20"/>
                <w:szCs w:val="20"/>
              </w:rPr>
              <w:t>извещения</w:t>
            </w:r>
            <w:r w:rsidRPr="000E37CA">
              <w:rPr>
                <w:rFonts w:cs="Times New Roman"/>
                <w:sz w:val="20"/>
                <w:szCs w:val="20"/>
              </w:rPr>
              <w:t>, на основании которого было принято решение о таком отказе;</w:t>
            </w:r>
          </w:p>
          <w:p w14:paraId="47DA9441"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3) указание на содержащиеся в заявке такого участника закупки сведения, которые были признаны комиссией недостоверными;</w:t>
            </w:r>
          </w:p>
          <w:p w14:paraId="27766079" w14:textId="77777777" w:rsidR="00451CE6" w:rsidRPr="000E37CA" w:rsidRDefault="00451CE6" w:rsidP="00451CE6">
            <w:pPr>
              <w:autoSpaceDE w:val="0"/>
              <w:autoSpaceDN w:val="0"/>
              <w:adjustRightInd w:val="0"/>
              <w:jc w:val="both"/>
              <w:outlineLvl w:val="1"/>
              <w:rPr>
                <w:rFonts w:cs="Times New Roman"/>
                <w:sz w:val="20"/>
                <w:szCs w:val="20"/>
              </w:rPr>
            </w:pPr>
            <w:r w:rsidRPr="000E37CA">
              <w:rPr>
                <w:rFonts w:cs="Times New Roman"/>
                <w:sz w:val="20"/>
                <w:szCs w:val="20"/>
              </w:rPr>
              <w:t>4) иная информация, размещаемая в протоколе отказа от заключения договора по решению заказчика.</w:t>
            </w:r>
          </w:p>
          <w:p w14:paraId="035FDA27" w14:textId="4470D6D8" w:rsidR="00645C6A" w:rsidRPr="000E37CA" w:rsidRDefault="00645C6A" w:rsidP="00645C6A">
            <w:pPr>
              <w:pStyle w:val="ConsPlusNormal"/>
              <w:jc w:val="both"/>
              <w:rPr>
                <w:sz w:val="20"/>
              </w:rPr>
            </w:pPr>
            <w:r w:rsidRPr="000E37CA">
              <w:rPr>
                <w:sz w:val="20"/>
              </w:rPr>
              <w:t xml:space="preserve">В проект договора, прилагаемый </w:t>
            </w:r>
            <w:r w:rsidR="005635C0" w:rsidRPr="000E37CA">
              <w:rPr>
                <w:sz w:val="20"/>
              </w:rPr>
              <w:t>к извещению,</w:t>
            </w:r>
            <w:r w:rsidRPr="000E37CA">
              <w:rPr>
                <w:sz w:val="20"/>
              </w:rPr>
              <w:t xml:space="preserve"> включается цена, предложенная победителем (единственным участником) в заявке на участие.</w:t>
            </w:r>
          </w:p>
          <w:p w14:paraId="0F40B5A1" w14:textId="77777777" w:rsidR="00645C6A" w:rsidRPr="000E37CA" w:rsidRDefault="00645C6A" w:rsidP="00645C6A">
            <w:pPr>
              <w:pStyle w:val="ConsPlusNormal"/>
              <w:jc w:val="both"/>
              <w:rPr>
                <w:sz w:val="20"/>
              </w:rPr>
            </w:pPr>
            <w:r w:rsidRPr="000E37CA">
              <w:rPr>
                <w:sz w:val="20"/>
              </w:rPr>
              <w:t xml:space="preserve">Заказчик в течение трех дней со дня подписания протокола </w:t>
            </w:r>
            <w:r w:rsidR="00B95F63" w:rsidRPr="000E37CA">
              <w:rPr>
                <w:sz w:val="20"/>
              </w:rPr>
              <w:t>направляет</w:t>
            </w:r>
            <w:r w:rsidRPr="000E37CA">
              <w:rPr>
                <w:sz w:val="20"/>
              </w:rPr>
              <w:t xml:space="preserve"> победителю (единственному участнику) оформленный договор.</w:t>
            </w:r>
          </w:p>
          <w:p w14:paraId="4084A274" w14:textId="77777777" w:rsidR="00645C6A" w:rsidRPr="00C321C6" w:rsidRDefault="00645C6A" w:rsidP="00645C6A">
            <w:pPr>
              <w:pStyle w:val="ConsPlusNormal"/>
              <w:jc w:val="both"/>
              <w:rPr>
                <w:sz w:val="20"/>
              </w:rPr>
            </w:pPr>
            <w:r w:rsidRPr="000E37CA">
              <w:rPr>
                <w:sz w:val="20"/>
              </w:rPr>
              <w:t xml:space="preserve">Победитель (единственный участник) в течение пяти дней со дня получения договора </w:t>
            </w:r>
            <w:r w:rsidR="00B95F63" w:rsidRPr="00C321C6">
              <w:rPr>
                <w:sz w:val="20"/>
              </w:rPr>
              <w:t>подписывает договор</w:t>
            </w:r>
            <w:r w:rsidR="002C5246" w:rsidRPr="00C321C6">
              <w:rPr>
                <w:sz w:val="20"/>
              </w:rPr>
              <w:t xml:space="preserve"> либо направляет протокол разногласий.  </w:t>
            </w:r>
            <w:r w:rsidR="00B95F63" w:rsidRPr="00C321C6">
              <w:rPr>
                <w:sz w:val="20"/>
              </w:rPr>
              <w:t xml:space="preserve"> </w:t>
            </w:r>
          </w:p>
          <w:p w14:paraId="3B590220" w14:textId="77777777" w:rsidR="00645C6A" w:rsidRPr="000E37CA" w:rsidRDefault="00B95F63" w:rsidP="00B95F63">
            <w:pPr>
              <w:autoSpaceDE w:val="0"/>
              <w:autoSpaceDN w:val="0"/>
              <w:adjustRightInd w:val="0"/>
              <w:jc w:val="both"/>
              <w:outlineLvl w:val="1"/>
              <w:rPr>
                <w:rFonts w:cs="Times New Roman"/>
                <w:sz w:val="20"/>
                <w:szCs w:val="20"/>
              </w:rPr>
            </w:pPr>
            <w:r w:rsidRPr="00C321C6">
              <w:rPr>
                <w:rFonts w:cs="Times New Roman"/>
                <w:sz w:val="20"/>
                <w:szCs w:val="20"/>
              </w:rPr>
              <w:t>Договор по результатам закупки заключается не позднее чем через двадцать дней с даты размещения</w:t>
            </w:r>
            <w:r w:rsidRPr="000E37CA">
              <w:rPr>
                <w:rFonts w:cs="Times New Roman"/>
                <w:sz w:val="20"/>
                <w:szCs w:val="20"/>
              </w:rPr>
              <w:t xml:space="preserve"> в ЕИС протокола, составленного по результатам проведения закупки.  Заказчик имеет </w:t>
            </w:r>
            <w:proofErr w:type="gramStart"/>
            <w:r w:rsidRPr="000E37CA">
              <w:rPr>
                <w:rFonts w:cs="Times New Roman"/>
                <w:sz w:val="20"/>
                <w:szCs w:val="20"/>
              </w:rPr>
              <w:t>право  в</w:t>
            </w:r>
            <w:proofErr w:type="gramEnd"/>
            <w:r w:rsidRPr="000E37CA">
              <w:rPr>
                <w:rFonts w:cs="Times New Roman"/>
                <w:sz w:val="20"/>
                <w:szCs w:val="20"/>
              </w:rPr>
              <w:t xml:space="preserve">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w:t>
            </w:r>
          </w:p>
        </w:tc>
      </w:tr>
      <w:tr w:rsidR="009C3C8B" w:rsidRPr="000E37CA" w14:paraId="74B8602B" w14:textId="77777777" w:rsidTr="006767FB">
        <w:trPr>
          <w:trHeight w:val="47"/>
          <w:jc w:val="center"/>
        </w:trPr>
        <w:tc>
          <w:tcPr>
            <w:tcW w:w="249" w:type="pct"/>
            <w:tcBorders>
              <w:left w:val="single" w:sz="1" w:space="0" w:color="000000"/>
              <w:bottom w:val="single" w:sz="1" w:space="0" w:color="000000"/>
            </w:tcBorders>
            <w:shd w:val="clear" w:color="auto" w:fill="auto"/>
          </w:tcPr>
          <w:p w14:paraId="5A6280EC" w14:textId="77777777" w:rsidR="009C3C8B" w:rsidRPr="000E37CA" w:rsidRDefault="006064B5" w:rsidP="006767FB">
            <w:pPr>
              <w:pStyle w:val="a9"/>
              <w:jc w:val="center"/>
              <w:rPr>
                <w:rFonts w:cs="Times New Roman"/>
                <w:bCs/>
                <w:sz w:val="20"/>
                <w:szCs w:val="20"/>
                <w:shd w:val="clear" w:color="auto" w:fill="FFFFFF"/>
              </w:rPr>
            </w:pPr>
            <w:r w:rsidRPr="000E37CA">
              <w:rPr>
                <w:rFonts w:cs="Times New Roman"/>
                <w:bCs/>
                <w:sz w:val="20"/>
                <w:szCs w:val="20"/>
                <w:shd w:val="clear" w:color="auto" w:fill="FFFFFF"/>
              </w:rPr>
              <w:lastRenderedPageBreak/>
              <w:t>2</w:t>
            </w:r>
            <w:r w:rsidR="006767FB" w:rsidRPr="000E37CA">
              <w:rPr>
                <w:rFonts w:cs="Times New Roman"/>
                <w:bCs/>
                <w:sz w:val="20"/>
                <w:szCs w:val="20"/>
                <w:shd w:val="clear" w:color="auto" w:fill="FFFFFF"/>
              </w:rPr>
              <w:t>6</w:t>
            </w:r>
          </w:p>
        </w:tc>
        <w:tc>
          <w:tcPr>
            <w:tcW w:w="2119" w:type="pct"/>
            <w:tcBorders>
              <w:left w:val="single" w:sz="1" w:space="0" w:color="000000"/>
              <w:bottom w:val="single" w:sz="1" w:space="0" w:color="000000"/>
            </w:tcBorders>
            <w:shd w:val="clear" w:color="auto" w:fill="auto"/>
          </w:tcPr>
          <w:p w14:paraId="0FF8BBC6" w14:textId="77777777" w:rsidR="009C3C8B" w:rsidRPr="000E37CA" w:rsidRDefault="009C3C8B" w:rsidP="009D3E87">
            <w:pPr>
              <w:pStyle w:val="a9"/>
              <w:jc w:val="both"/>
              <w:rPr>
                <w:rFonts w:cs="Times New Roman"/>
                <w:b/>
                <w:sz w:val="20"/>
                <w:szCs w:val="20"/>
              </w:rPr>
            </w:pPr>
            <w:r w:rsidRPr="000E37CA">
              <w:rPr>
                <w:rFonts w:cs="Times New Roman"/>
                <w:b/>
                <w:sz w:val="20"/>
                <w:szCs w:val="20"/>
              </w:rPr>
              <w:t>Сведения о возможности заказчика заключить договор с несколькими участниками закупки</w:t>
            </w:r>
          </w:p>
        </w:tc>
        <w:tc>
          <w:tcPr>
            <w:tcW w:w="2632" w:type="pct"/>
            <w:tcBorders>
              <w:left w:val="single" w:sz="1" w:space="0" w:color="000000"/>
              <w:bottom w:val="single" w:sz="1" w:space="0" w:color="000000"/>
              <w:right w:val="single" w:sz="1" w:space="0" w:color="000000"/>
            </w:tcBorders>
            <w:shd w:val="clear" w:color="auto" w:fill="auto"/>
          </w:tcPr>
          <w:p w14:paraId="54484CD5" w14:textId="77777777" w:rsidR="009C3C8B" w:rsidRPr="000E37CA" w:rsidRDefault="009C3C8B" w:rsidP="009D3E87">
            <w:pPr>
              <w:pStyle w:val="a9"/>
              <w:jc w:val="both"/>
              <w:rPr>
                <w:rFonts w:cs="Times New Roman"/>
                <w:bCs/>
                <w:sz w:val="20"/>
                <w:szCs w:val="20"/>
              </w:rPr>
            </w:pPr>
            <w:r w:rsidRPr="000E37CA">
              <w:rPr>
                <w:rFonts w:cs="Times New Roman"/>
                <w:bCs/>
                <w:sz w:val="20"/>
                <w:szCs w:val="20"/>
              </w:rPr>
              <w:t>Не предусмотрены.</w:t>
            </w:r>
          </w:p>
        </w:tc>
      </w:tr>
      <w:tr w:rsidR="009C3C8B" w:rsidRPr="000E37CA" w14:paraId="402D6E40" w14:textId="77777777" w:rsidTr="006767FB">
        <w:trPr>
          <w:trHeight w:val="47"/>
          <w:jc w:val="center"/>
        </w:trPr>
        <w:tc>
          <w:tcPr>
            <w:tcW w:w="249" w:type="pct"/>
            <w:tcBorders>
              <w:left w:val="single" w:sz="1" w:space="0" w:color="000000"/>
              <w:bottom w:val="single" w:sz="4" w:space="0" w:color="auto"/>
            </w:tcBorders>
            <w:shd w:val="clear" w:color="auto" w:fill="auto"/>
          </w:tcPr>
          <w:p w14:paraId="604E34D3" w14:textId="77777777" w:rsidR="009C3C8B" w:rsidRPr="000E37CA" w:rsidRDefault="006767FB" w:rsidP="006767FB">
            <w:pPr>
              <w:pStyle w:val="a9"/>
              <w:jc w:val="center"/>
              <w:rPr>
                <w:rFonts w:cs="Times New Roman"/>
                <w:bCs/>
                <w:sz w:val="20"/>
                <w:szCs w:val="20"/>
                <w:shd w:val="clear" w:color="auto" w:fill="FFFFFF"/>
              </w:rPr>
            </w:pPr>
            <w:r w:rsidRPr="000E37CA">
              <w:rPr>
                <w:rFonts w:cs="Times New Roman"/>
                <w:bCs/>
                <w:sz w:val="20"/>
                <w:szCs w:val="20"/>
                <w:shd w:val="clear" w:color="auto" w:fill="FFFFFF"/>
              </w:rPr>
              <w:t>27</w:t>
            </w:r>
          </w:p>
        </w:tc>
        <w:tc>
          <w:tcPr>
            <w:tcW w:w="2119" w:type="pct"/>
            <w:tcBorders>
              <w:left w:val="single" w:sz="1" w:space="0" w:color="000000"/>
              <w:bottom w:val="single" w:sz="4" w:space="0" w:color="auto"/>
            </w:tcBorders>
            <w:shd w:val="clear" w:color="auto" w:fill="auto"/>
          </w:tcPr>
          <w:p w14:paraId="334D6F60" w14:textId="77777777" w:rsidR="009C3C8B" w:rsidRPr="000E37CA" w:rsidRDefault="009C3C8B" w:rsidP="009D3E87">
            <w:pPr>
              <w:pStyle w:val="a9"/>
              <w:jc w:val="both"/>
              <w:rPr>
                <w:rFonts w:cs="Times New Roman"/>
                <w:b/>
                <w:sz w:val="20"/>
                <w:szCs w:val="20"/>
              </w:rPr>
            </w:pPr>
            <w:r w:rsidRPr="000E37CA">
              <w:rPr>
                <w:rFonts w:cs="Times New Roman"/>
                <w:b/>
                <w:sz w:val="20"/>
                <w:szCs w:val="20"/>
              </w:rPr>
              <w:t>Требование обеспечения заявки на участие в закупке</w:t>
            </w:r>
          </w:p>
        </w:tc>
        <w:tc>
          <w:tcPr>
            <w:tcW w:w="2632" w:type="pct"/>
            <w:tcBorders>
              <w:left w:val="single" w:sz="1" w:space="0" w:color="000000"/>
              <w:bottom w:val="single" w:sz="4" w:space="0" w:color="auto"/>
              <w:right w:val="single" w:sz="1" w:space="0" w:color="000000"/>
            </w:tcBorders>
            <w:shd w:val="clear" w:color="auto" w:fill="auto"/>
          </w:tcPr>
          <w:p w14:paraId="3CB67EDB" w14:textId="77777777" w:rsidR="009C3C8B" w:rsidRPr="000E37CA" w:rsidRDefault="009C3C8B" w:rsidP="009D3E87">
            <w:pPr>
              <w:pStyle w:val="a9"/>
              <w:jc w:val="both"/>
              <w:rPr>
                <w:rFonts w:cs="Times New Roman"/>
                <w:bCs/>
                <w:sz w:val="20"/>
                <w:szCs w:val="20"/>
              </w:rPr>
            </w:pPr>
            <w:r w:rsidRPr="000E37CA">
              <w:rPr>
                <w:rFonts w:cs="Times New Roman"/>
                <w:bCs/>
                <w:sz w:val="20"/>
                <w:szCs w:val="20"/>
              </w:rPr>
              <w:t>Не установлено</w:t>
            </w:r>
          </w:p>
        </w:tc>
      </w:tr>
      <w:tr w:rsidR="009C3C8B" w:rsidRPr="000E37CA" w14:paraId="276A977A" w14:textId="77777777" w:rsidTr="006767FB">
        <w:trPr>
          <w:trHeight w:val="4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9EB6D29" w14:textId="77777777" w:rsidR="009C3C8B" w:rsidRPr="000E37CA" w:rsidRDefault="006064B5" w:rsidP="006767FB">
            <w:pPr>
              <w:pStyle w:val="a9"/>
              <w:jc w:val="center"/>
              <w:rPr>
                <w:rFonts w:cs="Times New Roman"/>
                <w:bCs/>
                <w:sz w:val="20"/>
                <w:szCs w:val="20"/>
                <w:shd w:val="clear" w:color="auto" w:fill="FFFFFF"/>
              </w:rPr>
            </w:pPr>
            <w:r w:rsidRPr="000E37CA">
              <w:rPr>
                <w:rFonts w:cs="Times New Roman"/>
                <w:bCs/>
                <w:sz w:val="20"/>
                <w:szCs w:val="20"/>
                <w:shd w:val="clear" w:color="auto" w:fill="FFFFFF"/>
              </w:rPr>
              <w:t>2</w:t>
            </w:r>
            <w:r w:rsidR="006767FB" w:rsidRPr="000E37CA">
              <w:rPr>
                <w:rFonts w:cs="Times New Roman"/>
                <w:bCs/>
                <w:sz w:val="20"/>
                <w:szCs w:val="20"/>
                <w:shd w:val="clear" w:color="auto" w:fill="FFFFFF"/>
              </w:rPr>
              <w:t>8</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47C7848D" w14:textId="77777777" w:rsidR="009C3C8B" w:rsidRPr="000E37CA" w:rsidRDefault="009C3C8B" w:rsidP="009D3E87">
            <w:pPr>
              <w:pStyle w:val="a9"/>
              <w:jc w:val="both"/>
              <w:rPr>
                <w:rFonts w:cs="Times New Roman"/>
                <w:b/>
                <w:sz w:val="20"/>
                <w:szCs w:val="20"/>
              </w:rPr>
            </w:pPr>
            <w:r w:rsidRPr="000E37CA">
              <w:rPr>
                <w:rFonts w:cs="Times New Roman"/>
                <w:b/>
                <w:sz w:val="20"/>
                <w:szCs w:val="20"/>
              </w:rPr>
              <w:t>Требование обеспечения исполнения договора на участие в закупке</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4C34FA13" w14:textId="77777777" w:rsidR="009C3C8B" w:rsidRPr="000E37CA" w:rsidRDefault="009C3C8B" w:rsidP="009D3E87">
            <w:pPr>
              <w:pStyle w:val="a9"/>
              <w:jc w:val="both"/>
              <w:rPr>
                <w:rFonts w:cs="Times New Roman"/>
                <w:bCs/>
                <w:sz w:val="20"/>
                <w:szCs w:val="20"/>
              </w:rPr>
            </w:pPr>
            <w:r w:rsidRPr="000E37CA">
              <w:rPr>
                <w:rFonts w:cs="Times New Roman"/>
                <w:bCs/>
                <w:sz w:val="20"/>
                <w:szCs w:val="20"/>
              </w:rPr>
              <w:t>Не установлено</w:t>
            </w:r>
          </w:p>
        </w:tc>
      </w:tr>
      <w:tr w:rsidR="009C3C8B" w:rsidRPr="000E37CA" w14:paraId="69857210" w14:textId="77777777" w:rsidTr="006767FB">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3F41DE5D" w14:textId="77777777" w:rsidR="009C3C8B" w:rsidRPr="000E37CA" w:rsidRDefault="006767FB" w:rsidP="006767FB">
            <w:pPr>
              <w:pStyle w:val="a9"/>
              <w:jc w:val="center"/>
              <w:rPr>
                <w:rFonts w:cs="Times New Roman"/>
                <w:bCs/>
                <w:sz w:val="20"/>
                <w:szCs w:val="20"/>
                <w:shd w:val="clear" w:color="auto" w:fill="FFFFFF"/>
              </w:rPr>
            </w:pPr>
            <w:r w:rsidRPr="000E37CA">
              <w:rPr>
                <w:rFonts w:cs="Times New Roman"/>
                <w:bCs/>
                <w:sz w:val="20"/>
                <w:szCs w:val="20"/>
                <w:shd w:val="clear" w:color="auto" w:fill="FFFFFF"/>
              </w:rPr>
              <w:t>29</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5CFC74B8" w14:textId="77777777" w:rsidR="009C3C8B" w:rsidRPr="000E37CA" w:rsidRDefault="009C3C8B" w:rsidP="009D3E87">
            <w:pPr>
              <w:pStyle w:val="a9"/>
              <w:jc w:val="both"/>
              <w:rPr>
                <w:rFonts w:cs="Times New Roman"/>
                <w:b/>
                <w:sz w:val="20"/>
                <w:szCs w:val="20"/>
              </w:rPr>
            </w:pPr>
            <w:r w:rsidRPr="000E37CA">
              <w:rPr>
                <w:rFonts w:cs="Times New Roman"/>
                <w:b/>
                <w:sz w:val="20"/>
                <w:szCs w:val="20"/>
              </w:rPr>
              <w:t xml:space="preserve">Отказ от проведения </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5C169600" w14:textId="77777777" w:rsidR="009C3C8B" w:rsidRPr="000E37CA" w:rsidRDefault="009C3C8B" w:rsidP="009D3E87">
            <w:pPr>
              <w:pStyle w:val="ConsPlusNormal"/>
              <w:jc w:val="both"/>
              <w:rPr>
                <w:sz w:val="20"/>
              </w:rPr>
            </w:pPr>
            <w:r w:rsidRPr="000E37CA">
              <w:rPr>
                <w:sz w:val="20"/>
              </w:rPr>
              <w:t>Заказчик вправе до окончания срока приема заявок отказаться от проведения</w:t>
            </w:r>
            <w:r w:rsidR="00645C6A" w:rsidRPr="000E37CA">
              <w:rPr>
                <w:sz w:val="20"/>
              </w:rPr>
              <w:t>,</w:t>
            </w:r>
            <w:r w:rsidRPr="000E37CA">
              <w:rPr>
                <w:sz w:val="20"/>
              </w:rPr>
              <w:t xml:space="preserve">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оферт. </w:t>
            </w:r>
          </w:p>
        </w:tc>
      </w:tr>
      <w:tr w:rsidR="0001736C" w:rsidRPr="000E37CA" w14:paraId="4E72014B" w14:textId="77777777" w:rsidTr="006767FB">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3F75B783" w14:textId="77777777" w:rsidR="0001736C" w:rsidRPr="000E37CA" w:rsidRDefault="006767FB" w:rsidP="009D3E87">
            <w:pPr>
              <w:pStyle w:val="a9"/>
              <w:jc w:val="center"/>
              <w:rPr>
                <w:rFonts w:cs="Times New Roman"/>
                <w:bCs/>
                <w:sz w:val="20"/>
                <w:szCs w:val="20"/>
                <w:shd w:val="clear" w:color="auto" w:fill="FFFFFF"/>
              </w:rPr>
            </w:pPr>
            <w:r w:rsidRPr="000E37CA">
              <w:rPr>
                <w:rFonts w:cs="Times New Roman"/>
                <w:bCs/>
                <w:sz w:val="20"/>
                <w:szCs w:val="20"/>
                <w:shd w:val="clear" w:color="auto" w:fill="FFFFFF"/>
              </w:rPr>
              <w:t>30</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5CEEDAF3" w14:textId="77777777" w:rsidR="004B44D1" w:rsidRPr="004B44D1" w:rsidRDefault="004B44D1" w:rsidP="004B44D1">
            <w:pPr>
              <w:rPr>
                <w:rFonts w:eastAsia="Times New Roman" w:cs="Times New Roman"/>
                <w:b/>
                <w:sz w:val="20"/>
                <w:szCs w:val="20"/>
              </w:rPr>
            </w:pPr>
            <w:r w:rsidRPr="004B44D1">
              <w:rPr>
                <w:rFonts w:eastAsia="Times New Roman" w:cs="Times New Roman"/>
                <w:b/>
                <w:sz w:val="20"/>
                <w:szCs w:val="20"/>
              </w:rPr>
              <w:t>Применение национального режима при осуществлении запроса котировок, в соответствии с Постановлением Правительства Российской Федерации от 23.12.2024 №1875</w:t>
            </w:r>
          </w:p>
          <w:p w14:paraId="0EF291C5" w14:textId="77777777" w:rsidR="0001736C" w:rsidRPr="004B44D1" w:rsidRDefault="0001736C" w:rsidP="004B44D1">
            <w:pPr>
              <w:pStyle w:val="20"/>
              <w:spacing w:before="0"/>
              <w:rPr>
                <w:rFonts w:ascii="Times New Roman" w:hAnsi="Times New Roman" w:cs="Times New Roman"/>
                <w:b w:val="0"/>
                <w:sz w:val="20"/>
                <w:szCs w:val="20"/>
              </w:rPr>
            </w:pP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0AC87089" w14:textId="77777777" w:rsidR="004B44D1" w:rsidRPr="004B44D1" w:rsidRDefault="004B44D1" w:rsidP="004B44D1">
            <w:pPr>
              <w:pStyle w:val="s1"/>
              <w:shd w:val="clear" w:color="auto" w:fill="FFFFFF"/>
              <w:jc w:val="both"/>
              <w:rPr>
                <w:sz w:val="20"/>
                <w:szCs w:val="20"/>
              </w:rPr>
            </w:pPr>
            <w:r w:rsidRPr="004B44D1">
              <w:rPr>
                <w:sz w:val="20"/>
                <w:szCs w:val="20"/>
              </w:rPr>
              <w:t xml:space="preserve">Установлено </w:t>
            </w:r>
            <w:r w:rsidRPr="004B44D1">
              <w:rPr>
                <w:b/>
                <w:bCs/>
                <w:sz w:val="20"/>
                <w:szCs w:val="20"/>
              </w:rPr>
              <w:t>ограничение</w:t>
            </w:r>
            <w:r w:rsidRPr="004B44D1">
              <w:rPr>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 1 указанного Постановления.</w:t>
            </w:r>
          </w:p>
          <w:p w14:paraId="4691FE21" w14:textId="77777777" w:rsidR="004B44D1" w:rsidRPr="004B44D1" w:rsidRDefault="004B44D1" w:rsidP="004B44D1">
            <w:pPr>
              <w:pStyle w:val="s1"/>
              <w:shd w:val="clear" w:color="auto" w:fill="FFFFFF"/>
              <w:jc w:val="both"/>
              <w:rPr>
                <w:sz w:val="20"/>
                <w:szCs w:val="20"/>
              </w:rPr>
            </w:pPr>
            <w:r w:rsidRPr="004B44D1">
              <w:rPr>
                <w:sz w:val="20"/>
                <w:szCs w:val="20"/>
              </w:rPr>
              <w:t xml:space="preserve"> Не допускаются:</w:t>
            </w:r>
          </w:p>
          <w:p w14:paraId="69CF00F7" w14:textId="77777777" w:rsidR="004B44D1" w:rsidRPr="004B44D1" w:rsidRDefault="004B44D1" w:rsidP="004B44D1">
            <w:pPr>
              <w:pStyle w:val="s1"/>
              <w:shd w:val="clear" w:color="auto" w:fill="FFFFFF"/>
              <w:jc w:val="both"/>
              <w:rPr>
                <w:sz w:val="20"/>
                <w:szCs w:val="20"/>
              </w:rPr>
            </w:pPr>
            <w:r w:rsidRPr="004B44D1">
              <w:rPr>
                <w:sz w:val="20"/>
                <w:szCs w:val="20"/>
              </w:rPr>
              <w:lastRenderedPageBreak/>
              <w:t xml:space="preserve"> 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56500C9" w14:textId="77777777" w:rsidR="004B44D1" w:rsidRPr="004B44D1" w:rsidRDefault="004B44D1" w:rsidP="004B44D1">
            <w:pPr>
              <w:pStyle w:val="s1"/>
              <w:shd w:val="clear" w:color="auto" w:fill="FFFFFF"/>
              <w:jc w:val="both"/>
              <w:rPr>
                <w:sz w:val="20"/>
                <w:szCs w:val="20"/>
              </w:rPr>
            </w:pPr>
            <w:r w:rsidRPr="004B44D1">
              <w:rPr>
                <w:sz w:val="20"/>
                <w:szCs w:val="20"/>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4EDBFEED" w14:textId="77777777" w:rsidR="004B44D1" w:rsidRPr="004B44D1" w:rsidRDefault="004B44D1" w:rsidP="004B44D1">
            <w:pPr>
              <w:pStyle w:val="s1"/>
              <w:shd w:val="clear" w:color="auto" w:fill="FFFFFF"/>
              <w:jc w:val="both"/>
              <w:rPr>
                <w:sz w:val="20"/>
                <w:szCs w:val="20"/>
              </w:rPr>
            </w:pPr>
            <w:r w:rsidRPr="004B44D1">
              <w:rPr>
                <w:sz w:val="20"/>
                <w:szCs w:val="20"/>
              </w:rPr>
              <w:t>Установить, что информацией и документами, подтверждающими страну происхождения товара для целей настоящего постановления, являются:</w:t>
            </w:r>
          </w:p>
          <w:p w14:paraId="5DCE4D22" w14:textId="68CFB71E" w:rsidR="0001736C" w:rsidRPr="000E37CA" w:rsidRDefault="004B44D1" w:rsidP="004B44D1">
            <w:pPr>
              <w:pStyle w:val="s1"/>
              <w:shd w:val="clear" w:color="auto" w:fill="FFFFFF"/>
              <w:spacing w:before="0" w:beforeAutospacing="0" w:after="0" w:afterAutospacing="0"/>
              <w:jc w:val="both"/>
              <w:rPr>
                <w:sz w:val="20"/>
                <w:szCs w:val="20"/>
              </w:rPr>
            </w:pPr>
            <w:r w:rsidRPr="004B44D1">
              <w:rPr>
                <w:sz w:val="20"/>
                <w:szCs w:val="20"/>
              </w:rPr>
              <w:t xml:space="preserve"> 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bl>
    <w:p w14:paraId="06A88253" w14:textId="27B897CC" w:rsidR="00522310" w:rsidRPr="000E37CA" w:rsidRDefault="00522310" w:rsidP="000615FE">
      <w:pPr>
        <w:tabs>
          <w:tab w:val="left" w:pos="-1843"/>
        </w:tabs>
        <w:rPr>
          <w:rFonts w:eastAsia="Times New Roman" w:cs="Times New Roman"/>
          <w:sz w:val="20"/>
          <w:szCs w:val="20"/>
        </w:rPr>
      </w:pPr>
    </w:p>
    <w:p w14:paraId="08B652D2" w14:textId="2EDD4948" w:rsidR="004C650E" w:rsidRPr="004C650E" w:rsidRDefault="004C650E" w:rsidP="004C650E">
      <w:pPr>
        <w:widowControl/>
        <w:suppressAutoHyphens w:val="0"/>
        <w:rPr>
          <w:rFonts w:eastAsia="Calibri" w:cs="Times New Roman"/>
          <w:kern w:val="0"/>
          <w:sz w:val="20"/>
          <w:szCs w:val="20"/>
          <w:lang w:eastAsia="ar-SA" w:bidi="ar-SA"/>
        </w:rPr>
      </w:pPr>
      <w:r w:rsidRPr="004C650E">
        <w:rPr>
          <w:rFonts w:eastAsia="Calibri" w:cs="Times New Roman"/>
          <w:kern w:val="0"/>
          <w:sz w:val="20"/>
          <w:szCs w:val="20"/>
          <w:lang w:eastAsia="ar-SA" w:bidi="ar-SA"/>
        </w:rPr>
        <w:t>Приложение № 1 Форма заявки;</w:t>
      </w:r>
    </w:p>
    <w:p w14:paraId="5593F35E" w14:textId="77777777" w:rsidR="004C650E" w:rsidRPr="004C650E" w:rsidRDefault="004C650E" w:rsidP="004C650E">
      <w:pPr>
        <w:widowControl/>
        <w:suppressAutoHyphens w:val="0"/>
        <w:rPr>
          <w:rFonts w:eastAsia="Calibri" w:cs="Times New Roman"/>
          <w:kern w:val="0"/>
          <w:sz w:val="20"/>
          <w:szCs w:val="20"/>
          <w:lang w:eastAsia="ar-SA" w:bidi="ar-SA"/>
        </w:rPr>
      </w:pPr>
      <w:r w:rsidRPr="004C650E">
        <w:rPr>
          <w:rFonts w:eastAsia="Calibri" w:cs="Times New Roman"/>
          <w:kern w:val="0"/>
          <w:sz w:val="20"/>
          <w:szCs w:val="20"/>
          <w:lang w:eastAsia="ar-SA" w:bidi="ar-SA"/>
        </w:rPr>
        <w:t>Приложение № 2 Проект договора;</w:t>
      </w:r>
    </w:p>
    <w:p w14:paraId="27EC3604" w14:textId="77777777" w:rsidR="004C650E" w:rsidRPr="004C650E" w:rsidRDefault="004C650E" w:rsidP="004C650E">
      <w:pPr>
        <w:widowControl/>
        <w:suppressAutoHyphens w:val="0"/>
        <w:rPr>
          <w:rFonts w:eastAsia="Calibri" w:cs="Times New Roman"/>
          <w:kern w:val="0"/>
          <w:sz w:val="20"/>
          <w:szCs w:val="20"/>
          <w:lang w:eastAsia="ar-SA" w:bidi="ar-SA"/>
        </w:rPr>
      </w:pPr>
      <w:r w:rsidRPr="004C650E">
        <w:rPr>
          <w:rFonts w:eastAsia="Calibri" w:cs="Times New Roman"/>
          <w:kern w:val="0"/>
          <w:sz w:val="20"/>
          <w:szCs w:val="20"/>
          <w:lang w:eastAsia="ar-SA" w:bidi="ar-SA"/>
        </w:rPr>
        <w:t>Приложение № 3 Техническое задание;</w:t>
      </w:r>
    </w:p>
    <w:p w14:paraId="2BE0FB44" w14:textId="657FCA64" w:rsidR="004C650E" w:rsidRDefault="004C650E" w:rsidP="004C650E">
      <w:pPr>
        <w:widowControl/>
        <w:suppressAutoHyphens w:val="0"/>
        <w:rPr>
          <w:rFonts w:eastAsia="Calibri" w:cs="Times New Roman"/>
          <w:kern w:val="0"/>
          <w:sz w:val="20"/>
          <w:szCs w:val="20"/>
          <w:lang w:eastAsia="ar-SA" w:bidi="ar-SA"/>
        </w:rPr>
      </w:pPr>
      <w:r w:rsidRPr="004C650E">
        <w:rPr>
          <w:rFonts w:eastAsia="Calibri" w:cs="Times New Roman"/>
          <w:kern w:val="0"/>
          <w:sz w:val="20"/>
          <w:szCs w:val="20"/>
          <w:lang w:eastAsia="ar-SA" w:bidi="ar-SA"/>
        </w:rPr>
        <w:t>Приложение № 4 Обоснование НМЦД</w:t>
      </w:r>
      <w:r w:rsidR="001C51B9">
        <w:rPr>
          <w:rFonts w:eastAsia="Calibri" w:cs="Times New Roman"/>
          <w:kern w:val="0"/>
          <w:sz w:val="20"/>
          <w:szCs w:val="20"/>
          <w:lang w:eastAsia="ar-SA" w:bidi="ar-SA"/>
        </w:rPr>
        <w:t>;</w:t>
      </w:r>
    </w:p>
    <w:p w14:paraId="711421F0" w14:textId="77777777" w:rsidR="004C650E" w:rsidRPr="004C650E" w:rsidRDefault="004C650E" w:rsidP="004C650E">
      <w:pPr>
        <w:widowControl/>
        <w:suppressAutoHyphens w:val="0"/>
        <w:rPr>
          <w:rFonts w:eastAsia="Calibri" w:cs="Times New Roman"/>
          <w:kern w:val="0"/>
          <w:sz w:val="20"/>
          <w:szCs w:val="20"/>
          <w:lang w:eastAsia="ar-SA" w:bidi="ar-SA"/>
        </w:rPr>
      </w:pPr>
    </w:p>
    <w:p w14:paraId="6FA42F45" w14:textId="77777777" w:rsidR="004C650E" w:rsidRPr="000E37CA" w:rsidRDefault="004C650E" w:rsidP="000615FE">
      <w:pPr>
        <w:tabs>
          <w:tab w:val="left" w:pos="-1843"/>
        </w:tabs>
        <w:rPr>
          <w:rFonts w:eastAsia="Times New Roman" w:cs="Times New Roman"/>
          <w:sz w:val="20"/>
          <w:szCs w:val="20"/>
        </w:rPr>
      </w:pPr>
    </w:p>
    <w:p w14:paraId="099C6919" w14:textId="77777777" w:rsidR="009C3C8B" w:rsidRPr="000E37CA" w:rsidRDefault="009C3C8B" w:rsidP="009C3C8B">
      <w:pPr>
        <w:pStyle w:val="1"/>
        <w:pageBreakBefore/>
        <w:numPr>
          <w:ilvl w:val="0"/>
          <w:numId w:val="0"/>
        </w:numPr>
        <w:spacing w:before="0" w:after="0"/>
        <w:contextualSpacing/>
        <w:jc w:val="right"/>
        <w:rPr>
          <w:rFonts w:ascii="Times New Roman" w:hAnsi="Times New Roman"/>
          <w:b w:val="0"/>
          <w:bCs w:val="0"/>
          <w:sz w:val="20"/>
          <w:szCs w:val="20"/>
        </w:rPr>
      </w:pPr>
      <w:r w:rsidRPr="000E37CA">
        <w:rPr>
          <w:rFonts w:ascii="Times New Roman" w:hAnsi="Times New Roman"/>
          <w:b w:val="0"/>
          <w:bCs w:val="0"/>
          <w:sz w:val="20"/>
          <w:szCs w:val="20"/>
        </w:rPr>
        <w:lastRenderedPageBreak/>
        <w:t>Приложение № 1</w:t>
      </w:r>
    </w:p>
    <w:p w14:paraId="5078875F" w14:textId="77777777" w:rsidR="009C3C8B" w:rsidRPr="000E37CA" w:rsidRDefault="009C3C8B" w:rsidP="009C3C8B">
      <w:pPr>
        <w:contextualSpacing/>
        <w:jc w:val="right"/>
        <w:rPr>
          <w:rFonts w:cs="Times New Roman"/>
          <w:sz w:val="20"/>
          <w:szCs w:val="20"/>
        </w:rPr>
      </w:pPr>
      <w:r w:rsidRPr="000E37CA">
        <w:rPr>
          <w:rFonts w:cs="Times New Roman"/>
          <w:sz w:val="20"/>
          <w:szCs w:val="20"/>
        </w:rPr>
        <w:t xml:space="preserve">к извещению </w:t>
      </w:r>
      <w:bookmarkStart w:id="1" w:name="_Hlk521502755"/>
      <w:r w:rsidRPr="000E37CA">
        <w:rPr>
          <w:rFonts w:cs="Times New Roman"/>
          <w:sz w:val="20"/>
          <w:szCs w:val="20"/>
        </w:rPr>
        <w:t>на проведение запроса</w:t>
      </w:r>
    </w:p>
    <w:p w14:paraId="3AEE368E" w14:textId="77777777" w:rsidR="009C3C8B" w:rsidRPr="000E37CA" w:rsidRDefault="009C3C8B" w:rsidP="009C3C8B">
      <w:pPr>
        <w:contextualSpacing/>
        <w:jc w:val="right"/>
        <w:rPr>
          <w:rFonts w:cs="Times New Roman"/>
          <w:sz w:val="20"/>
          <w:szCs w:val="20"/>
        </w:rPr>
      </w:pPr>
      <w:r w:rsidRPr="000E37CA">
        <w:rPr>
          <w:rFonts w:cs="Times New Roman"/>
          <w:sz w:val="20"/>
          <w:szCs w:val="20"/>
        </w:rPr>
        <w:t>оферт в электронной форме</w:t>
      </w:r>
    </w:p>
    <w:p w14:paraId="5FAFC6C4" w14:textId="04A2A0C7" w:rsidR="009C3C8B" w:rsidRPr="000E37CA" w:rsidRDefault="004C650E" w:rsidP="009C3C8B">
      <w:pPr>
        <w:contextualSpacing/>
        <w:jc w:val="right"/>
        <w:rPr>
          <w:rFonts w:cs="Times New Roman"/>
          <w:sz w:val="20"/>
          <w:szCs w:val="20"/>
        </w:rPr>
      </w:pPr>
      <w:r w:rsidRPr="000E37CA">
        <w:rPr>
          <w:rFonts w:cs="Times New Roman"/>
          <w:sz w:val="20"/>
          <w:szCs w:val="20"/>
        </w:rPr>
        <w:t>Форма № 1</w:t>
      </w:r>
    </w:p>
    <w:bookmarkEnd w:id="1"/>
    <w:p w14:paraId="75693D98" w14:textId="77777777" w:rsidR="009C3C8B" w:rsidRPr="000E37CA" w:rsidRDefault="009C3C8B" w:rsidP="009C3C8B">
      <w:pPr>
        <w:jc w:val="center"/>
        <w:rPr>
          <w:rFonts w:cs="Times New Roman"/>
          <w:b/>
          <w:sz w:val="20"/>
          <w:szCs w:val="20"/>
        </w:rPr>
      </w:pPr>
      <w:r w:rsidRPr="000E37CA">
        <w:rPr>
          <w:rFonts w:cs="Times New Roman"/>
          <w:b/>
          <w:sz w:val="20"/>
          <w:szCs w:val="20"/>
        </w:rPr>
        <w:t>ФОРМА ЗАЯВКИ НА УЧАСТИЕ В ЗАПРОСЕ ОФЕРТ</w:t>
      </w:r>
    </w:p>
    <w:p w14:paraId="616CDBBD" w14:textId="77777777" w:rsidR="009C3C8B" w:rsidRPr="000E37CA" w:rsidRDefault="009C3C8B" w:rsidP="009C3C8B">
      <w:pPr>
        <w:jc w:val="center"/>
        <w:rPr>
          <w:rFonts w:cs="Times New Roman"/>
          <w:b/>
          <w:sz w:val="20"/>
          <w:szCs w:val="20"/>
        </w:rPr>
      </w:pPr>
    </w:p>
    <w:p w14:paraId="2836D4AD" w14:textId="77777777" w:rsidR="009C3C8B" w:rsidRPr="000E37CA" w:rsidRDefault="009C3C8B" w:rsidP="009C3C8B">
      <w:pPr>
        <w:jc w:val="center"/>
        <w:rPr>
          <w:rFonts w:cs="Times New Roman"/>
          <w:b/>
          <w:sz w:val="20"/>
          <w:szCs w:val="20"/>
        </w:rPr>
      </w:pPr>
    </w:p>
    <w:tbl>
      <w:tblPr>
        <w:tblW w:w="0" w:type="auto"/>
        <w:tblLayout w:type="fixed"/>
        <w:tblLook w:val="0000" w:firstRow="0" w:lastRow="0" w:firstColumn="0" w:lastColumn="0" w:noHBand="0" w:noVBand="0"/>
      </w:tblPr>
      <w:tblGrid>
        <w:gridCol w:w="4857"/>
        <w:gridCol w:w="4854"/>
      </w:tblGrid>
      <w:tr w:rsidR="009C3C8B" w:rsidRPr="000E37CA" w14:paraId="40F15B12" w14:textId="77777777" w:rsidTr="009D3E87">
        <w:tc>
          <w:tcPr>
            <w:tcW w:w="4857" w:type="dxa"/>
            <w:shd w:val="clear" w:color="auto" w:fill="auto"/>
          </w:tcPr>
          <w:p w14:paraId="5A89C3B8" w14:textId="77777777" w:rsidR="009C3C8B" w:rsidRPr="000E37CA" w:rsidRDefault="009C3C8B" w:rsidP="009D3E87">
            <w:pPr>
              <w:contextualSpacing/>
              <w:rPr>
                <w:rFonts w:cs="Times New Roman"/>
                <w:sz w:val="20"/>
                <w:szCs w:val="20"/>
              </w:rPr>
            </w:pPr>
            <w:r w:rsidRPr="000E37CA">
              <w:rPr>
                <w:rFonts w:cs="Times New Roman"/>
                <w:b/>
                <w:bCs/>
                <w:sz w:val="20"/>
                <w:szCs w:val="20"/>
              </w:rPr>
              <w:t xml:space="preserve">На бланке организации </w:t>
            </w:r>
            <w:r w:rsidRPr="000E37CA">
              <w:rPr>
                <w:rFonts w:cs="Times New Roman"/>
                <w:bCs/>
                <w:sz w:val="20"/>
                <w:szCs w:val="20"/>
              </w:rPr>
              <w:t>(при наличии)</w:t>
            </w:r>
          </w:p>
          <w:p w14:paraId="72263FA2" w14:textId="77777777" w:rsidR="009C3C8B" w:rsidRPr="000E37CA" w:rsidRDefault="009C3C8B" w:rsidP="009D3E87">
            <w:pPr>
              <w:contextualSpacing/>
              <w:rPr>
                <w:rFonts w:cs="Times New Roman"/>
                <w:bCs/>
                <w:sz w:val="20"/>
                <w:szCs w:val="20"/>
              </w:rPr>
            </w:pPr>
            <w:r w:rsidRPr="000E37CA">
              <w:rPr>
                <w:rFonts w:cs="Times New Roman"/>
                <w:bCs/>
                <w:sz w:val="20"/>
                <w:szCs w:val="20"/>
              </w:rPr>
              <w:t>Дата, исх. Номер.</w:t>
            </w:r>
          </w:p>
          <w:p w14:paraId="4064293B" w14:textId="77777777" w:rsidR="009C3C8B" w:rsidRPr="000E37CA" w:rsidRDefault="009C3C8B" w:rsidP="009D3E87">
            <w:pPr>
              <w:contextualSpacing/>
              <w:rPr>
                <w:rFonts w:cs="Times New Roman"/>
                <w:sz w:val="20"/>
                <w:szCs w:val="20"/>
              </w:rPr>
            </w:pPr>
          </w:p>
        </w:tc>
        <w:tc>
          <w:tcPr>
            <w:tcW w:w="4854" w:type="dxa"/>
            <w:shd w:val="clear" w:color="auto" w:fill="auto"/>
          </w:tcPr>
          <w:p w14:paraId="5D8E8E2E" w14:textId="77777777" w:rsidR="009C3C8B" w:rsidRPr="000E37CA" w:rsidRDefault="009C3C8B" w:rsidP="009D3E87">
            <w:pPr>
              <w:ind w:firstLine="709"/>
              <w:contextualSpacing/>
              <w:jc w:val="right"/>
              <w:rPr>
                <w:rFonts w:cs="Times New Roman"/>
                <w:sz w:val="20"/>
                <w:szCs w:val="20"/>
              </w:rPr>
            </w:pPr>
            <w:r w:rsidRPr="000E37CA">
              <w:rPr>
                <w:rFonts w:cs="Times New Roman"/>
                <w:b/>
                <w:sz w:val="20"/>
                <w:szCs w:val="20"/>
              </w:rPr>
              <w:t xml:space="preserve">Заказчику: </w:t>
            </w:r>
          </w:p>
        </w:tc>
      </w:tr>
    </w:tbl>
    <w:p w14:paraId="063F8BA6" w14:textId="77777777" w:rsidR="009C3C8B" w:rsidRPr="000E37CA" w:rsidRDefault="009C3C8B" w:rsidP="009C3C8B">
      <w:pPr>
        <w:pStyle w:val="310"/>
        <w:spacing w:after="0"/>
        <w:ind w:firstLine="709"/>
        <w:contextualSpacing/>
        <w:rPr>
          <w:i/>
          <w:sz w:val="20"/>
          <w:szCs w:val="20"/>
        </w:rPr>
      </w:pPr>
    </w:p>
    <w:p w14:paraId="4EDD0511" w14:textId="77777777" w:rsidR="009C3C8B" w:rsidRPr="000E37CA" w:rsidRDefault="009C3C8B" w:rsidP="009C3C8B">
      <w:pPr>
        <w:pStyle w:val="310"/>
        <w:spacing w:after="0"/>
        <w:contextualSpacing/>
        <w:jc w:val="center"/>
        <w:rPr>
          <w:sz w:val="20"/>
          <w:szCs w:val="20"/>
        </w:rPr>
      </w:pPr>
      <w:r w:rsidRPr="000E37CA">
        <w:rPr>
          <w:i/>
          <w:sz w:val="20"/>
          <w:szCs w:val="20"/>
        </w:rPr>
        <w:t>ЗАЯВКА НА УЧАСТИЕ В ЗАПРОСЕ ОФЕРТ</w:t>
      </w:r>
    </w:p>
    <w:p w14:paraId="10184BFF" w14:textId="77777777" w:rsidR="009C3C8B" w:rsidRPr="000E37CA" w:rsidRDefault="009C3C8B" w:rsidP="009C3C8B">
      <w:pPr>
        <w:pStyle w:val="af4"/>
        <w:contextualSpacing/>
        <w:jc w:val="center"/>
        <w:rPr>
          <w:rFonts w:cs="Times New Roman"/>
          <w:sz w:val="20"/>
          <w:szCs w:val="20"/>
        </w:rPr>
      </w:pPr>
      <w:r w:rsidRPr="000E37CA">
        <w:rPr>
          <w:rFonts w:cs="Times New Roman"/>
          <w:b/>
          <w:i/>
          <w:sz w:val="20"/>
          <w:szCs w:val="20"/>
        </w:rPr>
        <w:t xml:space="preserve">_______________________________________ </w:t>
      </w:r>
    </w:p>
    <w:p w14:paraId="0F2841EB" w14:textId="77777777" w:rsidR="009C3C8B" w:rsidRPr="000E37CA" w:rsidRDefault="009C3C8B" w:rsidP="009C3C8B">
      <w:pPr>
        <w:pStyle w:val="af4"/>
        <w:tabs>
          <w:tab w:val="center" w:pos="3686"/>
        </w:tabs>
        <w:contextualSpacing/>
        <w:jc w:val="center"/>
        <w:rPr>
          <w:rFonts w:cs="Times New Roman"/>
          <w:sz w:val="20"/>
          <w:szCs w:val="20"/>
        </w:rPr>
      </w:pPr>
      <w:r w:rsidRPr="000E37CA">
        <w:rPr>
          <w:rFonts w:cs="Times New Roman"/>
          <w:bCs/>
          <w:i/>
          <w:sz w:val="20"/>
          <w:szCs w:val="20"/>
        </w:rPr>
        <w:t>(наименование запроса оферт в электронной форме, номер и наименование лота)</w:t>
      </w:r>
    </w:p>
    <w:p w14:paraId="16758467" w14:textId="77777777" w:rsidR="009C3C8B" w:rsidRPr="000E37CA" w:rsidRDefault="009C3C8B" w:rsidP="009C3C8B">
      <w:pPr>
        <w:pStyle w:val="af4"/>
        <w:ind w:firstLine="709"/>
        <w:contextualSpacing/>
        <w:jc w:val="center"/>
        <w:rPr>
          <w:rFonts w:cs="Times New Roman"/>
          <w:bCs/>
          <w:i/>
          <w:sz w:val="20"/>
          <w:szCs w:val="20"/>
        </w:rPr>
      </w:pPr>
    </w:p>
    <w:p w14:paraId="35652774" w14:textId="77777777" w:rsidR="009C3C8B" w:rsidRPr="000E37CA" w:rsidRDefault="009C3C8B" w:rsidP="003B0EC0">
      <w:pPr>
        <w:ind w:firstLine="709"/>
        <w:contextualSpacing/>
        <w:jc w:val="both"/>
        <w:rPr>
          <w:rFonts w:cs="Times New Roman"/>
          <w:sz w:val="20"/>
          <w:szCs w:val="20"/>
        </w:rPr>
      </w:pPr>
      <w:r w:rsidRPr="000E37CA">
        <w:rPr>
          <w:rFonts w:cs="Times New Roman"/>
          <w:sz w:val="20"/>
          <w:szCs w:val="20"/>
        </w:rPr>
        <w:t>1. Изучив условия извещения на проведение запроса оферт в электронной форме и проекта договора на право заключения вышеупомянутого договора, а также применимые к данному запросу оферт в электронной форме законодательство и нормативные, правовые акты _______________________________________________________________________________</w:t>
      </w:r>
    </w:p>
    <w:p w14:paraId="04A76449" w14:textId="77777777" w:rsidR="009C3C8B" w:rsidRPr="000E37CA" w:rsidRDefault="009C3C8B" w:rsidP="003B0EC0">
      <w:pPr>
        <w:contextualSpacing/>
        <w:jc w:val="both"/>
        <w:rPr>
          <w:rFonts w:cs="Times New Roman"/>
          <w:i/>
          <w:sz w:val="20"/>
          <w:szCs w:val="20"/>
        </w:rPr>
      </w:pPr>
      <w:r w:rsidRPr="000E37CA">
        <w:rPr>
          <w:rFonts w:cs="Times New Roman"/>
          <w:i/>
          <w:sz w:val="20"/>
          <w:szCs w:val="20"/>
        </w:rPr>
        <w:t>(фирменное наименование (наименование) (для юридического лица), фамилия, имя, отчество (для физического лица))</w:t>
      </w:r>
    </w:p>
    <w:p w14:paraId="24BF0183" w14:textId="77777777" w:rsidR="009C3C8B" w:rsidRPr="000E37CA" w:rsidRDefault="009C3C8B" w:rsidP="003B0EC0">
      <w:pPr>
        <w:contextualSpacing/>
        <w:jc w:val="both"/>
        <w:rPr>
          <w:rFonts w:cs="Times New Roman"/>
          <w:sz w:val="20"/>
          <w:szCs w:val="20"/>
        </w:rPr>
      </w:pPr>
      <w:r w:rsidRPr="000E37CA">
        <w:rPr>
          <w:rFonts w:cs="Times New Roman"/>
          <w:sz w:val="20"/>
          <w:szCs w:val="20"/>
        </w:rPr>
        <w:t>в лице, ________________________________________________________________________</w:t>
      </w:r>
    </w:p>
    <w:p w14:paraId="4EA9D2E2" w14:textId="77777777" w:rsidR="009C3C8B" w:rsidRPr="000E37CA" w:rsidRDefault="009C3C8B" w:rsidP="003B0EC0">
      <w:pPr>
        <w:contextualSpacing/>
        <w:jc w:val="both"/>
        <w:rPr>
          <w:rFonts w:cs="Times New Roman"/>
          <w:i/>
          <w:sz w:val="20"/>
          <w:szCs w:val="20"/>
        </w:rPr>
      </w:pPr>
      <w:r w:rsidRPr="000E37CA">
        <w:rPr>
          <w:rFonts w:cs="Times New Roman"/>
          <w:i/>
          <w:sz w:val="20"/>
          <w:szCs w:val="20"/>
        </w:rPr>
        <w:t>(наименование должности руководителя (уполномоченного лица) и его Ф.И.О.)</w:t>
      </w:r>
    </w:p>
    <w:p w14:paraId="640C0F33" w14:textId="77777777" w:rsidR="009C3C8B" w:rsidRPr="000E37CA" w:rsidRDefault="009C3C8B" w:rsidP="003B0EC0">
      <w:pPr>
        <w:jc w:val="both"/>
        <w:rPr>
          <w:rFonts w:cs="Times New Roman"/>
          <w:sz w:val="20"/>
          <w:szCs w:val="20"/>
        </w:rPr>
      </w:pPr>
      <w:r w:rsidRPr="000E37CA">
        <w:rPr>
          <w:rFonts w:cs="Times New Roman"/>
          <w:sz w:val="20"/>
          <w:szCs w:val="20"/>
        </w:rPr>
        <w:t>сообщает о согласии участвовать в запросе оферт в электронной форме на условиях, установленных в прилагаемых документах, и направляет настоящую заявку.</w:t>
      </w:r>
    </w:p>
    <w:p w14:paraId="3DB01555" w14:textId="77777777" w:rsidR="009C3C8B" w:rsidRPr="000E37CA" w:rsidRDefault="009C3C8B" w:rsidP="003B0EC0">
      <w:pPr>
        <w:ind w:firstLine="709"/>
        <w:jc w:val="both"/>
        <w:rPr>
          <w:rFonts w:cs="Times New Roman"/>
          <w:sz w:val="20"/>
          <w:szCs w:val="20"/>
        </w:rPr>
      </w:pPr>
      <w:r w:rsidRPr="000E37CA">
        <w:rPr>
          <w:rFonts w:cs="Times New Roman"/>
          <w:sz w:val="20"/>
          <w:szCs w:val="20"/>
        </w:rPr>
        <w:t>2. Мы согласны поставить товары (выполнить работы, оказать услуги), предусмотренные запросом оферт в электронной форме в соответствии с условиями, изложенными в проекте договора и техническом задании.</w:t>
      </w:r>
    </w:p>
    <w:p w14:paraId="272F36BF" w14:textId="77777777" w:rsidR="009C3C8B" w:rsidRPr="000E37CA" w:rsidRDefault="009C3C8B" w:rsidP="003B0EC0">
      <w:pPr>
        <w:ind w:firstLine="709"/>
        <w:contextualSpacing/>
        <w:jc w:val="both"/>
        <w:rPr>
          <w:rFonts w:cs="Times New Roman"/>
          <w:sz w:val="20"/>
          <w:szCs w:val="20"/>
        </w:rPr>
      </w:pPr>
      <w:r w:rsidRPr="000E37CA">
        <w:rPr>
          <w:rFonts w:cs="Times New Roman"/>
          <w:sz w:val="20"/>
          <w:szCs w:val="20"/>
        </w:rPr>
        <w:t>3. Исполняя наши</w:t>
      </w:r>
      <w:r w:rsidRPr="000E37CA">
        <w:rPr>
          <w:rFonts w:cs="Times New Roman"/>
          <w:sz w:val="20"/>
          <w:szCs w:val="20"/>
          <w:lang w:eastAsia="ru-RU"/>
        </w:rPr>
        <w:t xml:space="preserve"> </w:t>
      </w:r>
      <w:r w:rsidRPr="000E37CA">
        <w:rPr>
          <w:rFonts w:cs="Times New Roman"/>
          <w:sz w:val="20"/>
          <w:szCs w:val="20"/>
        </w:rPr>
        <w:t>обязательства и изучив извещение о запросе оферт в электронной форме на право заключения договора на ________________________________,</w:t>
      </w:r>
    </w:p>
    <w:p w14:paraId="59540132" w14:textId="77777777" w:rsidR="009C3C8B" w:rsidRPr="000E37CA" w:rsidRDefault="009C3C8B" w:rsidP="003B0EC0">
      <w:pPr>
        <w:ind w:left="2832" w:firstLine="708"/>
        <w:contextualSpacing/>
        <w:jc w:val="both"/>
        <w:rPr>
          <w:rFonts w:cs="Times New Roman"/>
          <w:sz w:val="20"/>
          <w:szCs w:val="20"/>
        </w:rPr>
      </w:pPr>
      <w:r w:rsidRPr="000E37CA">
        <w:rPr>
          <w:rFonts w:cs="Times New Roman"/>
          <w:sz w:val="20"/>
          <w:szCs w:val="20"/>
        </w:rPr>
        <w:t>(предмет договора)</w:t>
      </w:r>
    </w:p>
    <w:p w14:paraId="06BEC3C5" w14:textId="77777777" w:rsidR="009C3C8B" w:rsidRPr="000E37CA" w:rsidRDefault="009C3C8B" w:rsidP="003B0EC0">
      <w:pPr>
        <w:contextualSpacing/>
        <w:jc w:val="both"/>
        <w:rPr>
          <w:rFonts w:cs="Times New Roman"/>
          <w:sz w:val="20"/>
          <w:szCs w:val="20"/>
        </w:rPr>
      </w:pPr>
      <w:r w:rsidRPr="000E37CA">
        <w:rPr>
          <w:rFonts w:cs="Times New Roman"/>
          <w:sz w:val="20"/>
          <w:szCs w:val="20"/>
        </w:rPr>
        <w:t>в том числе условия и порядок проведения настоящей закупки, и проект договора, мы ______________________________________________________________________________</w:t>
      </w:r>
    </w:p>
    <w:p w14:paraId="5F68FF8E" w14:textId="77777777" w:rsidR="009C3C8B" w:rsidRPr="000E37CA" w:rsidRDefault="009C3C8B" w:rsidP="009C3C8B">
      <w:pPr>
        <w:contextualSpacing/>
        <w:jc w:val="center"/>
        <w:rPr>
          <w:rFonts w:cs="Times New Roman"/>
          <w:i/>
          <w:sz w:val="20"/>
          <w:szCs w:val="20"/>
        </w:rPr>
      </w:pPr>
      <w:r w:rsidRPr="000E37CA">
        <w:rPr>
          <w:rFonts w:cs="Times New Roman"/>
          <w:i/>
          <w:sz w:val="20"/>
          <w:szCs w:val="20"/>
        </w:rPr>
        <w:t>(полное наименование юридического лица или Ф.И.О. участника закупки)</w:t>
      </w:r>
    </w:p>
    <w:p w14:paraId="5A20E41E" w14:textId="77777777" w:rsidR="009C3C8B" w:rsidRPr="000E37CA" w:rsidRDefault="009C3C8B" w:rsidP="009C3C8B">
      <w:pPr>
        <w:contextualSpacing/>
        <w:rPr>
          <w:rFonts w:cs="Times New Roman"/>
          <w:sz w:val="20"/>
          <w:szCs w:val="20"/>
        </w:rPr>
      </w:pPr>
      <w:r w:rsidRPr="000E37CA">
        <w:rPr>
          <w:rFonts w:cs="Times New Roman"/>
          <w:sz w:val="20"/>
          <w:szCs w:val="20"/>
        </w:rPr>
        <w:t>в лице _________________________________________________________________________</w:t>
      </w:r>
    </w:p>
    <w:p w14:paraId="3ADC4491" w14:textId="77777777" w:rsidR="009C3C8B" w:rsidRPr="000E37CA" w:rsidRDefault="009C3C8B" w:rsidP="009C3C8B">
      <w:pPr>
        <w:contextualSpacing/>
        <w:jc w:val="center"/>
        <w:rPr>
          <w:rFonts w:cs="Times New Roman"/>
          <w:i/>
          <w:sz w:val="20"/>
          <w:szCs w:val="20"/>
        </w:rPr>
      </w:pPr>
      <w:r w:rsidRPr="000E37CA">
        <w:rPr>
          <w:rFonts w:cs="Times New Roman"/>
          <w:i/>
          <w:sz w:val="20"/>
          <w:szCs w:val="20"/>
        </w:rPr>
        <w:t>(наименование должности руководителя (уполномоченного лица) и его Ф.И.О.)</w:t>
      </w:r>
    </w:p>
    <w:p w14:paraId="2F3F3735" w14:textId="77777777" w:rsidR="009C3C8B" w:rsidRPr="000E37CA" w:rsidRDefault="009C3C8B" w:rsidP="009C3C8B">
      <w:pPr>
        <w:rPr>
          <w:rFonts w:cs="Times New Roman"/>
          <w:sz w:val="20"/>
          <w:szCs w:val="20"/>
        </w:rPr>
      </w:pPr>
      <w:r w:rsidRPr="000E37CA">
        <w:rPr>
          <w:rFonts w:cs="Times New Roman"/>
          <w:sz w:val="20"/>
          <w:szCs w:val="20"/>
        </w:rPr>
        <w:t>уполномоченного в случае признания нас победителем запроса оферт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14:paraId="2735BF80" w14:textId="77777777" w:rsidR="009C3C8B" w:rsidRPr="000E37CA" w:rsidRDefault="009C3C8B" w:rsidP="009C3C8B">
      <w:pPr>
        <w:rPr>
          <w:rFonts w:cs="Times New Roman"/>
          <w:sz w:val="20"/>
          <w:szCs w:val="20"/>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967"/>
        <w:gridCol w:w="1443"/>
        <w:gridCol w:w="1388"/>
        <w:gridCol w:w="1526"/>
        <w:gridCol w:w="2769"/>
        <w:gridCol w:w="9"/>
      </w:tblGrid>
      <w:tr w:rsidR="009C3C8B" w:rsidRPr="000E37CA" w14:paraId="5C32B0A4" w14:textId="77777777" w:rsidTr="009D3E87">
        <w:tc>
          <w:tcPr>
            <w:tcW w:w="261" w:type="pct"/>
            <w:shd w:val="clear" w:color="auto" w:fill="auto"/>
          </w:tcPr>
          <w:p w14:paraId="540063C5" w14:textId="77777777" w:rsidR="009C3C8B" w:rsidRPr="000E37CA" w:rsidRDefault="009C3C8B" w:rsidP="009D3E87">
            <w:pPr>
              <w:jc w:val="center"/>
              <w:rPr>
                <w:rFonts w:cs="Times New Roman"/>
                <w:b/>
                <w:sz w:val="20"/>
                <w:szCs w:val="20"/>
              </w:rPr>
            </w:pPr>
            <w:r w:rsidRPr="000E37CA">
              <w:rPr>
                <w:rFonts w:cs="Times New Roman"/>
                <w:b/>
                <w:sz w:val="20"/>
                <w:szCs w:val="20"/>
              </w:rPr>
              <w:t>№ п/п</w:t>
            </w:r>
          </w:p>
        </w:tc>
        <w:tc>
          <w:tcPr>
            <w:tcW w:w="1392" w:type="pct"/>
            <w:shd w:val="clear" w:color="auto" w:fill="auto"/>
          </w:tcPr>
          <w:p w14:paraId="2E006757" w14:textId="77777777" w:rsidR="009C3C8B" w:rsidRPr="000E37CA" w:rsidRDefault="009C3C8B" w:rsidP="009D3E87">
            <w:pPr>
              <w:jc w:val="center"/>
              <w:rPr>
                <w:rFonts w:cs="Times New Roman"/>
                <w:b/>
                <w:sz w:val="20"/>
                <w:szCs w:val="20"/>
              </w:rPr>
            </w:pPr>
            <w:r w:rsidRPr="000E37CA">
              <w:rPr>
                <w:rFonts w:cs="Times New Roman"/>
                <w:b/>
                <w:sz w:val="20"/>
                <w:szCs w:val="20"/>
              </w:rPr>
              <w:t xml:space="preserve">Наименование товара (работы, услуги), торговое наименование/товарный знак (при наличии) </w:t>
            </w:r>
          </w:p>
        </w:tc>
        <w:tc>
          <w:tcPr>
            <w:tcW w:w="677" w:type="pct"/>
            <w:shd w:val="clear" w:color="auto" w:fill="auto"/>
          </w:tcPr>
          <w:p w14:paraId="60894839" w14:textId="77777777" w:rsidR="009C3C8B" w:rsidRPr="000E37CA" w:rsidRDefault="009C3C8B" w:rsidP="009D3E87">
            <w:pPr>
              <w:jc w:val="center"/>
              <w:rPr>
                <w:rFonts w:cs="Times New Roman"/>
                <w:b/>
                <w:sz w:val="20"/>
                <w:szCs w:val="20"/>
              </w:rPr>
            </w:pPr>
            <w:r w:rsidRPr="000E37CA">
              <w:rPr>
                <w:rFonts w:cs="Times New Roman"/>
                <w:b/>
                <w:sz w:val="20"/>
                <w:szCs w:val="20"/>
              </w:rPr>
              <w:t>Ед.  изм.</w:t>
            </w:r>
          </w:p>
        </w:tc>
        <w:tc>
          <w:tcPr>
            <w:tcW w:w="651" w:type="pct"/>
            <w:shd w:val="clear" w:color="auto" w:fill="auto"/>
          </w:tcPr>
          <w:p w14:paraId="0DA4A7D3" w14:textId="77777777" w:rsidR="009C3C8B" w:rsidRPr="000E37CA" w:rsidRDefault="009C3C8B" w:rsidP="009D3E87">
            <w:pPr>
              <w:jc w:val="center"/>
              <w:rPr>
                <w:rFonts w:cs="Times New Roman"/>
                <w:b/>
                <w:sz w:val="20"/>
                <w:szCs w:val="20"/>
              </w:rPr>
            </w:pPr>
            <w:r w:rsidRPr="000E37CA">
              <w:rPr>
                <w:rFonts w:cs="Times New Roman"/>
                <w:b/>
                <w:sz w:val="20"/>
                <w:szCs w:val="20"/>
              </w:rPr>
              <w:t>Кол-во</w:t>
            </w:r>
          </w:p>
        </w:tc>
        <w:tc>
          <w:tcPr>
            <w:tcW w:w="716" w:type="pct"/>
            <w:shd w:val="clear" w:color="auto" w:fill="auto"/>
          </w:tcPr>
          <w:p w14:paraId="00C6F976" w14:textId="77777777" w:rsidR="009C3C8B" w:rsidRPr="000E37CA" w:rsidRDefault="009C3C8B" w:rsidP="009D3E87">
            <w:pPr>
              <w:jc w:val="center"/>
              <w:rPr>
                <w:rFonts w:cs="Times New Roman"/>
                <w:b/>
                <w:sz w:val="20"/>
                <w:szCs w:val="20"/>
              </w:rPr>
            </w:pPr>
            <w:r w:rsidRPr="000E37CA">
              <w:rPr>
                <w:rFonts w:cs="Times New Roman"/>
                <w:b/>
                <w:sz w:val="20"/>
                <w:szCs w:val="20"/>
              </w:rPr>
              <w:t>Цена за единицу, руб.,</w:t>
            </w:r>
          </w:p>
          <w:p w14:paraId="6C5CD2FF" w14:textId="77777777" w:rsidR="009C3C8B" w:rsidRPr="000E37CA" w:rsidRDefault="009C3C8B" w:rsidP="009D3E87">
            <w:pPr>
              <w:jc w:val="center"/>
              <w:rPr>
                <w:rFonts w:cs="Times New Roman"/>
                <w:b/>
                <w:sz w:val="20"/>
                <w:szCs w:val="20"/>
              </w:rPr>
            </w:pPr>
            <w:r w:rsidRPr="000E37CA">
              <w:rPr>
                <w:rFonts w:cs="Times New Roman"/>
                <w:b/>
                <w:sz w:val="20"/>
                <w:szCs w:val="20"/>
              </w:rPr>
              <w:t>(в т. ч. НДС/ без НДС)</w:t>
            </w:r>
          </w:p>
        </w:tc>
        <w:tc>
          <w:tcPr>
            <w:tcW w:w="1303" w:type="pct"/>
            <w:gridSpan w:val="2"/>
            <w:shd w:val="clear" w:color="auto" w:fill="auto"/>
          </w:tcPr>
          <w:p w14:paraId="40176425" w14:textId="77777777" w:rsidR="009C3C8B" w:rsidRPr="000E37CA" w:rsidRDefault="009C3C8B" w:rsidP="009D3E87">
            <w:pPr>
              <w:jc w:val="center"/>
              <w:rPr>
                <w:rFonts w:cs="Times New Roman"/>
                <w:b/>
                <w:sz w:val="20"/>
                <w:szCs w:val="20"/>
              </w:rPr>
            </w:pPr>
            <w:r w:rsidRPr="000E37CA">
              <w:rPr>
                <w:rFonts w:cs="Times New Roman"/>
                <w:b/>
                <w:sz w:val="20"/>
                <w:szCs w:val="20"/>
              </w:rPr>
              <w:t>Сумма, руб.,</w:t>
            </w:r>
          </w:p>
          <w:p w14:paraId="5C69A6D9" w14:textId="77777777" w:rsidR="009C3C8B" w:rsidRPr="000E37CA" w:rsidRDefault="009C3C8B" w:rsidP="009D3E87">
            <w:pPr>
              <w:jc w:val="center"/>
              <w:rPr>
                <w:rFonts w:cs="Times New Roman"/>
                <w:b/>
                <w:sz w:val="20"/>
                <w:szCs w:val="20"/>
              </w:rPr>
            </w:pPr>
            <w:r w:rsidRPr="000E37CA">
              <w:rPr>
                <w:rFonts w:cs="Times New Roman"/>
                <w:b/>
                <w:sz w:val="20"/>
                <w:szCs w:val="20"/>
              </w:rPr>
              <w:t>(в т.ч. НДС/ без НДС)</w:t>
            </w:r>
          </w:p>
        </w:tc>
      </w:tr>
      <w:tr w:rsidR="009C3C8B" w:rsidRPr="000E37CA" w14:paraId="79A03896" w14:textId="77777777" w:rsidTr="009D3E87">
        <w:tc>
          <w:tcPr>
            <w:tcW w:w="261" w:type="pct"/>
            <w:shd w:val="clear" w:color="auto" w:fill="auto"/>
          </w:tcPr>
          <w:p w14:paraId="1FAF6D4E" w14:textId="77777777" w:rsidR="009C3C8B" w:rsidRPr="000E37CA" w:rsidRDefault="009C3C8B" w:rsidP="009D3E87">
            <w:pPr>
              <w:jc w:val="center"/>
              <w:rPr>
                <w:rFonts w:cs="Times New Roman"/>
                <w:sz w:val="20"/>
                <w:szCs w:val="20"/>
              </w:rPr>
            </w:pPr>
            <w:r w:rsidRPr="000E37CA">
              <w:rPr>
                <w:rFonts w:cs="Times New Roman"/>
                <w:sz w:val="20"/>
                <w:szCs w:val="20"/>
              </w:rPr>
              <w:t>1</w:t>
            </w:r>
          </w:p>
        </w:tc>
        <w:tc>
          <w:tcPr>
            <w:tcW w:w="1392" w:type="pct"/>
            <w:shd w:val="clear" w:color="auto" w:fill="auto"/>
          </w:tcPr>
          <w:p w14:paraId="28010821" w14:textId="77777777" w:rsidR="009C3C8B" w:rsidRPr="000E37CA" w:rsidRDefault="009C3C8B" w:rsidP="009D3E87">
            <w:pPr>
              <w:snapToGrid w:val="0"/>
              <w:rPr>
                <w:rFonts w:cs="Times New Roman"/>
                <w:sz w:val="20"/>
                <w:szCs w:val="20"/>
              </w:rPr>
            </w:pPr>
          </w:p>
        </w:tc>
        <w:tc>
          <w:tcPr>
            <w:tcW w:w="677" w:type="pct"/>
            <w:shd w:val="clear" w:color="auto" w:fill="auto"/>
          </w:tcPr>
          <w:p w14:paraId="4AA195B5" w14:textId="77777777" w:rsidR="009C3C8B" w:rsidRPr="000E37CA" w:rsidRDefault="009C3C8B" w:rsidP="009D3E87">
            <w:pPr>
              <w:snapToGrid w:val="0"/>
              <w:jc w:val="center"/>
              <w:rPr>
                <w:rFonts w:cs="Times New Roman"/>
                <w:sz w:val="20"/>
                <w:szCs w:val="20"/>
              </w:rPr>
            </w:pPr>
          </w:p>
        </w:tc>
        <w:tc>
          <w:tcPr>
            <w:tcW w:w="651" w:type="pct"/>
            <w:shd w:val="clear" w:color="auto" w:fill="auto"/>
          </w:tcPr>
          <w:p w14:paraId="33F911AD" w14:textId="77777777" w:rsidR="009C3C8B" w:rsidRPr="000E37CA" w:rsidRDefault="009C3C8B" w:rsidP="009D3E87">
            <w:pPr>
              <w:snapToGrid w:val="0"/>
              <w:jc w:val="center"/>
              <w:rPr>
                <w:rFonts w:cs="Times New Roman"/>
                <w:sz w:val="20"/>
                <w:szCs w:val="20"/>
              </w:rPr>
            </w:pPr>
          </w:p>
        </w:tc>
        <w:tc>
          <w:tcPr>
            <w:tcW w:w="716" w:type="pct"/>
            <w:shd w:val="clear" w:color="auto" w:fill="auto"/>
          </w:tcPr>
          <w:p w14:paraId="7527FA47" w14:textId="77777777" w:rsidR="009C3C8B" w:rsidRPr="000E37CA" w:rsidRDefault="009C3C8B" w:rsidP="009D3E87">
            <w:pPr>
              <w:snapToGrid w:val="0"/>
              <w:jc w:val="center"/>
              <w:rPr>
                <w:rFonts w:cs="Times New Roman"/>
                <w:sz w:val="20"/>
                <w:szCs w:val="20"/>
              </w:rPr>
            </w:pPr>
          </w:p>
        </w:tc>
        <w:tc>
          <w:tcPr>
            <w:tcW w:w="1303" w:type="pct"/>
            <w:gridSpan w:val="2"/>
            <w:shd w:val="clear" w:color="auto" w:fill="auto"/>
          </w:tcPr>
          <w:p w14:paraId="19B96D3B" w14:textId="77777777" w:rsidR="009C3C8B" w:rsidRPr="000E37CA" w:rsidRDefault="009C3C8B" w:rsidP="009D3E87">
            <w:pPr>
              <w:snapToGrid w:val="0"/>
              <w:jc w:val="center"/>
              <w:rPr>
                <w:rFonts w:cs="Times New Roman"/>
                <w:sz w:val="20"/>
                <w:szCs w:val="20"/>
              </w:rPr>
            </w:pPr>
          </w:p>
        </w:tc>
      </w:tr>
      <w:tr w:rsidR="009C3C8B" w:rsidRPr="000E37CA" w14:paraId="025AFB1D" w14:textId="77777777" w:rsidTr="009D3E87">
        <w:tc>
          <w:tcPr>
            <w:tcW w:w="261" w:type="pct"/>
            <w:shd w:val="clear" w:color="auto" w:fill="auto"/>
          </w:tcPr>
          <w:p w14:paraId="12A7CFA0" w14:textId="77777777" w:rsidR="009C3C8B" w:rsidRPr="000E37CA" w:rsidRDefault="009C3C8B" w:rsidP="009D3E87">
            <w:pPr>
              <w:jc w:val="center"/>
              <w:rPr>
                <w:rFonts w:cs="Times New Roman"/>
                <w:sz w:val="20"/>
                <w:szCs w:val="20"/>
              </w:rPr>
            </w:pPr>
            <w:r w:rsidRPr="000E37CA">
              <w:rPr>
                <w:rFonts w:cs="Times New Roman"/>
                <w:sz w:val="20"/>
                <w:szCs w:val="20"/>
              </w:rPr>
              <w:t>2</w:t>
            </w:r>
          </w:p>
        </w:tc>
        <w:tc>
          <w:tcPr>
            <w:tcW w:w="1392" w:type="pct"/>
            <w:shd w:val="clear" w:color="auto" w:fill="auto"/>
          </w:tcPr>
          <w:p w14:paraId="4AD4EDCA" w14:textId="77777777" w:rsidR="009C3C8B" w:rsidRPr="000E37CA" w:rsidRDefault="009C3C8B" w:rsidP="009D3E87">
            <w:pPr>
              <w:snapToGrid w:val="0"/>
              <w:rPr>
                <w:rFonts w:cs="Times New Roman"/>
                <w:sz w:val="20"/>
                <w:szCs w:val="20"/>
              </w:rPr>
            </w:pPr>
          </w:p>
        </w:tc>
        <w:tc>
          <w:tcPr>
            <w:tcW w:w="677" w:type="pct"/>
            <w:shd w:val="clear" w:color="auto" w:fill="auto"/>
          </w:tcPr>
          <w:p w14:paraId="65B32EDB" w14:textId="77777777" w:rsidR="009C3C8B" w:rsidRPr="000E37CA" w:rsidRDefault="009C3C8B" w:rsidP="009D3E87">
            <w:pPr>
              <w:snapToGrid w:val="0"/>
              <w:jc w:val="center"/>
              <w:rPr>
                <w:rFonts w:cs="Times New Roman"/>
                <w:sz w:val="20"/>
                <w:szCs w:val="20"/>
              </w:rPr>
            </w:pPr>
          </w:p>
        </w:tc>
        <w:tc>
          <w:tcPr>
            <w:tcW w:w="651" w:type="pct"/>
            <w:shd w:val="clear" w:color="auto" w:fill="auto"/>
          </w:tcPr>
          <w:p w14:paraId="2619648C" w14:textId="77777777" w:rsidR="009C3C8B" w:rsidRPr="000E37CA" w:rsidRDefault="009C3C8B" w:rsidP="009D3E87">
            <w:pPr>
              <w:snapToGrid w:val="0"/>
              <w:jc w:val="center"/>
              <w:rPr>
                <w:rFonts w:cs="Times New Roman"/>
                <w:sz w:val="20"/>
                <w:szCs w:val="20"/>
              </w:rPr>
            </w:pPr>
          </w:p>
        </w:tc>
        <w:tc>
          <w:tcPr>
            <w:tcW w:w="716" w:type="pct"/>
            <w:shd w:val="clear" w:color="auto" w:fill="auto"/>
          </w:tcPr>
          <w:p w14:paraId="3733124C" w14:textId="77777777" w:rsidR="009C3C8B" w:rsidRPr="000E37CA" w:rsidRDefault="009C3C8B" w:rsidP="009D3E87">
            <w:pPr>
              <w:snapToGrid w:val="0"/>
              <w:jc w:val="center"/>
              <w:rPr>
                <w:rFonts w:cs="Times New Roman"/>
                <w:sz w:val="20"/>
                <w:szCs w:val="20"/>
              </w:rPr>
            </w:pPr>
          </w:p>
        </w:tc>
        <w:tc>
          <w:tcPr>
            <w:tcW w:w="1303" w:type="pct"/>
            <w:gridSpan w:val="2"/>
            <w:shd w:val="clear" w:color="auto" w:fill="auto"/>
          </w:tcPr>
          <w:p w14:paraId="3D51B35E" w14:textId="77777777" w:rsidR="009C3C8B" w:rsidRPr="000E37CA" w:rsidRDefault="009C3C8B" w:rsidP="009D3E87">
            <w:pPr>
              <w:snapToGrid w:val="0"/>
              <w:jc w:val="center"/>
              <w:rPr>
                <w:rFonts w:cs="Times New Roman"/>
                <w:sz w:val="20"/>
                <w:szCs w:val="20"/>
              </w:rPr>
            </w:pPr>
          </w:p>
        </w:tc>
      </w:tr>
      <w:tr w:rsidR="009C3C8B" w:rsidRPr="000E37CA" w14:paraId="3AFFC795" w14:textId="77777777" w:rsidTr="009D3E87">
        <w:tc>
          <w:tcPr>
            <w:tcW w:w="261" w:type="pct"/>
            <w:shd w:val="clear" w:color="auto" w:fill="auto"/>
          </w:tcPr>
          <w:p w14:paraId="77603277" w14:textId="77777777" w:rsidR="009C3C8B" w:rsidRPr="000E37CA" w:rsidRDefault="009C3C8B" w:rsidP="009D3E87">
            <w:pPr>
              <w:jc w:val="center"/>
              <w:rPr>
                <w:rFonts w:cs="Times New Roman"/>
                <w:sz w:val="20"/>
                <w:szCs w:val="20"/>
              </w:rPr>
            </w:pPr>
            <w:r w:rsidRPr="000E37CA">
              <w:rPr>
                <w:rFonts w:cs="Times New Roman"/>
                <w:sz w:val="20"/>
                <w:szCs w:val="20"/>
              </w:rPr>
              <w:t>3.</w:t>
            </w:r>
          </w:p>
        </w:tc>
        <w:tc>
          <w:tcPr>
            <w:tcW w:w="1392" w:type="pct"/>
            <w:shd w:val="clear" w:color="auto" w:fill="auto"/>
          </w:tcPr>
          <w:p w14:paraId="407D0282" w14:textId="77777777" w:rsidR="009C3C8B" w:rsidRPr="000E37CA" w:rsidRDefault="009C3C8B" w:rsidP="009D3E87">
            <w:pPr>
              <w:snapToGrid w:val="0"/>
              <w:rPr>
                <w:rFonts w:cs="Times New Roman"/>
                <w:sz w:val="20"/>
                <w:szCs w:val="20"/>
              </w:rPr>
            </w:pPr>
          </w:p>
        </w:tc>
        <w:tc>
          <w:tcPr>
            <w:tcW w:w="677" w:type="pct"/>
            <w:shd w:val="clear" w:color="auto" w:fill="auto"/>
          </w:tcPr>
          <w:p w14:paraId="16D608C6" w14:textId="77777777" w:rsidR="009C3C8B" w:rsidRPr="000E37CA" w:rsidRDefault="009C3C8B" w:rsidP="009D3E87">
            <w:pPr>
              <w:snapToGrid w:val="0"/>
              <w:jc w:val="center"/>
              <w:rPr>
                <w:rFonts w:cs="Times New Roman"/>
                <w:sz w:val="20"/>
                <w:szCs w:val="20"/>
              </w:rPr>
            </w:pPr>
          </w:p>
        </w:tc>
        <w:tc>
          <w:tcPr>
            <w:tcW w:w="651" w:type="pct"/>
            <w:shd w:val="clear" w:color="auto" w:fill="auto"/>
          </w:tcPr>
          <w:p w14:paraId="2C1B5BB6" w14:textId="77777777" w:rsidR="009C3C8B" w:rsidRPr="000E37CA" w:rsidRDefault="009C3C8B" w:rsidP="009D3E87">
            <w:pPr>
              <w:snapToGrid w:val="0"/>
              <w:jc w:val="center"/>
              <w:rPr>
                <w:rFonts w:cs="Times New Roman"/>
                <w:sz w:val="20"/>
                <w:szCs w:val="20"/>
              </w:rPr>
            </w:pPr>
          </w:p>
        </w:tc>
        <w:tc>
          <w:tcPr>
            <w:tcW w:w="716" w:type="pct"/>
            <w:shd w:val="clear" w:color="auto" w:fill="auto"/>
          </w:tcPr>
          <w:p w14:paraId="309A2F68" w14:textId="77777777" w:rsidR="009C3C8B" w:rsidRPr="000E37CA" w:rsidRDefault="009C3C8B" w:rsidP="009D3E87">
            <w:pPr>
              <w:snapToGrid w:val="0"/>
              <w:jc w:val="center"/>
              <w:rPr>
                <w:rFonts w:cs="Times New Roman"/>
                <w:sz w:val="20"/>
                <w:szCs w:val="20"/>
              </w:rPr>
            </w:pPr>
          </w:p>
        </w:tc>
        <w:tc>
          <w:tcPr>
            <w:tcW w:w="1303" w:type="pct"/>
            <w:gridSpan w:val="2"/>
            <w:shd w:val="clear" w:color="auto" w:fill="auto"/>
          </w:tcPr>
          <w:p w14:paraId="26197DE7" w14:textId="77777777" w:rsidR="009C3C8B" w:rsidRPr="000E37CA" w:rsidRDefault="009C3C8B" w:rsidP="009D3E87">
            <w:pPr>
              <w:snapToGrid w:val="0"/>
              <w:jc w:val="center"/>
              <w:rPr>
                <w:rFonts w:cs="Times New Roman"/>
                <w:sz w:val="20"/>
                <w:szCs w:val="20"/>
              </w:rPr>
            </w:pPr>
          </w:p>
        </w:tc>
      </w:tr>
      <w:tr w:rsidR="009C3C8B" w:rsidRPr="000E37CA" w14:paraId="0E52742F" w14:textId="77777777" w:rsidTr="009D3E87">
        <w:tc>
          <w:tcPr>
            <w:tcW w:w="261" w:type="pct"/>
            <w:shd w:val="clear" w:color="auto" w:fill="auto"/>
          </w:tcPr>
          <w:p w14:paraId="01986F9B" w14:textId="77777777" w:rsidR="009C3C8B" w:rsidRPr="000E37CA" w:rsidRDefault="009C3C8B" w:rsidP="009D3E87">
            <w:pPr>
              <w:jc w:val="center"/>
              <w:rPr>
                <w:rFonts w:cs="Times New Roman"/>
                <w:sz w:val="20"/>
                <w:szCs w:val="20"/>
              </w:rPr>
            </w:pPr>
            <w:r w:rsidRPr="000E37CA">
              <w:rPr>
                <w:rFonts w:cs="Times New Roman"/>
                <w:sz w:val="20"/>
                <w:szCs w:val="20"/>
              </w:rPr>
              <w:t>…</w:t>
            </w:r>
          </w:p>
        </w:tc>
        <w:tc>
          <w:tcPr>
            <w:tcW w:w="1392" w:type="pct"/>
            <w:shd w:val="clear" w:color="auto" w:fill="auto"/>
          </w:tcPr>
          <w:p w14:paraId="4FFE43EE" w14:textId="77777777" w:rsidR="009C3C8B" w:rsidRPr="000E37CA" w:rsidRDefault="009C3C8B" w:rsidP="009D3E87">
            <w:pPr>
              <w:snapToGrid w:val="0"/>
              <w:rPr>
                <w:rFonts w:cs="Times New Roman"/>
                <w:sz w:val="20"/>
                <w:szCs w:val="20"/>
              </w:rPr>
            </w:pPr>
          </w:p>
        </w:tc>
        <w:tc>
          <w:tcPr>
            <w:tcW w:w="677" w:type="pct"/>
            <w:shd w:val="clear" w:color="auto" w:fill="auto"/>
          </w:tcPr>
          <w:p w14:paraId="6880EB42" w14:textId="77777777" w:rsidR="009C3C8B" w:rsidRPr="000E37CA" w:rsidRDefault="009C3C8B" w:rsidP="009D3E87">
            <w:pPr>
              <w:snapToGrid w:val="0"/>
              <w:jc w:val="center"/>
              <w:rPr>
                <w:rFonts w:cs="Times New Roman"/>
                <w:sz w:val="20"/>
                <w:szCs w:val="20"/>
              </w:rPr>
            </w:pPr>
          </w:p>
        </w:tc>
        <w:tc>
          <w:tcPr>
            <w:tcW w:w="651" w:type="pct"/>
            <w:shd w:val="clear" w:color="auto" w:fill="auto"/>
          </w:tcPr>
          <w:p w14:paraId="34CE3A90" w14:textId="77777777" w:rsidR="009C3C8B" w:rsidRPr="000E37CA" w:rsidRDefault="009C3C8B" w:rsidP="009D3E87">
            <w:pPr>
              <w:snapToGrid w:val="0"/>
              <w:jc w:val="center"/>
              <w:rPr>
                <w:rFonts w:cs="Times New Roman"/>
                <w:sz w:val="20"/>
                <w:szCs w:val="20"/>
              </w:rPr>
            </w:pPr>
          </w:p>
        </w:tc>
        <w:tc>
          <w:tcPr>
            <w:tcW w:w="716" w:type="pct"/>
            <w:shd w:val="clear" w:color="auto" w:fill="auto"/>
          </w:tcPr>
          <w:p w14:paraId="66A97C41" w14:textId="77777777" w:rsidR="009C3C8B" w:rsidRPr="000E37CA" w:rsidRDefault="009C3C8B" w:rsidP="009D3E87">
            <w:pPr>
              <w:snapToGrid w:val="0"/>
              <w:jc w:val="center"/>
              <w:rPr>
                <w:rFonts w:cs="Times New Roman"/>
                <w:sz w:val="20"/>
                <w:szCs w:val="20"/>
              </w:rPr>
            </w:pPr>
          </w:p>
        </w:tc>
        <w:tc>
          <w:tcPr>
            <w:tcW w:w="1303" w:type="pct"/>
            <w:gridSpan w:val="2"/>
            <w:shd w:val="clear" w:color="auto" w:fill="auto"/>
          </w:tcPr>
          <w:p w14:paraId="0F10B091" w14:textId="77777777" w:rsidR="009C3C8B" w:rsidRPr="000E37CA" w:rsidRDefault="009C3C8B" w:rsidP="009D3E87">
            <w:pPr>
              <w:snapToGrid w:val="0"/>
              <w:jc w:val="center"/>
              <w:rPr>
                <w:rFonts w:cs="Times New Roman"/>
                <w:sz w:val="20"/>
                <w:szCs w:val="20"/>
              </w:rPr>
            </w:pPr>
          </w:p>
        </w:tc>
      </w:tr>
      <w:tr w:rsidR="009C3C8B" w:rsidRPr="000E37CA" w14:paraId="0AF9E05A" w14:textId="77777777" w:rsidTr="009D3E87">
        <w:trPr>
          <w:gridAfter w:val="1"/>
          <w:wAfter w:w="4" w:type="pct"/>
        </w:trPr>
        <w:tc>
          <w:tcPr>
            <w:tcW w:w="4996" w:type="pct"/>
            <w:gridSpan w:val="6"/>
          </w:tcPr>
          <w:p w14:paraId="0C3FE9D2" w14:textId="77777777" w:rsidR="009C3C8B" w:rsidRPr="000E37CA" w:rsidRDefault="009C3C8B" w:rsidP="009D3E87">
            <w:pPr>
              <w:snapToGrid w:val="0"/>
              <w:spacing w:line="360" w:lineRule="auto"/>
              <w:rPr>
                <w:rFonts w:cs="Times New Roman"/>
                <w:b/>
                <w:sz w:val="20"/>
                <w:szCs w:val="20"/>
              </w:rPr>
            </w:pPr>
            <w:r w:rsidRPr="000E37CA">
              <w:rPr>
                <w:rFonts w:cs="Times New Roman"/>
                <w:b/>
                <w:sz w:val="20"/>
                <w:szCs w:val="20"/>
              </w:rPr>
              <w:t>ИТОГО:</w:t>
            </w:r>
          </w:p>
        </w:tc>
      </w:tr>
      <w:tr w:rsidR="009C3C8B" w:rsidRPr="000E37CA" w14:paraId="128C3407" w14:textId="77777777" w:rsidTr="009D3E87">
        <w:trPr>
          <w:gridAfter w:val="1"/>
          <w:wAfter w:w="4" w:type="pct"/>
        </w:trPr>
        <w:tc>
          <w:tcPr>
            <w:tcW w:w="4996" w:type="pct"/>
            <w:gridSpan w:val="6"/>
          </w:tcPr>
          <w:p w14:paraId="2F20A5FA" w14:textId="77777777" w:rsidR="009C3C8B" w:rsidRPr="000E37CA" w:rsidRDefault="009C3C8B" w:rsidP="009D3E87">
            <w:pPr>
              <w:snapToGrid w:val="0"/>
              <w:spacing w:line="360" w:lineRule="auto"/>
              <w:jc w:val="center"/>
              <w:rPr>
                <w:rFonts w:cs="Times New Roman"/>
                <w:b/>
                <w:sz w:val="20"/>
                <w:szCs w:val="20"/>
              </w:rPr>
            </w:pPr>
            <w:r w:rsidRPr="000E37CA">
              <w:rPr>
                <w:rFonts w:cs="Times New Roman"/>
                <w:b/>
                <w:sz w:val="20"/>
                <w:szCs w:val="20"/>
              </w:rPr>
              <w:t>ОПИСАНИЕ ПОСТАВЛЯЕМОГО ТОВАРА (ВЫПОЛНЯЕМОЙ РАБОТЫ, ОКАЗЫВАЕМОЙ УСЛУГИ)**</w:t>
            </w:r>
          </w:p>
        </w:tc>
      </w:tr>
      <w:tr w:rsidR="009C3C8B" w:rsidRPr="000E37CA" w14:paraId="427DBD0F" w14:textId="77777777" w:rsidTr="009D3E87">
        <w:trPr>
          <w:gridAfter w:val="1"/>
          <w:wAfter w:w="4" w:type="pct"/>
        </w:trPr>
        <w:tc>
          <w:tcPr>
            <w:tcW w:w="4996" w:type="pct"/>
            <w:gridSpan w:val="6"/>
          </w:tcPr>
          <w:p w14:paraId="27B4999B" w14:textId="77777777" w:rsidR="009C3C8B" w:rsidRPr="000E37CA" w:rsidRDefault="009C3C8B" w:rsidP="009D3E87">
            <w:pPr>
              <w:rPr>
                <w:rFonts w:cs="Times New Roman"/>
                <w:spacing w:val="-2"/>
                <w:sz w:val="20"/>
                <w:szCs w:val="20"/>
              </w:rPr>
            </w:pPr>
          </w:p>
          <w:p w14:paraId="56759777" w14:textId="77777777" w:rsidR="009C3C8B" w:rsidRPr="000E37CA" w:rsidRDefault="009C3C8B" w:rsidP="009D3E87">
            <w:pPr>
              <w:rPr>
                <w:rFonts w:cs="Times New Roman"/>
                <w:b/>
                <w:spacing w:val="-2"/>
                <w:sz w:val="20"/>
                <w:szCs w:val="20"/>
              </w:rPr>
            </w:pPr>
            <w:r w:rsidRPr="000E37CA">
              <w:rPr>
                <w:rFonts w:cs="Times New Roman"/>
                <w:b/>
                <w:spacing w:val="-2"/>
                <w:sz w:val="20"/>
                <w:szCs w:val="20"/>
              </w:rPr>
              <w:t xml:space="preserve">Срок поставки </w:t>
            </w:r>
            <w:r w:rsidRPr="000E37CA">
              <w:rPr>
                <w:rFonts w:cs="Times New Roman"/>
                <w:spacing w:val="-2"/>
                <w:sz w:val="20"/>
                <w:szCs w:val="20"/>
              </w:rPr>
              <w:t>____________ (________ дней) с _____________.</w:t>
            </w:r>
          </w:p>
          <w:p w14:paraId="784086FF" w14:textId="77777777" w:rsidR="009C3C8B" w:rsidRPr="000E37CA" w:rsidRDefault="009C3C8B" w:rsidP="009D3E87">
            <w:pPr>
              <w:rPr>
                <w:rFonts w:cs="Times New Roman"/>
                <w:b/>
                <w:spacing w:val="-2"/>
                <w:sz w:val="20"/>
                <w:szCs w:val="20"/>
              </w:rPr>
            </w:pPr>
            <w:r w:rsidRPr="000E37CA">
              <w:rPr>
                <w:rFonts w:cs="Times New Roman"/>
                <w:b/>
                <w:spacing w:val="-2"/>
                <w:sz w:val="20"/>
                <w:szCs w:val="20"/>
              </w:rPr>
              <w:t>Требования к качеству товара, работы, услуги:</w:t>
            </w:r>
          </w:p>
          <w:p w14:paraId="5E87CB83" w14:textId="77777777" w:rsidR="009C3C8B" w:rsidRPr="000E37CA" w:rsidRDefault="009C3C8B" w:rsidP="009D3E87">
            <w:pPr>
              <w:rPr>
                <w:rFonts w:cs="Times New Roman"/>
                <w:spacing w:val="-2"/>
                <w:sz w:val="20"/>
                <w:szCs w:val="20"/>
              </w:rPr>
            </w:pPr>
            <w:r w:rsidRPr="000E37CA">
              <w:rPr>
                <w:rFonts w:cs="Times New Roman"/>
                <w:spacing w:val="-2"/>
                <w:sz w:val="20"/>
                <w:szCs w:val="20"/>
              </w:rPr>
              <w:t>(указать) _______________.</w:t>
            </w:r>
          </w:p>
          <w:p w14:paraId="1A974991" w14:textId="77777777" w:rsidR="009C3C8B" w:rsidRPr="000E37CA" w:rsidRDefault="009C3C8B" w:rsidP="009D3E87">
            <w:pPr>
              <w:rPr>
                <w:rFonts w:cs="Times New Roman"/>
                <w:spacing w:val="-2"/>
                <w:sz w:val="20"/>
                <w:szCs w:val="20"/>
              </w:rPr>
            </w:pPr>
          </w:p>
          <w:p w14:paraId="38EE0582" w14:textId="77777777" w:rsidR="009C3C8B" w:rsidRPr="000E37CA" w:rsidRDefault="009C3C8B" w:rsidP="009D3E87">
            <w:pPr>
              <w:rPr>
                <w:rFonts w:cs="Times New Roman"/>
                <w:b/>
                <w:spacing w:val="-2"/>
                <w:sz w:val="20"/>
                <w:szCs w:val="20"/>
              </w:rPr>
            </w:pPr>
            <w:r w:rsidRPr="000E37CA">
              <w:rPr>
                <w:rFonts w:cs="Times New Roman"/>
                <w:b/>
                <w:spacing w:val="-2"/>
                <w:sz w:val="20"/>
                <w:szCs w:val="20"/>
              </w:rPr>
              <w:t>Требования к техническим характеристикам товара, работы, услуги:</w:t>
            </w:r>
          </w:p>
          <w:p w14:paraId="1E563128" w14:textId="77777777" w:rsidR="009C3C8B" w:rsidRPr="000E37CA" w:rsidRDefault="009C3C8B" w:rsidP="009D3E87">
            <w:pPr>
              <w:rPr>
                <w:rFonts w:cs="Times New Roman"/>
                <w:b/>
                <w:spacing w:val="-2"/>
                <w:sz w:val="20"/>
                <w:szCs w:val="20"/>
              </w:rPr>
            </w:pPr>
          </w:p>
          <w:tbl>
            <w:tblPr>
              <w:tblStyle w:val="aff2"/>
              <w:tblW w:w="9918" w:type="dxa"/>
              <w:tblInd w:w="567" w:type="dxa"/>
              <w:tblLayout w:type="fixed"/>
              <w:tblLook w:val="04A0" w:firstRow="1" w:lastRow="0" w:firstColumn="1" w:lastColumn="0" w:noHBand="0" w:noVBand="1"/>
            </w:tblPr>
            <w:tblGrid>
              <w:gridCol w:w="675"/>
              <w:gridCol w:w="3431"/>
              <w:gridCol w:w="3119"/>
              <w:gridCol w:w="2693"/>
            </w:tblGrid>
            <w:tr w:rsidR="009C3C8B" w:rsidRPr="000E37CA" w14:paraId="3104C6CA" w14:textId="77777777" w:rsidTr="009D3E87">
              <w:tc>
                <w:tcPr>
                  <w:tcW w:w="675" w:type="dxa"/>
                </w:tcPr>
                <w:p w14:paraId="6BA898B4" w14:textId="77777777" w:rsidR="009C3C8B" w:rsidRPr="000E37CA" w:rsidRDefault="009C3C8B" w:rsidP="009D3E87">
                  <w:pPr>
                    <w:rPr>
                      <w:rFonts w:eastAsia="Times New Roman" w:cs="Times New Roman"/>
                      <w:sz w:val="20"/>
                      <w:szCs w:val="20"/>
                    </w:rPr>
                  </w:pPr>
                  <w:r w:rsidRPr="000E37CA">
                    <w:rPr>
                      <w:rFonts w:eastAsia="Times New Roman" w:cs="Times New Roman"/>
                      <w:sz w:val="20"/>
                      <w:szCs w:val="20"/>
                    </w:rPr>
                    <w:t xml:space="preserve">№ </w:t>
                  </w:r>
                </w:p>
              </w:tc>
              <w:tc>
                <w:tcPr>
                  <w:tcW w:w="3431" w:type="dxa"/>
                </w:tcPr>
                <w:p w14:paraId="3DF7350A" w14:textId="77777777" w:rsidR="009C3C8B" w:rsidRPr="000E37CA" w:rsidRDefault="009C3C8B" w:rsidP="009D3E87">
                  <w:pPr>
                    <w:jc w:val="center"/>
                    <w:rPr>
                      <w:rFonts w:eastAsia="Times New Roman" w:cs="Times New Roman"/>
                      <w:sz w:val="20"/>
                      <w:szCs w:val="20"/>
                    </w:rPr>
                  </w:pPr>
                  <w:r w:rsidRPr="000E37CA">
                    <w:rPr>
                      <w:rFonts w:eastAsia="Times New Roman" w:cs="Times New Roman"/>
                      <w:sz w:val="20"/>
                      <w:szCs w:val="20"/>
                    </w:rPr>
                    <w:t>Наименование товара</w:t>
                  </w:r>
                </w:p>
              </w:tc>
              <w:tc>
                <w:tcPr>
                  <w:tcW w:w="3119" w:type="dxa"/>
                </w:tcPr>
                <w:p w14:paraId="4FBAA004" w14:textId="77777777" w:rsidR="009C3C8B" w:rsidRPr="000E37CA" w:rsidRDefault="009C3C8B" w:rsidP="009D3E87">
                  <w:pPr>
                    <w:jc w:val="center"/>
                    <w:rPr>
                      <w:rFonts w:eastAsia="Times New Roman" w:cs="Times New Roman"/>
                      <w:sz w:val="20"/>
                      <w:szCs w:val="20"/>
                    </w:rPr>
                  </w:pPr>
                  <w:r w:rsidRPr="000E37CA">
                    <w:rPr>
                      <w:rFonts w:eastAsia="Times New Roman" w:cs="Times New Roman"/>
                      <w:sz w:val="20"/>
                      <w:szCs w:val="20"/>
                    </w:rPr>
                    <w:t>Характеристики Товара</w:t>
                  </w:r>
                </w:p>
              </w:tc>
              <w:tc>
                <w:tcPr>
                  <w:tcW w:w="2693" w:type="dxa"/>
                </w:tcPr>
                <w:p w14:paraId="45999C0F" w14:textId="77777777" w:rsidR="009C3C8B" w:rsidRPr="000E37CA" w:rsidRDefault="009C3C8B" w:rsidP="009D3E87">
                  <w:pPr>
                    <w:ind w:right="259"/>
                    <w:jc w:val="center"/>
                    <w:rPr>
                      <w:rFonts w:eastAsia="Times New Roman" w:cs="Times New Roman"/>
                      <w:sz w:val="20"/>
                      <w:szCs w:val="20"/>
                    </w:rPr>
                  </w:pPr>
                  <w:r w:rsidRPr="000E37CA">
                    <w:rPr>
                      <w:rFonts w:eastAsia="Times New Roman" w:cs="Times New Roman"/>
                      <w:sz w:val="20"/>
                      <w:szCs w:val="20"/>
                    </w:rPr>
                    <w:t>Страна происхождения</w:t>
                  </w:r>
                </w:p>
              </w:tc>
            </w:tr>
            <w:tr w:rsidR="009C3C8B" w:rsidRPr="000E37CA" w14:paraId="49F22CA4" w14:textId="77777777" w:rsidTr="009D3E87">
              <w:tc>
                <w:tcPr>
                  <w:tcW w:w="675" w:type="dxa"/>
                </w:tcPr>
                <w:p w14:paraId="1F4AF6F8" w14:textId="77777777" w:rsidR="009C3C8B" w:rsidRPr="000E37CA" w:rsidRDefault="009C3C8B" w:rsidP="009D3E87">
                  <w:pPr>
                    <w:rPr>
                      <w:rFonts w:eastAsia="Times New Roman" w:cs="Times New Roman"/>
                      <w:sz w:val="20"/>
                      <w:szCs w:val="20"/>
                    </w:rPr>
                  </w:pPr>
                  <w:r w:rsidRPr="000E37CA">
                    <w:rPr>
                      <w:rFonts w:eastAsia="Times New Roman" w:cs="Times New Roman"/>
                      <w:sz w:val="20"/>
                      <w:szCs w:val="20"/>
                    </w:rPr>
                    <w:t>1.</w:t>
                  </w:r>
                </w:p>
              </w:tc>
              <w:tc>
                <w:tcPr>
                  <w:tcW w:w="3431" w:type="dxa"/>
                </w:tcPr>
                <w:p w14:paraId="19F15BCB" w14:textId="77777777" w:rsidR="009C3C8B" w:rsidRPr="000E37CA" w:rsidRDefault="009C3C8B" w:rsidP="009D3E87">
                  <w:pPr>
                    <w:jc w:val="center"/>
                    <w:rPr>
                      <w:rFonts w:eastAsia="Times New Roman" w:cs="Times New Roman"/>
                      <w:sz w:val="20"/>
                      <w:szCs w:val="20"/>
                    </w:rPr>
                  </w:pPr>
                </w:p>
              </w:tc>
              <w:tc>
                <w:tcPr>
                  <w:tcW w:w="3119" w:type="dxa"/>
                </w:tcPr>
                <w:p w14:paraId="5B5B2A19" w14:textId="77777777" w:rsidR="009C3C8B" w:rsidRPr="000E37CA" w:rsidRDefault="009C3C8B" w:rsidP="009D3E87">
                  <w:pPr>
                    <w:jc w:val="center"/>
                    <w:rPr>
                      <w:rFonts w:eastAsia="Times New Roman" w:cs="Times New Roman"/>
                      <w:sz w:val="20"/>
                      <w:szCs w:val="20"/>
                    </w:rPr>
                  </w:pPr>
                </w:p>
              </w:tc>
              <w:tc>
                <w:tcPr>
                  <w:tcW w:w="2693" w:type="dxa"/>
                </w:tcPr>
                <w:p w14:paraId="536AF97E" w14:textId="77777777" w:rsidR="009C3C8B" w:rsidRPr="000E37CA" w:rsidRDefault="009C3C8B" w:rsidP="009D3E87">
                  <w:pPr>
                    <w:jc w:val="center"/>
                    <w:rPr>
                      <w:rFonts w:eastAsia="Times New Roman" w:cs="Times New Roman"/>
                      <w:sz w:val="20"/>
                      <w:szCs w:val="20"/>
                    </w:rPr>
                  </w:pPr>
                </w:p>
              </w:tc>
            </w:tr>
            <w:tr w:rsidR="009C3C8B" w:rsidRPr="000E37CA" w14:paraId="18D06850" w14:textId="77777777" w:rsidTr="009D3E87">
              <w:tc>
                <w:tcPr>
                  <w:tcW w:w="675" w:type="dxa"/>
                </w:tcPr>
                <w:p w14:paraId="6AA76F8F" w14:textId="77777777" w:rsidR="009C3C8B" w:rsidRPr="000E37CA" w:rsidRDefault="009C3C8B" w:rsidP="009D3E87">
                  <w:pPr>
                    <w:rPr>
                      <w:rFonts w:eastAsia="Times New Roman" w:cs="Times New Roman"/>
                      <w:sz w:val="20"/>
                      <w:szCs w:val="20"/>
                    </w:rPr>
                  </w:pPr>
                  <w:r w:rsidRPr="000E37CA">
                    <w:rPr>
                      <w:rFonts w:eastAsia="Times New Roman" w:cs="Times New Roman"/>
                      <w:sz w:val="20"/>
                      <w:szCs w:val="20"/>
                    </w:rPr>
                    <w:t>2.</w:t>
                  </w:r>
                </w:p>
              </w:tc>
              <w:tc>
                <w:tcPr>
                  <w:tcW w:w="3431" w:type="dxa"/>
                </w:tcPr>
                <w:p w14:paraId="346FB4F0" w14:textId="77777777" w:rsidR="009C3C8B" w:rsidRPr="000E37CA" w:rsidRDefault="009C3C8B" w:rsidP="009D3E87">
                  <w:pPr>
                    <w:jc w:val="center"/>
                    <w:rPr>
                      <w:rFonts w:eastAsia="Times New Roman" w:cs="Times New Roman"/>
                      <w:sz w:val="20"/>
                      <w:szCs w:val="20"/>
                    </w:rPr>
                  </w:pPr>
                </w:p>
              </w:tc>
              <w:tc>
                <w:tcPr>
                  <w:tcW w:w="3119" w:type="dxa"/>
                </w:tcPr>
                <w:p w14:paraId="3C7D3BEC" w14:textId="77777777" w:rsidR="009C3C8B" w:rsidRPr="000E37CA" w:rsidRDefault="009C3C8B" w:rsidP="009D3E87">
                  <w:pPr>
                    <w:jc w:val="center"/>
                    <w:rPr>
                      <w:rFonts w:eastAsia="Times New Roman" w:cs="Times New Roman"/>
                      <w:sz w:val="20"/>
                      <w:szCs w:val="20"/>
                    </w:rPr>
                  </w:pPr>
                </w:p>
              </w:tc>
              <w:tc>
                <w:tcPr>
                  <w:tcW w:w="2693" w:type="dxa"/>
                </w:tcPr>
                <w:p w14:paraId="2B709352" w14:textId="77777777" w:rsidR="009C3C8B" w:rsidRPr="000E37CA" w:rsidRDefault="009C3C8B" w:rsidP="009D3E87">
                  <w:pPr>
                    <w:jc w:val="center"/>
                    <w:rPr>
                      <w:rFonts w:eastAsia="Times New Roman" w:cs="Times New Roman"/>
                      <w:sz w:val="20"/>
                      <w:szCs w:val="20"/>
                    </w:rPr>
                  </w:pPr>
                </w:p>
              </w:tc>
            </w:tr>
            <w:tr w:rsidR="009C3C8B" w:rsidRPr="000E37CA" w14:paraId="0FB4D4E9" w14:textId="77777777" w:rsidTr="009D3E87">
              <w:tc>
                <w:tcPr>
                  <w:tcW w:w="675" w:type="dxa"/>
                </w:tcPr>
                <w:p w14:paraId="0E3E8F65" w14:textId="77777777" w:rsidR="009C3C8B" w:rsidRPr="000E37CA" w:rsidRDefault="009C3C8B" w:rsidP="009D3E87">
                  <w:pPr>
                    <w:rPr>
                      <w:rFonts w:eastAsia="Times New Roman" w:cs="Times New Roman"/>
                      <w:sz w:val="20"/>
                      <w:szCs w:val="20"/>
                    </w:rPr>
                  </w:pPr>
                  <w:r w:rsidRPr="000E37CA">
                    <w:rPr>
                      <w:rFonts w:eastAsia="Times New Roman" w:cs="Times New Roman"/>
                      <w:sz w:val="20"/>
                      <w:szCs w:val="20"/>
                    </w:rPr>
                    <w:t>….</w:t>
                  </w:r>
                </w:p>
              </w:tc>
              <w:tc>
                <w:tcPr>
                  <w:tcW w:w="3431" w:type="dxa"/>
                </w:tcPr>
                <w:p w14:paraId="110FD05D" w14:textId="77777777" w:rsidR="009C3C8B" w:rsidRPr="000E37CA" w:rsidRDefault="009C3C8B" w:rsidP="009D3E87">
                  <w:pPr>
                    <w:jc w:val="center"/>
                    <w:rPr>
                      <w:rFonts w:eastAsia="Times New Roman" w:cs="Times New Roman"/>
                      <w:sz w:val="20"/>
                      <w:szCs w:val="20"/>
                    </w:rPr>
                  </w:pPr>
                </w:p>
              </w:tc>
              <w:tc>
                <w:tcPr>
                  <w:tcW w:w="3119" w:type="dxa"/>
                </w:tcPr>
                <w:p w14:paraId="26B93BE1" w14:textId="77777777" w:rsidR="009C3C8B" w:rsidRPr="000E37CA" w:rsidRDefault="009C3C8B" w:rsidP="009D3E87">
                  <w:pPr>
                    <w:jc w:val="center"/>
                    <w:rPr>
                      <w:rFonts w:eastAsia="Times New Roman" w:cs="Times New Roman"/>
                      <w:sz w:val="20"/>
                      <w:szCs w:val="20"/>
                    </w:rPr>
                  </w:pPr>
                </w:p>
              </w:tc>
              <w:tc>
                <w:tcPr>
                  <w:tcW w:w="2693" w:type="dxa"/>
                </w:tcPr>
                <w:p w14:paraId="2B3AF424" w14:textId="77777777" w:rsidR="009C3C8B" w:rsidRPr="000E37CA" w:rsidRDefault="009C3C8B" w:rsidP="009D3E87">
                  <w:pPr>
                    <w:jc w:val="center"/>
                    <w:rPr>
                      <w:rFonts w:eastAsia="Times New Roman" w:cs="Times New Roman"/>
                      <w:sz w:val="20"/>
                      <w:szCs w:val="20"/>
                    </w:rPr>
                  </w:pPr>
                </w:p>
              </w:tc>
            </w:tr>
          </w:tbl>
          <w:p w14:paraId="27589B3B" w14:textId="77777777" w:rsidR="009C3C8B" w:rsidRPr="000E37CA" w:rsidRDefault="009C3C8B" w:rsidP="009D3E87">
            <w:pPr>
              <w:rPr>
                <w:rFonts w:cs="Times New Roman"/>
                <w:b/>
                <w:spacing w:val="-2"/>
                <w:sz w:val="20"/>
                <w:szCs w:val="20"/>
              </w:rPr>
            </w:pPr>
          </w:p>
          <w:p w14:paraId="0D47DCD6" w14:textId="77777777" w:rsidR="009C3C8B" w:rsidRPr="000E37CA" w:rsidRDefault="009C3C8B" w:rsidP="009D3E87">
            <w:pPr>
              <w:rPr>
                <w:rFonts w:cs="Times New Roman"/>
                <w:spacing w:val="-2"/>
                <w:sz w:val="20"/>
                <w:szCs w:val="20"/>
              </w:rPr>
            </w:pPr>
            <w:r w:rsidRPr="000E37CA">
              <w:rPr>
                <w:rFonts w:cs="Times New Roman"/>
                <w:b/>
                <w:spacing w:val="-2"/>
                <w:sz w:val="20"/>
                <w:szCs w:val="20"/>
              </w:rPr>
              <w:t>Требования к размерам, упаковке, отгрузке товара:</w:t>
            </w:r>
            <w:r w:rsidRPr="000E37CA">
              <w:rPr>
                <w:rFonts w:cs="Times New Roman"/>
                <w:spacing w:val="-2"/>
                <w:sz w:val="20"/>
                <w:szCs w:val="20"/>
              </w:rPr>
              <w:t xml:space="preserve"> </w:t>
            </w:r>
            <w:r w:rsidRPr="000E37CA">
              <w:rPr>
                <w:rFonts w:cs="Times New Roman"/>
                <w:sz w:val="20"/>
                <w:szCs w:val="20"/>
              </w:rPr>
              <w:t>(</w:t>
            </w:r>
            <w:r w:rsidRPr="000E37CA">
              <w:rPr>
                <w:rFonts w:cs="Times New Roman"/>
                <w:spacing w:val="-2"/>
                <w:sz w:val="20"/>
                <w:szCs w:val="20"/>
              </w:rPr>
              <w:t>указать) _____.</w:t>
            </w:r>
          </w:p>
          <w:p w14:paraId="18EFAC46" w14:textId="77777777" w:rsidR="009C3C8B" w:rsidRPr="000E37CA" w:rsidRDefault="009C3C8B" w:rsidP="009D3E87">
            <w:pPr>
              <w:rPr>
                <w:rFonts w:cs="Times New Roman"/>
                <w:spacing w:val="-2"/>
                <w:sz w:val="20"/>
                <w:szCs w:val="20"/>
              </w:rPr>
            </w:pPr>
            <w:r w:rsidRPr="000E37CA">
              <w:rPr>
                <w:rFonts w:cs="Times New Roman"/>
                <w:b/>
                <w:spacing w:val="-2"/>
                <w:sz w:val="20"/>
                <w:szCs w:val="20"/>
              </w:rPr>
              <w:t>Остаточный срок годности</w:t>
            </w:r>
            <w:r w:rsidRPr="000E37CA">
              <w:rPr>
                <w:rFonts w:cs="Times New Roman"/>
                <w:b/>
                <w:sz w:val="20"/>
                <w:szCs w:val="20"/>
              </w:rPr>
              <w:t xml:space="preserve">: </w:t>
            </w:r>
            <w:r w:rsidRPr="000E37CA">
              <w:rPr>
                <w:rFonts w:cs="Times New Roman"/>
                <w:sz w:val="20"/>
                <w:szCs w:val="20"/>
              </w:rPr>
              <w:t>(</w:t>
            </w:r>
            <w:r w:rsidRPr="000E37CA">
              <w:rPr>
                <w:rFonts w:cs="Times New Roman"/>
                <w:spacing w:val="-2"/>
                <w:sz w:val="20"/>
                <w:szCs w:val="20"/>
              </w:rPr>
              <w:t>указать) _____.</w:t>
            </w:r>
          </w:p>
          <w:p w14:paraId="3DB0CB8D" w14:textId="77777777" w:rsidR="009C3C8B" w:rsidRPr="000E37CA" w:rsidRDefault="009C3C8B" w:rsidP="009D3E87">
            <w:pPr>
              <w:rPr>
                <w:rFonts w:cs="Times New Roman"/>
                <w:b/>
                <w:spacing w:val="-2"/>
                <w:sz w:val="20"/>
                <w:szCs w:val="20"/>
              </w:rPr>
            </w:pPr>
          </w:p>
        </w:tc>
      </w:tr>
    </w:tbl>
    <w:p w14:paraId="6CCAC44F" w14:textId="77777777" w:rsidR="009C3C8B" w:rsidRPr="000E37CA" w:rsidRDefault="009C3C8B" w:rsidP="009C3C8B">
      <w:pPr>
        <w:rPr>
          <w:rFonts w:cs="Times New Roman"/>
          <w:sz w:val="20"/>
          <w:szCs w:val="20"/>
        </w:rPr>
      </w:pPr>
    </w:p>
    <w:p w14:paraId="39D9FF10" w14:textId="77777777" w:rsidR="009C3C8B" w:rsidRPr="000E37CA" w:rsidRDefault="009C3C8B" w:rsidP="003B0EC0">
      <w:pPr>
        <w:ind w:firstLine="709"/>
        <w:jc w:val="both"/>
        <w:rPr>
          <w:rFonts w:cs="Times New Roman"/>
          <w:sz w:val="20"/>
          <w:szCs w:val="20"/>
        </w:rPr>
      </w:pPr>
      <w:r w:rsidRPr="000E37CA">
        <w:rPr>
          <w:rFonts w:cs="Times New Roman"/>
          <w:sz w:val="20"/>
          <w:szCs w:val="20"/>
        </w:rPr>
        <w:t>4. Мы ознакомлены с условиями, содержащимися в договоре, влияющими на стоимость поставляемых товаров (выполняемых работ, оказываемых услуг).</w:t>
      </w:r>
    </w:p>
    <w:p w14:paraId="7B1AE618" w14:textId="77777777" w:rsidR="009C3C8B" w:rsidRPr="000E37CA" w:rsidRDefault="009C3C8B" w:rsidP="003B0EC0">
      <w:pPr>
        <w:ind w:firstLine="709"/>
        <w:jc w:val="both"/>
        <w:rPr>
          <w:rFonts w:cs="Times New Roman"/>
          <w:sz w:val="20"/>
          <w:szCs w:val="20"/>
        </w:rPr>
      </w:pPr>
      <w:r w:rsidRPr="000E37CA">
        <w:rPr>
          <w:rFonts w:cs="Times New Roman"/>
          <w:sz w:val="20"/>
          <w:szCs w:val="20"/>
        </w:rPr>
        <w:t>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оферт в электронной форме, условиями договора, согласно нашей заявки.</w:t>
      </w:r>
    </w:p>
    <w:p w14:paraId="51FA2C64" w14:textId="77777777" w:rsidR="009C3C8B" w:rsidRPr="000E37CA" w:rsidRDefault="009C3C8B" w:rsidP="003B0EC0">
      <w:pPr>
        <w:ind w:firstLine="709"/>
        <w:jc w:val="both"/>
        <w:rPr>
          <w:rFonts w:cs="Times New Roman"/>
          <w:sz w:val="20"/>
          <w:szCs w:val="20"/>
        </w:rPr>
      </w:pPr>
      <w:r w:rsidRPr="000E37CA">
        <w:rPr>
          <w:rFonts w:cs="Times New Roman"/>
          <w:sz w:val="20"/>
          <w:szCs w:val="20"/>
        </w:rPr>
        <w:t>6. Настоящим гарантируем достоверность представленной нами в заявке информации.</w:t>
      </w:r>
    </w:p>
    <w:p w14:paraId="0585D3F8" w14:textId="51EEB91E" w:rsidR="009C3C8B" w:rsidRPr="000E37CA" w:rsidRDefault="009C3C8B" w:rsidP="003B0EC0">
      <w:pPr>
        <w:ind w:firstLine="709"/>
        <w:jc w:val="both"/>
        <w:rPr>
          <w:rFonts w:cs="Times New Roman"/>
          <w:sz w:val="20"/>
          <w:szCs w:val="20"/>
        </w:rPr>
      </w:pPr>
      <w:r w:rsidRPr="000E37CA">
        <w:rPr>
          <w:rFonts w:cs="Times New Roman"/>
          <w:sz w:val="20"/>
          <w:szCs w:val="20"/>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sidR="003B0EC0">
        <w:rPr>
          <w:rFonts w:cs="Times New Roman"/>
          <w:sz w:val="20"/>
          <w:szCs w:val="20"/>
        </w:rPr>
        <w:t xml:space="preserve">договора </w:t>
      </w:r>
      <w:r w:rsidRPr="003B0EC0">
        <w:rPr>
          <w:rFonts w:cs="Times New Roman"/>
          <w:sz w:val="20"/>
          <w:szCs w:val="20"/>
        </w:rPr>
        <w:t xml:space="preserve">(Приложение № </w:t>
      </w:r>
      <w:r w:rsidR="003B0EC0" w:rsidRPr="003B0EC0">
        <w:rPr>
          <w:rFonts w:cs="Times New Roman"/>
          <w:sz w:val="20"/>
          <w:szCs w:val="20"/>
        </w:rPr>
        <w:t>2</w:t>
      </w:r>
      <w:r w:rsidRPr="000E37CA">
        <w:rPr>
          <w:rFonts w:cs="Times New Roman"/>
          <w:sz w:val="20"/>
          <w:szCs w:val="20"/>
        </w:rPr>
        <w:t xml:space="preserve"> к извещению на проведение запроса оферт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14:paraId="7A218A30" w14:textId="77777777" w:rsidR="009C3C8B" w:rsidRPr="000E37CA" w:rsidRDefault="009C3C8B" w:rsidP="003B0EC0">
      <w:pPr>
        <w:ind w:firstLine="709"/>
        <w:jc w:val="both"/>
        <w:rPr>
          <w:rFonts w:cs="Times New Roman"/>
          <w:sz w:val="20"/>
          <w:szCs w:val="20"/>
        </w:rPr>
      </w:pPr>
      <w:r w:rsidRPr="000E37CA">
        <w:rPr>
          <w:rFonts w:cs="Times New Roman"/>
          <w:sz w:val="20"/>
          <w:szCs w:val="20"/>
        </w:rPr>
        <w:t>8. Мы извещены о включении сведений о нас в реестр недобросовестных поставщиков в случае уклонения от заключения договора.</w:t>
      </w:r>
    </w:p>
    <w:p w14:paraId="73BF3D02" w14:textId="77777777" w:rsidR="009C3C8B" w:rsidRPr="000E37CA" w:rsidRDefault="009C3C8B" w:rsidP="003B0EC0">
      <w:pPr>
        <w:ind w:firstLine="709"/>
        <w:jc w:val="both"/>
        <w:rPr>
          <w:rFonts w:cs="Times New Roman"/>
          <w:sz w:val="20"/>
          <w:szCs w:val="20"/>
        </w:rPr>
      </w:pPr>
      <w:r w:rsidRPr="000E37CA">
        <w:rPr>
          <w:rFonts w:cs="Times New Roman"/>
          <w:sz w:val="20"/>
          <w:szCs w:val="20"/>
        </w:rPr>
        <w:t>9. Корреспонденцию в наш адрес просим направлять по адресу: ______________________________________________________________________________.</w:t>
      </w:r>
    </w:p>
    <w:p w14:paraId="0A947363" w14:textId="77777777" w:rsidR="009C3C8B" w:rsidRPr="000E37CA" w:rsidRDefault="009C3C8B" w:rsidP="003B0EC0">
      <w:pPr>
        <w:ind w:firstLine="709"/>
        <w:jc w:val="both"/>
        <w:rPr>
          <w:rFonts w:cs="Times New Roman"/>
          <w:sz w:val="20"/>
          <w:szCs w:val="20"/>
        </w:rPr>
      </w:pPr>
      <w:r w:rsidRPr="000E37CA">
        <w:rPr>
          <w:rFonts w:cs="Times New Roman"/>
          <w:sz w:val="20"/>
          <w:szCs w:val="20"/>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sidRPr="000E37CA">
        <w:rPr>
          <w:rFonts w:cs="Times New Roman"/>
          <w:bCs/>
          <w:sz w:val="20"/>
          <w:szCs w:val="20"/>
        </w:rPr>
        <w:t>запросе оферт в электронной форме</w:t>
      </w:r>
      <w:r w:rsidRPr="000E37CA">
        <w:rPr>
          <w:rFonts w:cs="Times New Roman"/>
          <w:sz w:val="20"/>
          <w:szCs w:val="20"/>
        </w:rPr>
        <w:t>.</w:t>
      </w:r>
    </w:p>
    <w:p w14:paraId="7C1B419A" w14:textId="77777777" w:rsidR="009C3C8B" w:rsidRPr="000E37CA" w:rsidRDefault="009C3C8B" w:rsidP="003B0EC0">
      <w:pPr>
        <w:ind w:firstLine="709"/>
        <w:jc w:val="both"/>
        <w:rPr>
          <w:rFonts w:cs="Times New Roman"/>
          <w:sz w:val="20"/>
          <w:szCs w:val="20"/>
        </w:rPr>
      </w:pPr>
      <w:r w:rsidRPr="000E37CA">
        <w:rPr>
          <w:rFonts w:cs="Times New Roman"/>
          <w:sz w:val="20"/>
          <w:szCs w:val="20"/>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3CB0AA54" w14:textId="77777777" w:rsidR="009C3C8B" w:rsidRPr="000E37CA" w:rsidRDefault="009C3C8B" w:rsidP="003B0EC0">
      <w:pPr>
        <w:ind w:firstLine="709"/>
        <w:jc w:val="both"/>
        <w:rPr>
          <w:rFonts w:cs="Times New Roman"/>
          <w:i/>
          <w:sz w:val="20"/>
          <w:szCs w:val="20"/>
        </w:rPr>
      </w:pPr>
      <w:r w:rsidRPr="000E37CA">
        <w:rPr>
          <w:rFonts w:cs="Times New Roman"/>
          <w:sz w:val="20"/>
          <w:szCs w:val="20"/>
        </w:rPr>
        <w:t xml:space="preserve">12. Предлагаемая нами цена договора, заключаемого по результатам запроса оферт в электронной форме, </w:t>
      </w:r>
      <w:proofErr w:type="gramStart"/>
      <w:r w:rsidRPr="000E37CA">
        <w:rPr>
          <w:rFonts w:cs="Times New Roman"/>
          <w:sz w:val="20"/>
          <w:szCs w:val="20"/>
        </w:rPr>
        <w:t>составляет:</w:t>
      </w:r>
      <w:r w:rsidRPr="000E37CA">
        <w:rPr>
          <w:rFonts w:cs="Times New Roman"/>
          <w:b/>
          <w:sz w:val="20"/>
          <w:szCs w:val="20"/>
        </w:rPr>
        <w:t xml:space="preserve"> </w:t>
      </w:r>
      <w:r w:rsidRPr="000E37CA">
        <w:rPr>
          <w:rFonts w:cs="Times New Roman"/>
          <w:sz w:val="20"/>
          <w:szCs w:val="20"/>
        </w:rPr>
        <w:t xml:space="preserve"> </w:t>
      </w:r>
      <w:r w:rsidRPr="000E37CA">
        <w:rPr>
          <w:rFonts w:cs="Times New Roman"/>
          <w:i/>
          <w:sz w:val="20"/>
          <w:szCs w:val="20"/>
        </w:rPr>
        <w:t>_</w:t>
      </w:r>
      <w:proofErr w:type="gramEnd"/>
      <w:r w:rsidRPr="000E37CA">
        <w:rPr>
          <w:rFonts w:cs="Times New Roman"/>
          <w:i/>
          <w:sz w:val="20"/>
          <w:szCs w:val="20"/>
        </w:rPr>
        <w:t>______  руб. (сумма прописью), в  т.ч. НДС __% (если предусмотрен) ____ руб. (сумма прописью).</w:t>
      </w:r>
    </w:p>
    <w:p w14:paraId="60833C3E" w14:textId="77777777" w:rsidR="009C3C8B" w:rsidRPr="000E37CA" w:rsidRDefault="009C3C8B" w:rsidP="003B0EC0">
      <w:pPr>
        <w:ind w:firstLine="709"/>
        <w:jc w:val="both"/>
        <w:rPr>
          <w:rFonts w:cs="Times New Roman"/>
          <w:sz w:val="20"/>
          <w:szCs w:val="20"/>
        </w:rPr>
      </w:pPr>
    </w:p>
    <w:p w14:paraId="25AB0DA9" w14:textId="77777777" w:rsidR="009C3C8B" w:rsidRPr="000E37CA" w:rsidRDefault="009C3C8B" w:rsidP="009C3C8B">
      <w:pPr>
        <w:ind w:firstLine="709"/>
        <w:rPr>
          <w:rFonts w:cs="Times New Roman"/>
          <w:sz w:val="20"/>
          <w:szCs w:val="20"/>
        </w:rPr>
      </w:pPr>
    </w:p>
    <w:p w14:paraId="2E37DEE4" w14:textId="77777777" w:rsidR="009C3C8B" w:rsidRPr="000E37CA" w:rsidRDefault="009C3C8B" w:rsidP="009C3C8B">
      <w:pPr>
        <w:tabs>
          <w:tab w:val="left" w:pos="708"/>
        </w:tabs>
        <w:contextualSpacing/>
        <w:rPr>
          <w:rFonts w:cs="Times New Roman"/>
          <w:sz w:val="20"/>
          <w:szCs w:val="20"/>
        </w:rPr>
      </w:pPr>
      <w:r w:rsidRPr="000E37CA">
        <w:rPr>
          <w:rFonts w:cs="Times New Roman"/>
          <w:sz w:val="20"/>
          <w:szCs w:val="20"/>
        </w:rPr>
        <w:t xml:space="preserve">_______________________ </w:t>
      </w:r>
      <w:r w:rsidRPr="000E37CA">
        <w:rPr>
          <w:rFonts w:cs="Times New Roman"/>
          <w:sz w:val="20"/>
          <w:szCs w:val="20"/>
        </w:rPr>
        <w:tab/>
      </w:r>
      <w:r w:rsidRPr="000E37CA">
        <w:rPr>
          <w:rFonts w:cs="Times New Roman"/>
          <w:sz w:val="20"/>
          <w:szCs w:val="20"/>
        </w:rPr>
        <w:tab/>
      </w:r>
      <w:r w:rsidRPr="000E37CA">
        <w:rPr>
          <w:rFonts w:cs="Times New Roman"/>
          <w:sz w:val="20"/>
          <w:szCs w:val="20"/>
        </w:rPr>
        <w:tab/>
        <w:t>_______________________ /___________________/</w:t>
      </w:r>
    </w:p>
    <w:p w14:paraId="306EAA25" w14:textId="77777777" w:rsidR="009C3C8B" w:rsidRPr="000E37CA" w:rsidRDefault="009C3C8B" w:rsidP="009C3C8B">
      <w:pPr>
        <w:tabs>
          <w:tab w:val="left" w:pos="708"/>
        </w:tabs>
        <w:ind w:firstLine="709"/>
        <w:contextualSpacing/>
        <w:rPr>
          <w:rFonts w:cs="Times New Roman"/>
          <w:sz w:val="20"/>
          <w:szCs w:val="20"/>
        </w:rPr>
      </w:pPr>
      <w:r w:rsidRPr="000E37CA">
        <w:rPr>
          <w:rFonts w:cs="Times New Roman"/>
          <w:i/>
          <w:sz w:val="20"/>
          <w:szCs w:val="20"/>
        </w:rPr>
        <w:t>(должность)</w:t>
      </w:r>
      <w:r w:rsidRPr="000E37CA">
        <w:rPr>
          <w:rFonts w:cs="Times New Roman"/>
          <w:i/>
          <w:sz w:val="20"/>
          <w:szCs w:val="20"/>
        </w:rPr>
        <w:tab/>
      </w:r>
      <w:r w:rsidRPr="000E37CA">
        <w:rPr>
          <w:rFonts w:cs="Times New Roman"/>
          <w:i/>
          <w:sz w:val="20"/>
          <w:szCs w:val="20"/>
        </w:rPr>
        <w:tab/>
      </w:r>
      <w:r w:rsidRPr="000E37CA">
        <w:rPr>
          <w:rFonts w:cs="Times New Roman"/>
          <w:i/>
          <w:sz w:val="20"/>
          <w:szCs w:val="20"/>
        </w:rPr>
        <w:tab/>
      </w:r>
      <w:r w:rsidRPr="000E37CA">
        <w:rPr>
          <w:rFonts w:cs="Times New Roman"/>
          <w:i/>
          <w:sz w:val="20"/>
          <w:szCs w:val="20"/>
        </w:rPr>
        <w:tab/>
      </w:r>
      <w:r w:rsidRPr="000E37CA">
        <w:rPr>
          <w:rFonts w:cs="Times New Roman"/>
          <w:i/>
          <w:sz w:val="20"/>
          <w:szCs w:val="20"/>
        </w:rPr>
        <w:tab/>
        <w:t>(подпись)</w:t>
      </w:r>
      <w:r w:rsidRPr="000E37CA">
        <w:rPr>
          <w:rFonts w:cs="Times New Roman"/>
          <w:i/>
          <w:sz w:val="20"/>
          <w:szCs w:val="20"/>
        </w:rPr>
        <w:tab/>
      </w:r>
      <w:r w:rsidRPr="000E37CA">
        <w:rPr>
          <w:rFonts w:cs="Times New Roman"/>
          <w:i/>
          <w:sz w:val="20"/>
          <w:szCs w:val="20"/>
        </w:rPr>
        <w:tab/>
      </w:r>
      <w:r w:rsidRPr="000E37CA">
        <w:rPr>
          <w:rFonts w:cs="Times New Roman"/>
          <w:i/>
          <w:sz w:val="20"/>
          <w:szCs w:val="20"/>
        </w:rPr>
        <w:tab/>
        <w:t>(ФИО)</w:t>
      </w:r>
    </w:p>
    <w:p w14:paraId="208214B3" w14:textId="77777777" w:rsidR="009C3C8B" w:rsidRPr="000E37CA" w:rsidRDefault="009C3C8B" w:rsidP="009C3C8B">
      <w:pPr>
        <w:tabs>
          <w:tab w:val="left" w:pos="708"/>
        </w:tabs>
        <w:ind w:firstLine="709"/>
        <w:contextualSpacing/>
        <w:rPr>
          <w:rFonts w:cs="Times New Roman"/>
          <w:i/>
          <w:sz w:val="20"/>
          <w:szCs w:val="20"/>
        </w:rPr>
      </w:pPr>
      <w:r w:rsidRPr="000E37CA">
        <w:rPr>
          <w:rFonts w:cs="Times New Roman"/>
          <w:i/>
          <w:sz w:val="20"/>
          <w:szCs w:val="20"/>
        </w:rPr>
        <w:tab/>
      </w:r>
      <w:r w:rsidRPr="000E37CA">
        <w:rPr>
          <w:rFonts w:cs="Times New Roman"/>
          <w:i/>
          <w:sz w:val="20"/>
          <w:szCs w:val="20"/>
        </w:rPr>
        <w:tab/>
      </w:r>
      <w:r w:rsidRPr="000E37CA">
        <w:rPr>
          <w:rFonts w:cs="Times New Roman"/>
          <w:i/>
          <w:sz w:val="20"/>
          <w:szCs w:val="20"/>
        </w:rPr>
        <w:tab/>
      </w:r>
      <w:r w:rsidRPr="000E37CA">
        <w:rPr>
          <w:rFonts w:cs="Times New Roman"/>
          <w:i/>
          <w:sz w:val="20"/>
          <w:szCs w:val="20"/>
        </w:rPr>
        <w:tab/>
      </w:r>
      <w:r w:rsidRPr="000E37CA">
        <w:rPr>
          <w:rFonts w:cs="Times New Roman"/>
          <w:i/>
          <w:sz w:val="20"/>
          <w:szCs w:val="20"/>
        </w:rPr>
        <w:tab/>
      </w:r>
      <w:r w:rsidRPr="000E37CA">
        <w:rPr>
          <w:rFonts w:cs="Times New Roman"/>
          <w:i/>
          <w:sz w:val="20"/>
          <w:szCs w:val="20"/>
        </w:rPr>
        <w:tab/>
        <w:t xml:space="preserve"> М.П.</w:t>
      </w:r>
    </w:p>
    <w:p w14:paraId="3960E6E7" w14:textId="77777777" w:rsidR="009C3C8B" w:rsidRPr="000E37CA" w:rsidRDefault="009C3C8B" w:rsidP="009C3C8B">
      <w:pPr>
        <w:tabs>
          <w:tab w:val="left" w:pos="708"/>
        </w:tabs>
        <w:ind w:firstLine="709"/>
        <w:contextualSpacing/>
        <w:rPr>
          <w:rFonts w:cs="Times New Roman"/>
          <w:i/>
          <w:sz w:val="20"/>
          <w:szCs w:val="20"/>
        </w:rPr>
      </w:pPr>
    </w:p>
    <w:p w14:paraId="06BB07C2" w14:textId="77777777" w:rsidR="00735F57" w:rsidRPr="000E37CA" w:rsidRDefault="00735F57" w:rsidP="009C3C8B">
      <w:pPr>
        <w:tabs>
          <w:tab w:val="left" w:pos="708"/>
        </w:tabs>
        <w:ind w:firstLine="709"/>
        <w:contextualSpacing/>
        <w:rPr>
          <w:rFonts w:cs="Times New Roman"/>
          <w:b/>
          <w:sz w:val="20"/>
          <w:szCs w:val="20"/>
        </w:rPr>
      </w:pPr>
    </w:p>
    <w:p w14:paraId="40664BEB" w14:textId="77777777" w:rsidR="00735F57" w:rsidRPr="000E37CA" w:rsidRDefault="00735F57" w:rsidP="009C3C8B">
      <w:pPr>
        <w:tabs>
          <w:tab w:val="left" w:pos="708"/>
        </w:tabs>
        <w:ind w:firstLine="709"/>
        <w:contextualSpacing/>
        <w:rPr>
          <w:rFonts w:cs="Times New Roman"/>
          <w:b/>
          <w:sz w:val="20"/>
          <w:szCs w:val="20"/>
        </w:rPr>
      </w:pPr>
    </w:p>
    <w:p w14:paraId="2A3C6838" w14:textId="77777777" w:rsidR="00735F57" w:rsidRPr="000E37CA" w:rsidRDefault="00735F57" w:rsidP="009C3C8B">
      <w:pPr>
        <w:tabs>
          <w:tab w:val="left" w:pos="708"/>
        </w:tabs>
        <w:ind w:firstLine="709"/>
        <w:contextualSpacing/>
        <w:rPr>
          <w:rFonts w:cs="Times New Roman"/>
          <w:b/>
          <w:sz w:val="20"/>
          <w:szCs w:val="20"/>
        </w:rPr>
      </w:pPr>
    </w:p>
    <w:p w14:paraId="721B576B" w14:textId="77777777" w:rsidR="00735F57" w:rsidRPr="000E37CA" w:rsidRDefault="00735F57" w:rsidP="009C3C8B">
      <w:pPr>
        <w:tabs>
          <w:tab w:val="left" w:pos="708"/>
        </w:tabs>
        <w:ind w:firstLine="709"/>
        <w:contextualSpacing/>
        <w:rPr>
          <w:rFonts w:cs="Times New Roman"/>
          <w:b/>
          <w:sz w:val="20"/>
          <w:szCs w:val="20"/>
        </w:rPr>
      </w:pPr>
    </w:p>
    <w:p w14:paraId="5586F785" w14:textId="6A76FED6" w:rsidR="009C3C8B" w:rsidRPr="003B0EC0" w:rsidRDefault="009C3C8B" w:rsidP="009C3C8B">
      <w:pPr>
        <w:tabs>
          <w:tab w:val="left" w:pos="708"/>
        </w:tabs>
        <w:ind w:firstLine="709"/>
        <w:contextualSpacing/>
        <w:rPr>
          <w:rFonts w:cs="Times New Roman"/>
          <w:b/>
          <w:i/>
          <w:iCs/>
          <w:sz w:val="20"/>
          <w:szCs w:val="20"/>
        </w:rPr>
      </w:pPr>
      <w:r w:rsidRPr="003B0EC0">
        <w:rPr>
          <w:rFonts w:cs="Times New Roman"/>
          <w:b/>
          <w:i/>
          <w:iCs/>
          <w:sz w:val="20"/>
          <w:szCs w:val="20"/>
        </w:rPr>
        <w:t>Инструкция по заполнению заявки:</w:t>
      </w:r>
    </w:p>
    <w:p w14:paraId="35D28DB9" w14:textId="77777777" w:rsidR="009C3C8B" w:rsidRPr="003B0EC0" w:rsidRDefault="009C3C8B" w:rsidP="009C3C8B">
      <w:pPr>
        <w:tabs>
          <w:tab w:val="left" w:pos="708"/>
        </w:tabs>
        <w:ind w:firstLine="709"/>
        <w:contextualSpacing/>
        <w:rPr>
          <w:rFonts w:cs="Times New Roman"/>
          <w:b/>
          <w:i/>
          <w:iCs/>
          <w:sz w:val="20"/>
          <w:szCs w:val="20"/>
        </w:rPr>
      </w:pPr>
      <w:r w:rsidRPr="003B0EC0">
        <w:rPr>
          <w:rFonts w:cs="Times New Roman"/>
          <w:i/>
          <w:iCs/>
          <w:sz w:val="20"/>
          <w:szCs w:val="20"/>
        </w:rPr>
        <w:t>Примечание:</w:t>
      </w:r>
    </w:p>
    <w:p w14:paraId="6993B4F7" w14:textId="77777777" w:rsidR="009C3C8B" w:rsidRPr="003B0EC0" w:rsidRDefault="009C3C8B" w:rsidP="009C3C8B">
      <w:pPr>
        <w:ind w:left="34" w:right="57" w:firstLine="533"/>
        <w:rPr>
          <w:rFonts w:cs="Times New Roman"/>
          <w:i/>
          <w:iCs/>
          <w:sz w:val="20"/>
          <w:szCs w:val="20"/>
        </w:rPr>
      </w:pPr>
      <w:r w:rsidRPr="003B0EC0">
        <w:rPr>
          <w:rFonts w:cs="Times New Roman"/>
          <w:i/>
          <w:iCs/>
          <w:sz w:val="20"/>
          <w:szCs w:val="20"/>
        </w:rPr>
        <w:t xml:space="preserve">** </w:t>
      </w:r>
      <w:r w:rsidRPr="003B0EC0">
        <w:rPr>
          <w:rFonts w:cs="Times New Roman"/>
          <w:bCs/>
          <w:i/>
          <w:iCs/>
          <w:sz w:val="20"/>
          <w:szCs w:val="20"/>
        </w:rPr>
        <w:t>Заявка на участие в запросе оферт в электронной форме участника закупки должна включать в себя следующие сведения:</w:t>
      </w:r>
    </w:p>
    <w:p w14:paraId="629261DD" w14:textId="77777777" w:rsidR="009C3C8B" w:rsidRPr="003B0EC0" w:rsidRDefault="009C3C8B" w:rsidP="009C3C8B">
      <w:pPr>
        <w:pStyle w:val="ad"/>
        <w:ind w:left="34" w:firstLine="533"/>
        <w:jc w:val="both"/>
        <w:rPr>
          <w:rFonts w:ascii="Times New Roman" w:hAnsi="Times New Roman" w:cs="Times New Roman"/>
          <w:i/>
          <w:iCs/>
          <w:sz w:val="20"/>
          <w:szCs w:val="20"/>
        </w:rPr>
      </w:pPr>
      <w:r w:rsidRPr="003B0EC0">
        <w:rPr>
          <w:rFonts w:ascii="Times New Roman" w:hAnsi="Times New Roman" w:cs="Times New Roman"/>
          <w:i/>
          <w:iCs/>
          <w:sz w:val="20"/>
          <w:szCs w:val="20"/>
        </w:rPr>
        <w:t xml:space="preserve">1) согласие участника запроса </w:t>
      </w:r>
      <w:r w:rsidRPr="003B0EC0">
        <w:rPr>
          <w:rFonts w:ascii="Times New Roman" w:hAnsi="Times New Roman" w:cs="Times New Roman"/>
          <w:bCs/>
          <w:i/>
          <w:iCs/>
          <w:sz w:val="20"/>
          <w:szCs w:val="20"/>
        </w:rPr>
        <w:t>оферт</w:t>
      </w:r>
      <w:r w:rsidRPr="003B0EC0">
        <w:rPr>
          <w:rFonts w:ascii="Times New Roman" w:hAnsi="Times New Roman" w:cs="Times New Roman"/>
          <w:i/>
          <w:iCs/>
          <w:sz w:val="20"/>
          <w:szCs w:val="20"/>
        </w:rPr>
        <w:t xml:space="preserve"> в электронной форме на поставку товара, выполнение работы или оказание услуги на условиях, предусмотренных извещением о проведении запроса </w:t>
      </w:r>
      <w:r w:rsidRPr="003B0EC0">
        <w:rPr>
          <w:rFonts w:ascii="Times New Roman" w:hAnsi="Times New Roman" w:cs="Times New Roman"/>
          <w:bCs/>
          <w:i/>
          <w:iCs/>
          <w:sz w:val="20"/>
          <w:szCs w:val="20"/>
        </w:rPr>
        <w:t>оферт</w:t>
      </w:r>
      <w:r w:rsidRPr="003B0EC0">
        <w:rPr>
          <w:rFonts w:ascii="Times New Roman" w:hAnsi="Times New Roman" w:cs="Times New Roman"/>
          <w:i/>
          <w:iCs/>
          <w:sz w:val="20"/>
          <w:szCs w:val="20"/>
        </w:rPr>
        <w:t xml:space="preserve"> в электронной форме;</w:t>
      </w:r>
    </w:p>
    <w:p w14:paraId="24C137F9" w14:textId="77777777" w:rsidR="009C3C8B" w:rsidRPr="003B0EC0" w:rsidRDefault="009C3C8B" w:rsidP="009C3C8B">
      <w:pPr>
        <w:pStyle w:val="ad"/>
        <w:ind w:left="34" w:firstLine="533"/>
        <w:jc w:val="both"/>
        <w:rPr>
          <w:rFonts w:ascii="Times New Roman" w:hAnsi="Times New Roman" w:cs="Times New Roman"/>
          <w:i/>
          <w:iCs/>
          <w:sz w:val="20"/>
          <w:szCs w:val="20"/>
        </w:rPr>
      </w:pPr>
      <w:r w:rsidRPr="003B0EC0">
        <w:rPr>
          <w:rFonts w:ascii="Times New Roman" w:hAnsi="Times New Roman" w:cs="Times New Roman"/>
          <w:i/>
          <w:iCs/>
          <w:sz w:val="20"/>
          <w:szCs w:val="20"/>
        </w:rPr>
        <w:t>2) при осуществлении закупки товара или закупки работы, услуги, для выполнения, оказания которых используется товар:</w:t>
      </w:r>
    </w:p>
    <w:p w14:paraId="238D1962" w14:textId="77777777" w:rsidR="009C3C8B" w:rsidRPr="003B0EC0" w:rsidRDefault="009C3C8B" w:rsidP="00735F57">
      <w:pPr>
        <w:suppressAutoHyphens w:val="0"/>
        <w:ind w:firstLine="567"/>
        <w:jc w:val="both"/>
        <w:rPr>
          <w:rStyle w:val="blk"/>
          <w:rFonts w:cs="Times New Roman"/>
          <w:i/>
          <w:iCs/>
          <w:sz w:val="20"/>
          <w:szCs w:val="20"/>
        </w:rPr>
      </w:pPr>
      <w:r w:rsidRPr="003B0EC0">
        <w:rPr>
          <w:rFonts w:cs="Times New Roman"/>
          <w:i/>
          <w:iCs/>
          <w:sz w:val="20"/>
          <w:szCs w:val="20"/>
        </w:rPr>
        <w:t xml:space="preserve">- конкретные показатели товара, соответствующие значениям, установленным извещением о проведении запроса </w:t>
      </w:r>
      <w:r w:rsidRPr="003B0EC0">
        <w:rPr>
          <w:rFonts w:cs="Times New Roman"/>
          <w:bCs/>
          <w:i/>
          <w:iCs/>
          <w:sz w:val="20"/>
          <w:szCs w:val="20"/>
        </w:rPr>
        <w:t>оферт</w:t>
      </w:r>
      <w:r w:rsidRPr="003B0EC0">
        <w:rPr>
          <w:rFonts w:cs="Times New Roman"/>
          <w:i/>
          <w:iCs/>
          <w:sz w:val="20"/>
          <w:szCs w:val="20"/>
        </w:rPr>
        <w:t xml:space="preserve"> в электронной форме, и указание на товарный знак (при наличии). Информация, предусмотренная настоящим подпунктом, включается в заявку на участие в запросе </w:t>
      </w:r>
      <w:r w:rsidRPr="003B0EC0">
        <w:rPr>
          <w:rFonts w:cs="Times New Roman"/>
          <w:bCs/>
          <w:i/>
          <w:iCs/>
          <w:sz w:val="20"/>
          <w:szCs w:val="20"/>
        </w:rPr>
        <w:t xml:space="preserve">оферт </w:t>
      </w:r>
      <w:r w:rsidRPr="003B0EC0">
        <w:rPr>
          <w:rFonts w:cs="Times New Roman"/>
          <w:i/>
          <w:iCs/>
          <w:sz w:val="20"/>
          <w:szCs w:val="20"/>
        </w:rPr>
        <w:t xml:space="preserve">в электронной форме в случае отсутствия в извещении о проведении запроса </w:t>
      </w:r>
      <w:r w:rsidRPr="003B0EC0">
        <w:rPr>
          <w:rFonts w:cs="Times New Roman"/>
          <w:bCs/>
          <w:i/>
          <w:iCs/>
          <w:sz w:val="20"/>
          <w:szCs w:val="20"/>
        </w:rPr>
        <w:t xml:space="preserve">оферт </w:t>
      </w:r>
      <w:r w:rsidRPr="003B0EC0">
        <w:rPr>
          <w:rFonts w:cs="Times New Roman"/>
          <w:i/>
          <w:iCs/>
          <w:sz w:val="20"/>
          <w:szCs w:val="20"/>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w:t>
      </w:r>
      <w:r w:rsidRPr="003B0EC0">
        <w:rPr>
          <w:rFonts w:cs="Times New Roman"/>
          <w:bCs/>
          <w:i/>
          <w:iCs/>
          <w:sz w:val="20"/>
          <w:szCs w:val="20"/>
        </w:rPr>
        <w:t>оферт</w:t>
      </w:r>
      <w:r w:rsidRPr="003B0EC0">
        <w:rPr>
          <w:rFonts w:cs="Times New Roman"/>
          <w:i/>
          <w:iCs/>
          <w:sz w:val="20"/>
          <w:szCs w:val="20"/>
        </w:rPr>
        <w:t xml:space="preserve"> в электронной форме.</w:t>
      </w:r>
    </w:p>
    <w:p w14:paraId="77139AD7" w14:textId="77777777" w:rsidR="009C3C8B" w:rsidRPr="003B0EC0" w:rsidRDefault="009C3C8B" w:rsidP="00735F57">
      <w:pPr>
        <w:pStyle w:val="af7"/>
        <w:shd w:val="clear" w:color="auto" w:fill="FFFFFF"/>
        <w:spacing w:before="0" w:after="0"/>
        <w:ind w:firstLine="567"/>
        <w:jc w:val="both"/>
        <w:rPr>
          <w:i/>
          <w:iCs/>
          <w:sz w:val="20"/>
          <w:szCs w:val="20"/>
          <w:shd w:val="clear" w:color="auto" w:fill="FFFFFF"/>
        </w:rPr>
      </w:pPr>
      <w:r w:rsidRPr="003B0EC0">
        <w:rPr>
          <w:i/>
          <w:iCs/>
          <w:sz w:val="20"/>
          <w:szCs w:val="20"/>
        </w:rPr>
        <w:t>*** Участник закупки должен указать наименования страны происхождения поставляемых товаров.</w:t>
      </w:r>
      <w:r w:rsidRPr="003B0EC0">
        <w:rPr>
          <w:i/>
          <w:iCs/>
          <w:sz w:val="20"/>
          <w:szCs w:val="20"/>
          <w:shd w:val="clear" w:color="auto" w:fill="FFFFFF"/>
        </w:rPr>
        <w:t xml:space="preserve"> </w:t>
      </w:r>
    </w:p>
    <w:p w14:paraId="46282CEE" w14:textId="77777777" w:rsidR="009C3C8B" w:rsidRPr="003B0EC0" w:rsidRDefault="009C3C8B" w:rsidP="00735F57">
      <w:pPr>
        <w:pStyle w:val="af7"/>
        <w:shd w:val="clear" w:color="auto" w:fill="FFFFFF"/>
        <w:spacing w:before="0" w:after="0"/>
        <w:ind w:firstLine="567"/>
        <w:jc w:val="both"/>
        <w:rPr>
          <w:i/>
          <w:iCs/>
          <w:sz w:val="20"/>
          <w:szCs w:val="20"/>
        </w:rPr>
      </w:pPr>
      <w:r w:rsidRPr="003B0EC0">
        <w:rPr>
          <w:bCs/>
          <w:i/>
          <w:iCs/>
          <w:sz w:val="20"/>
          <w:szCs w:val="20"/>
        </w:rPr>
        <w:t xml:space="preserve">Страна происхождения товара, работ, услуг указывается в соответствии с </w:t>
      </w:r>
      <w:r w:rsidRPr="003B0EC0">
        <w:rPr>
          <w:i/>
          <w:iCs/>
          <w:sz w:val="20"/>
          <w:szCs w:val="20"/>
        </w:rPr>
        <w:t xml:space="preserve">Постановлением Правительства РФ от </w:t>
      </w:r>
      <w:r w:rsidRPr="003B0EC0">
        <w:rPr>
          <w:rStyle w:val="aff4"/>
          <w:i w:val="0"/>
          <w:iCs w:val="0"/>
          <w:sz w:val="20"/>
          <w:szCs w:val="20"/>
        </w:rPr>
        <w:t>16</w:t>
      </w:r>
      <w:r w:rsidRPr="003B0EC0">
        <w:rPr>
          <w:i/>
          <w:iCs/>
          <w:sz w:val="20"/>
          <w:szCs w:val="20"/>
        </w:rPr>
        <w:t xml:space="preserve"> </w:t>
      </w:r>
      <w:r w:rsidRPr="003B0EC0">
        <w:rPr>
          <w:rStyle w:val="aff4"/>
          <w:i w:val="0"/>
          <w:iCs w:val="0"/>
          <w:sz w:val="20"/>
          <w:szCs w:val="20"/>
        </w:rPr>
        <w:t>сентября</w:t>
      </w:r>
      <w:r w:rsidRPr="003B0EC0">
        <w:rPr>
          <w:i/>
          <w:iCs/>
          <w:sz w:val="20"/>
          <w:szCs w:val="20"/>
        </w:rPr>
        <w:t xml:space="preserve"> </w:t>
      </w:r>
      <w:r w:rsidRPr="003B0EC0">
        <w:rPr>
          <w:rStyle w:val="aff4"/>
          <w:i w:val="0"/>
          <w:iCs w:val="0"/>
          <w:sz w:val="20"/>
          <w:szCs w:val="20"/>
        </w:rPr>
        <w:t>2016</w:t>
      </w:r>
      <w:r w:rsidRPr="003B0EC0">
        <w:rPr>
          <w:i/>
          <w:iCs/>
          <w:sz w:val="20"/>
          <w:szCs w:val="20"/>
        </w:rPr>
        <w:t> г. N </w:t>
      </w:r>
      <w:r w:rsidRPr="003B0EC0">
        <w:rPr>
          <w:rStyle w:val="aff4"/>
          <w:i w:val="0"/>
          <w:iCs w:val="0"/>
          <w:sz w:val="20"/>
          <w:szCs w:val="20"/>
        </w:rPr>
        <w:t>925</w:t>
      </w:r>
      <w:r w:rsidRPr="003B0EC0">
        <w:rPr>
          <w:i/>
          <w:iCs/>
          <w:sz w:val="20"/>
          <w:szCs w:val="20"/>
        </w:rPr>
        <w:t xml:space="preserve"> "О </w:t>
      </w:r>
      <w:r w:rsidRPr="003B0EC0">
        <w:rPr>
          <w:rStyle w:val="aff4"/>
          <w:i w:val="0"/>
          <w:iCs w:val="0"/>
          <w:sz w:val="20"/>
          <w:szCs w:val="20"/>
        </w:rPr>
        <w:t>приоритете</w:t>
      </w:r>
      <w:r w:rsidRPr="003B0EC0">
        <w:rPr>
          <w:i/>
          <w:iCs/>
          <w:sz w:val="20"/>
          <w:szCs w:val="20"/>
        </w:rPr>
        <w:t xml:space="preserve"> </w:t>
      </w:r>
      <w:r w:rsidRPr="003B0EC0">
        <w:rPr>
          <w:rStyle w:val="aff4"/>
          <w:i w:val="0"/>
          <w:iCs w:val="0"/>
          <w:sz w:val="20"/>
          <w:szCs w:val="20"/>
        </w:rPr>
        <w:t>товаров</w:t>
      </w:r>
      <w:r w:rsidRPr="003B0EC0">
        <w:rPr>
          <w:i/>
          <w:iCs/>
          <w:sz w:val="20"/>
          <w:szCs w:val="20"/>
        </w:rPr>
        <w:t xml:space="preserve"> </w:t>
      </w:r>
      <w:r w:rsidRPr="003B0EC0">
        <w:rPr>
          <w:rStyle w:val="aff4"/>
          <w:i w:val="0"/>
          <w:iCs w:val="0"/>
          <w:sz w:val="20"/>
          <w:szCs w:val="20"/>
        </w:rPr>
        <w:t>российского</w:t>
      </w:r>
      <w:r w:rsidRPr="003B0EC0">
        <w:rPr>
          <w:i/>
          <w:iCs/>
          <w:sz w:val="20"/>
          <w:szCs w:val="20"/>
        </w:rPr>
        <w:t xml:space="preserve"> </w:t>
      </w:r>
      <w:r w:rsidRPr="003B0EC0">
        <w:rPr>
          <w:rStyle w:val="aff4"/>
          <w:i w:val="0"/>
          <w:iCs w:val="0"/>
          <w:sz w:val="20"/>
          <w:szCs w:val="20"/>
        </w:rPr>
        <w:t>происхождения</w:t>
      </w:r>
      <w:r w:rsidRPr="003B0EC0">
        <w:rPr>
          <w:i/>
          <w:iCs/>
          <w:sz w:val="20"/>
          <w:szCs w:val="20"/>
        </w:rPr>
        <w:t xml:space="preserve">, </w:t>
      </w:r>
      <w:r w:rsidRPr="003B0EC0">
        <w:rPr>
          <w:rStyle w:val="aff4"/>
          <w:i w:val="0"/>
          <w:iCs w:val="0"/>
          <w:sz w:val="20"/>
          <w:szCs w:val="20"/>
        </w:rPr>
        <w:t>работ</w:t>
      </w:r>
      <w:r w:rsidRPr="003B0EC0">
        <w:rPr>
          <w:i/>
          <w:iCs/>
          <w:sz w:val="20"/>
          <w:szCs w:val="20"/>
        </w:rPr>
        <w:t xml:space="preserve">, </w:t>
      </w:r>
      <w:r w:rsidRPr="003B0EC0">
        <w:rPr>
          <w:rStyle w:val="aff4"/>
          <w:i w:val="0"/>
          <w:iCs w:val="0"/>
          <w:sz w:val="20"/>
          <w:szCs w:val="20"/>
        </w:rPr>
        <w:t>услуг</w:t>
      </w:r>
      <w:r w:rsidRPr="003B0EC0">
        <w:rPr>
          <w:i/>
          <w:iCs/>
          <w:sz w:val="20"/>
          <w:szCs w:val="20"/>
        </w:rPr>
        <w:t xml:space="preserve">, </w:t>
      </w:r>
      <w:r w:rsidRPr="003B0EC0">
        <w:rPr>
          <w:rStyle w:val="aff4"/>
          <w:i w:val="0"/>
          <w:iCs w:val="0"/>
          <w:sz w:val="20"/>
          <w:szCs w:val="20"/>
        </w:rPr>
        <w:t>выполняемых</w:t>
      </w:r>
      <w:r w:rsidRPr="003B0EC0">
        <w:rPr>
          <w:i/>
          <w:iCs/>
          <w:sz w:val="20"/>
          <w:szCs w:val="20"/>
        </w:rPr>
        <w:t xml:space="preserve">, </w:t>
      </w:r>
      <w:r w:rsidRPr="003B0EC0">
        <w:rPr>
          <w:rStyle w:val="aff4"/>
          <w:i w:val="0"/>
          <w:iCs w:val="0"/>
          <w:sz w:val="20"/>
          <w:szCs w:val="20"/>
        </w:rPr>
        <w:t>оказываемых</w:t>
      </w:r>
      <w:r w:rsidRPr="003B0EC0">
        <w:rPr>
          <w:i/>
          <w:iCs/>
          <w:sz w:val="20"/>
          <w:szCs w:val="20"/>
        </w:rPr>
        <w:t xml:space="preserve"> </w:t>
      </w:r>
      <w:r w:rsidRPr="003B0EC0">
        <w:rPr>
          <w:rStyle w:val="aff4"/>
          <w:i w:val="0"/>
          <w:iCs w:val="0"/>
          <w:sz w:val="20"/>
          <w:szCs w:val="20"/>
        </w:rPr>
        <w:t>российскими</w:t>
      </w:r>
      <w:r w:rsidRPr="003B0EC0">
        <w:rPr>
          <w:i/>
          <w:iCs/>
          <w:sz w:val="20"/>
          <w:szCs w:val="20"/>
        </w:rPr>
        <w:t xml:space="preserve"> </w:t>
      </w:r>
      <w:r w:rsidRPr="003B0EC0">
        <w:rPr>
          <w:rStyle w:val="aff4"/>
          <w:i w:val="0"/>
          <w:iCs w:val="0"/>
          <w:sz w:val="20"/>
          <w:szCs w:val="20"/>
        </w:rPr>
        <w:t>лицами</w:t>
      </w:r>
      <w:r w:rsidRPr="003B0EC0">
        <w:rPr>
          <w:i/>
          <w:iCs/>
          <w:sz w:val="20"/>
          <w:szCs w:val="20"/>
        </w:rPr>
        <w:t xml:space="preserve">, по </w:t>
      </w:r>
      <w:r w:rsidRPr="003B0EC0">
        <w:rPr>
          <w:rStyle w:val="aff4"/>
          <w:i w:val="0"/>
          <w:iCs w:val="0"/>
          <w:sz w:val="20"/>
          <w:szCs w:val="20"/>
        </w:rPr>
        <w:t>отношению</w:t>
      </w:r>
      <w:r w:rsidRPr="003B0EC0">
        <w:rPr>
          <w:i/>
          <w:iCs/>
          <w:sz w:val="20"/>
          <w:szCs w:val="20"/>
        </w:rPr>
        <w:t xml:space="preserve"> к </w:t>
      </w:r>
      <w:r w:rsidRPr="003B0EC0">
        <w:rPr>
          <w:rStyle w:val="aff4"/>
          <w:i w:val="0"/>
          <w:iCs w:val="0"/>
          <w:sz w:val="20"/>
          <w:szCs w:val="20"/>
        </w:rPr>
        <w:t>товарам</w:t>
      </w:r>
      <w:r w:rsidRPr="003B0EC0">
        <w:rPr>
          <w:i/>
          <w:iCs/>
          <w:sz w:val="20"/>
          <w:szCs w:val="20"/>
        </w:rPr>
        <w:t xml:space="preserve">, </w:t>
      </w:r>
      <w:r w:rsidRPr="003B0EC0">
        <w:rPr>
          <w:rStyle w:val="aff4"/>
          <w:i w:val="0"/>
          <w:iCs w:val="0"/>
          <w:sz w:val="20"/>
          <w:szCs w:val="20"/>
        </w:rPr>
        <w:t>происходящим</w:t>
      </w:r>
      <w:r w:rsidRPr="003B0EC0">
        <w:rPr>
          <w:i/>
          <w:iCs/>
          <w:sz w:val="20"/>
          <w:szCs w:val="20"/>
        </w:rPr>
        <w:t xml:space="preserve"> из </w:t>
      </w:r>
      <w:r w:rsidRPr="003B0EC0">
        <w:rPr>
          <w:rStyle w:val="aff4"/>
          <w:i w:val="0"/>
          <w:iCs w:val="0"/>
          <w:sz w:val="20"/>
          <w:szCs w:val="20"/>
        </w:rPr>
        <w:t>иностранного</w:t>
      </w:r>
      <w:r w:rsidRPr="003B0EC0">
        <w:rPr>
          <w:i/>
          <w:iCs/>
          <w:sz w:val="20"/>
          <w:szCs w:val="20"/>
        </w:rPr>
        <w:t xml:space="preserve"> </w:t>
      </w:r>
      <w:r w:rsidRPr="003B0EC0">
        <w:rPr>
          <w:rStyle w:val="aff4"/>
          <w:i w:val="0"/>
          <w:iCs w:val="0"/>
          <w:sz w:val="20"/>
          <w:szCs w:val="20"/>
        </w:rPr>
        <w:t>государства</w:t>
      </w:r>
      <w:r w:rsidRPr="003B0EC0">
        <w:rPr>
          <w:i/>
          <w:iCs/>
          <w:sz w:val="20"/>
          <w:szCs w:val="20"/>
        </w:rPr>
        <w:t xml:space="preserve">, </w:t>
      </w:r>
      <w:r w:rsidRPr="003B0EC0">
        <w:rPr>
          <w:rStyle w:val="aff4"/>
          <w:i w:val="0"/>
          <w:iCs w:val="0"/>
          <w:sz w:val="20"/>
          <w:szCs w:val="20"/>
        </w:rPr>
        <w:t>работам</w:t>
      </w:r>
      <w:r w:rsidRPr="003B0EC0">
        <w:rPr>
          <w:i/>
          <w:iCs/>
          <w:sz w:val="20"/>
          <w:szCs w:val="20"/>
        </w:rPr>
        <w:t xml:space="preserve">, </w:t>
      </w:r>
      <w:r w:rsidRPr="003B0EC0">
        <w:rPr>
          <w:rStyle w:val="aff4"/>
          <w:i w:val="0"/>
          <w:iCs w:val="0"/>
          <w:sz w:val="20"/>
          <w:szCs w:val="20"/>
        </w:rPr>
        <w:t>услугам</w:t>
      </w:r>
      <w:r w:rsidRPr="003B0EC0">
        <w:rPr>
          <w:i/>
          <w:iCs/>
          <w:sz w:val="20"/>
          <w:szCs w:val="20"/>
        </w:rPr>
        <w:t xml:space="preserve">, </w:t>
      </w:r>
      <w:r w:rsidRPr="003B0EC0">
        <w:rPr>
          <w:rStyle w:val="aff4"/>
          <w:i w:val="0"/>
          <w:iCs w:val="0"/>
          <w:sz w:val="20"/>
          <w:szCs w:val="20"/>
        </w:rPr>
        <w:t>выполняемым</w:t>
      </w:r>
      <w:r w:rsidRPr="003B0EC0">
        <w:rPr>
          <w:i/>
          <w:iCs/>
          <w:sz w:val="20"/>
          <w:szCs w:val="20"/>
        </w:rPr>
        <w:t xml:space="preserve">, </w:t>
      </w:r>
      <w:r w:rsidRPr="003B0EC0">
        <w:rPr>
          <w:rStyle w:val="aff4"/>
          <w:i w:val="0"/>
          <w:iCs w:val="0"/>
          <w:sz w:val="20"/>
          <w:szCs w:val="20"/>
        </w:rPr>
        <w:t>оказываемым</w:t>
      </w:r>
      <w:r w:rsidRPr="003B0EC0">
        <w:rPr>
          <w:i/>
          <w:iCs/>
          <w:sz w:val="20"/>
          <w:szCs w:val="20"/>
        </w:rPr>
        <w:t xml:space="preserve"> </w:t>
      </w:r>
      <w:r w:rsidRPr="003B0EC0">
        <w:rPr>
          <w:rStyle w:val="aff4"/>
          <w:i w:val="0"/>
          <w:iCs w:val="0"/>
          <w:sz w:val="20"/>
          <w:szCs w:val="20"/>
        </w:rPr>
        <w:t>иностранными</w:t>
      </w:r>
      <w:r w:rsidRPr="003B0EC0">
        <w:rPr>
          <w:i/>
          <w:iCs/>
          <w:sz w:val="20"/>
          <w:szCs w:val="20"/>
        </w:rPr>
        <w:t xml:space="preserve"> </w:t>
      </w:r>
      <w:r w:rsidRPr="003B0EC0">
        <w:rPr>
          <w:rStyle w:val="aff4"/>
          <w:i w:val="0"/>
          <w:iCs w:val="0"/>
          <w:sz w:val="20"/>
          <w:szCs w:val="20"/>
        </w:rPr>
        <w:t>лицами</w:t>
      </w:r>
      <w:r w:rsidRPr="003B0EC0">
        <w:rPr>
          <w:i/>
          <w:iCs/>
          <w:sz w:val="20"/>
          <w:szCs w:val="20"/>
        </w:rPr>
        <w:t xml:space="preserve">". </w:t>
      </w:r>
      <w:r w:rsidRPr="003B0EC0">
        <w:rPr>
          <w:i/>
          <w:iCs/>
          <w:sz w:val="20"/>
          <w:szCs w:val="20"/>
          <w:shd w:val="clear" w:color="auto" w:fill="FFFFFF"/>
        </w:rPr>
        <w:t xml:space="preserve">Участник закупки несет </w:t>
      </w:r>
      <w:r w:rsidRPr="003B0EC0">
        <w:rPr>
          <w:i/>
          <w:iCs/>
          <w:spacing w:val="3"/>
          <w:sz w:val="20"/>
          <w:szCs w:val="20"/>
        </w:rPr>
        <w:t>ответственность за представление недостоверных сведений о стране происхождения товара, работ, услуг, указанных в заявке на участие в закупке.</w:t>
      </w:r>
      <w:r w:rsidRPr="003B0EC0">
        <w:rPr>
          <w:i/>
          <w:iCs/>
          <w:sz w:val="20"/>
          <w:szCs w:val="20"/>
        </w:rPr>
        <w:t xml:space="preserve"> </w:t>
      </w:r>
    </w:p>
    <w:p w14:paraId="0E5085FF" w14:textId="77777777" w:rsidR="009C3C8B" w:rsidRPr="003B0EC0" w:rsidRDefault="009C3C8B" w:rsidP="00735F57">
      <w:pPr>
        <w:ind w:firstLine="567"/>
        <w:jc w:val="both"/>
        <w:rPr>
          <w:rFonts w:cs="Times New Roman"/>
          <w:i/>
          <w:iCs/>
          <w:sz w:val="20"/>
          <w:szCs w:val="20"/>
          <w:lang w:eastAsia="ru-RU"/>
        </w:rPr>
      </w:pPr>
      <w:r w:rsidRPr="003B0EC0">
        <w:rPr>
          <w:rFonts w:cs="Times New Roman"/>
          <w:i/>
          <w:iCs/>
          <w:sz w:val="20"/>
          <w:szCs w:val="20"/>
          <w:lang w:eastAsia="ru-RU"/>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23151D1" w14:textId="77777777" w:rsidR="009C3C8B" w:rsidRPr="003B0EC0" w:rsidRDefault="009C3C8B" w:rsidP="00735F57">
      <w:pPr>
        <w:ind w:firstLine="567"/>
        <w:jc w:val="both"/>
        <w:rPr>
          <w:rFonts w:cs="Times New Roman"/>
          <w:i/>
          <w:iCs/>
          <w:sz w:val="20"/>
          <w:szCs w:val="20"/>
        </w:rPr>
      </w:pPr>
      <w:r w:rsidRPr="003B0EC0">
        <w:rPr>
          <w:rFonts w:cs="Times New Roman"/>
          <w:i/>
          <w:iCs/>
          <w:sz w:val="20"/>
          <w:szCs w:val="20"/>
        </w:rPr>
        <w:t>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w:t>
      </w:r>
    </w:p>
    <w:p w14:paraId="791C9205" w14:textId="77777777" w:rsidR="009C3C8B" w:rsidRPr="003B0EC0" w:rsidRDefault="009C3C8B" w:rsidP="009C3C8B">
      <w:pPr>
        <w:tabs>
          <w:tab w:val="left" w:pos="708"/>
        </w:tabs>
        <w:ind w:firstLine="567"/>
        <w:contextualSpacing/>
        <w:rPr>
          <w:rFonts w:cs="Times New Roman"/>
          <w:bCs/>
          <w:i/>
          <w:iCs/>
          <w:sz w:val="20"/>
          <w:szCs w:val="20"/>
        </w:rPr>
      </w:pPr>
    </w:p>
    <w:p w14:paraId="581AB483" w14:textId="77777777" w:rsidR="009C3C8B" w:rsidRPr="003B0EC0" w:rsidRDefault="009C3C8B" w:rsidP="009C3C8B">
      <w:pPr>
        <w:tabs>
          <w:tab w:val="left" w:pos="708"/>
        </w:tabs>
        <w:ind w:firstLine="567"/>
        <w:contextualSpacing/>
        <w:rPr>
          <w:rFonts w:cs="Times New Roman"/>
          <w:bCs/>
          <w:i/>
          <w:iCs/>
          <w:sz w:val="20"/>
          <w:szCs w:val="20"/>
        </w:rPr>
      </w:pPr>
    </w:p>
    <w:p w14:paraId="20E09717" w14:textId="77777777" w:rsidR="003B0EC0" w:rsidRDefault="003B0EC0" w:rsidP="00051EB5">
      <w:pPr>
        <w:ind w:left="6372"/>
        <w:jc w:val="right"/>
        <w:rPr>
          <w:rFonts w:cs="Times New Roman"/>
          <w:bCs/>
          <w:sz w:val="20"/>
          <w:szCs w:val="20"/>
        </w:rPr>
      </w:pPr>
    </w:p>
    <w:p w14:paraId="1F2B939D" w14:textId="77777777" w:rsidR="003B0EC0" w:rsidRDefault="003B0EC0" w:rsidP="00051EB5">
      <w:pPr>
        <w:ind w:left="6372"/>
        <w:jc w:val="right"/>
        <w:rPr>
          <w:rFonts w:cs="Times New Roman"/>
          <w:bCs/>
          <w:sz w:val="20"/>
          <w:szCs w:val="20"/>
        </w:rPr>
      </w:pPr>
    </w:p>
    <w:p w14:paraId="08182B82" w14:textId="6311064D" w:rsidR="00051EB5" w:rsidRPr="000E37CA" w:rsidRDefault="004C650E" w:rsidP="00051EB5">
      <w:pPr>
        <w:ind w:left="6372"/>
        <w:jc w:val="right"/>
        <w:rPr>
          <w:rFonts w:cs="Times New Roman"/>
          <w:bCs/>
          <w:sz w:val="20"/>
          <w:szCs w:val="20"/>
        </w:rPr>
      </w:pPr>
      <w:r w:rsidRPr="000E37CA">
        <w:rPr>
          <w:rFonts w:cs="Times New Roman"/>
          <w:bCs/>
          <w:sz w:val="20"/>
          <w:szCs w:val="20"/>
        </w:rPr>
        <w:lastRenderedPageBreak/>
        <w:t>Фо</w:t>
      </w:r>
      <w:r w:rsidR="003B0EC0">
        <w:rPr>
          <w:rFonts w:cs="Times New Roman"/>
          <w:bCs/>
          <w:sz w:val="20"/>
          <w:szCs w:val="20"/>
        </w:rPr>
        <w:t>р</w:t>
      </w:r>
      <w:r w:rsidRPr="000E37CA">
        <w:rPr>
          <w:rFonts w:cs="Times New Roman"/>
          <w:bCs/>
          <w:sz w:val="20"/>
          <w:szCs w:val="20"/>
        </w:rPr>
        <w:t>ма № 2</w:t>
      </w:r>
    </w:p>
    <w:p w14:paraId="2249CCF5" w14:textId="77777777" w:rsidR="00051EB5" w:rsidRPr="000E37CA" w:rsidRDefault="00051EB5" w:rsidP="00051EB5">
      <w:pPr>
        <w:rPr>
          <w:rFonts w:cs="Times New Roman"/>
          <w:b/>
          <w:sz w:val="20"/>
          <w:szCs w:val="20"/>
        </w:rPr>
      </w:pPr>
    </w:p>
    <w:tbl>
      <w:tblPr>
        <w:tblW w:w="0" w:type="auto"/>
        <w:tblLayout w:type="fixed"/>
        <w:tblLook w:val="0000" w:firstRow="0" w:lastRow="0" w:firstColumn="0" w:lastColumn="0" w:noHBand="0" w:noVBand="0"/>
      </w:tblPr>
      <w:tblGrid>
        <w:gridCol w:w="4927"/>
        <w:gridCol w:w="4927"/>
      </w:tblGrid>
      <w:tr w:rsidR="001B7197" w:rsidRPr="000E37CA" w14:paraId="7E90411B" w14:textId="77777777" w:rsidTr="00B32DEA">
        <w:tc>
          <w:tcPr>
            <w:tcW w:w="4927" w:type="dxa"/>
            <w:shd w:val="clear" w:color="auto" w:fill="auto"/>
          </w:tcPr>
          <w:p w14:paraId="0448855C" w14:textId="4069B20F" w:rsidR="00051EB5" w:rsidRPr="000E37CA" w:rsidRDefault="00051EB5" w:rsidP="00B32DEA">
            <w:pPr>
              <w:rPr>
                <w:rFonts w:cs="Times New Roman"/>
                <w:sz w:val="20"/>
                <w:szCs w:val="20"/>
              </w:rPr>
            </w:pPr>
          </w:p>
          <w:p w14:paraId="6D30D04B" w14:textId="77777777" w:rsidR="00051EB5" w:rsidRPr="000E37CA" w:rsidRDefault="00051EB5" w:rsidP="00B32DEA">
            <w:pPr>
              <w:rPr>
                <w:rFonts w:cs="Times New Roman"/>
                <w:sz w:val="20"/>
                <w:szCs w:val="20"/>
              </w:rPr>
            </w:pPr>
            <w:r w:rsidRPr="000E37CA">
              <w:rPr>
                <w:rFonts w:cs="Times New Roman"/>
                <w:bCs/>
                <w:sz w:val="20"/>
                <w:szCs w:val="20"/>
              </w:rPr>
              <w:t>Дата, исх. номер.</w:t>
            </w:r>
          </w:p>
        </w:tc>
        <w:tc>
          <w:tcPr>
            <w:tcW w:w="4927" w:type="dxa"/>
            <w:shd w:val="clear" w:color="auto" w:fill="auto"/>
          </w:tcPr>
          <w:p w14:paraId="04B3BE18" w14:textId="31E0CB62" w:rsidR="00051EB5" w:rsidRPr="000E37CA" w:rsidRDefault="00273CD1" w:rsidP="00B32DEA">
            <w:pPr>
              <w:jc w:val="right"/>
              <w:rPr>
                <w:rFonts w:cs="Times New Roman"/>
                <w:sz w:val="20"/>
                <w:szCs w:val="20"/>
              </w:rPr>
            </w:pPr>
            <w:r w:rsidRPr="000E37CA">
              <w:rPr>
                <w:rFonts w:cs="Times New Roman"/>
                <w:b/>
                <w:sz w:val="20"/>
                <w:szCs w:val="20"/>
              </w:rPr>
              <w:t xml:space="preserve"> </w:t>
            </w:r>
            <w:r w:rsidR="00051EB5" w:rsidRPr="000E37CA">
              <w:rPr>
                <w:rFonts w:cs="Times New Roman"/>
                <w:b/>
                <w:sz w:val="20"/>
                <w:szCs w:val="20"/>
              </w:rPr>
              <w:t xml:space="preserve">Заказчику: </w:t>
            </w:r>
          </w:p>
        </w:tc>
      </w:tr>
    </w:tbl>
    <w:p w14:paraId="7F1EB752" w14:textId="77777777" w:rsidR="00051EB5" w:rsidRPr="000E37CA" w:rsidRDefault="00051EB5" w:rsidP="00051EB5">
      <w:pPr>
        <w:jc w:val="center"/>
        <w:rPr>
          <w:rFonts w:cs="Times New Roman"/>
          <w:sz w:val="20"/>
          <w:szCs w:val="20"/>
        </w:rPr>
      </w:pPr>
    </w:p>
    <w:p w14:paraId="586BB136" w14:textId="77777777" w:rsidR="00874EDF" w:rsidRPr="000E37CA" w:rsidRDefault="00874EDF" w:rsidP="00874EDF">
      <w:pPr>
        <w:jc w:val="center"/>
        <w:rPr>
          <w:rFonts w:eastAsia="MS Mincho" w:cs="Times New Roman"/>
          <w:b/>
          <w:bCs/>
          <w:sz w:val="20"/>
          <w:szCs w:val="20"/>
        </w:rPr>
      </w:pPr>
      <w:r w:rsidRPr="000E37CA">
        <w:rPr>
          <w:rFonts w:eastAsia="MS Mincho" w:cs="Times New Roman"/>
          <w:b/>
          <w:bCs/>
          <w:caps/>
          <w:sz w:val="20"/>
          <w:szCs w:val="20"/>
        </w:rPr>
        <w:t>Данные участника закупки</w:t>
      </w:r>
    </w:p>
    <w:p w14:paraId="367A382A" w14:textId="77777777" w:rsidR="00874EDF" w:rsidRPr="000E37CA" w:rsidRDefault="00874EDF" w:rsidP="000615FE">
      <w:pPr>
        <w:jc w:val="both"/>
        <w:rPr>
          <w:rFonts w:eastAsia="Times New Roman" w:cs="Times New Roman"/>
          <w:sz w:val="20"/>
          <w:szCs w:val="20"/>
        </w:rPr>
      </w:pPr>
    </w:p>
    <w:tbl>
      <w:tblPr>
        <w:tblW w:w="4666" w:type="pct"/>
        <w:tblInd w:w="108" w:type="dxa"/>
        <w:tblLook w:val="04A0" w:firstRow="1" w:lastRow="0" w:firstColumn="1" w:lastColumn="0" w:noHBand="0" w:noVBand="1"/>
      </w:tblPr>
      <w:tblGrid>
        <w:gridCol w:w="795"/>
        <w:gridCol w:w="4944"/>
        <w:gridCol w:w="4305"/>
      </w:tblGrid>
      <w:tr w:rsidR="00874EDF" w:rsidRPr="000E37CA" w14:paraId="1D9BB439" w14:textId="77777777" w:rsidTr="00F4228E">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14:paraId="09C96B0B"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14:paraId="0F1C38ED"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14:paraId="48C08ADA"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Сведения об участнике</w:t>
            </w:r>
          </w:p>
        </w:tc>
      </w:tr>
      <w:tr w:rsidR="00874EDF" w:rsidRPr="000E37CA" w14:paraId="38D33CDC" w14:textId="77777777" w:rsidTr="000615FE">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14:paraId="795DBF2D"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1</w:t>
            </w:r>
          </w:p>
        </w:tc>
        <w:tc>
          <w:tcPr>
            <w:tcW w:w="2461" w:type="pct"/>
            <w:tcBorders>
              <w:top w:val="single" w:sz="4" w:space="0" w:color="000000"/>
              <w:left w:val="single" w:sz="4" w:space="0" w:color="000000"/>
              <w:bottom w:val="single" w:sz="4" w:space="0" w:color="000000"/>
              <w:right w:val="single" w:sz="4" w:space="0" w:color="000000"/>
            </w:tcBorders>
            <w:vAlign w:val="center"/>
          </w:tcPr>
          <w:p w14:paraId="1C7C24B3"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14:paraId="6198AA89" w14:textId="77777777" w:rsidR="00874EDF" w:rsidRPr="000E37CA" w:rsidRDefault="00874EDF" w:rsidP="00874EDF">
            <w:pPr>
              <w:snapToGrid w:val="0"/>
              <w:rPr>
                <w:rFonts w:eastAsia="Times New Roman" w:cs="Times New Roman"/>
                <w:sz w:val="20"/>
                <w:szCs w:val="20"/>
              </w:rPr>
            </w:pPr>
          </w:p>
        </w:tc>
      </w:tr>
      <w:tr w:rsidR="00874EDF" w:rsidRPr="000E37CA" w14:paraId="1343A869" w14:textId="77777777" w:rsidTr="000615FE">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14:paraId="1AD29DC3"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2</w:t>
            </w:r>
          </w:p>
        </w:tc>
        <w:tc>
          <w:tcPr>
            <w:tcW w:w="2461" w:type="pct"/>
            <w:tcBorders>
              <w:top w:val="single" w:sz="4" w:space="0" w:color="000000"/>
              <w:left w:val="single" w:sz="4" w:space="0" w:color="000000"/>
              <w:bottom w:val="single" w:sz="4" w:space="0" w:color="000000"/>
              <w:right w:val="single" w:sz="4" w:space="0" w:color="000000"/>
            </w:tcBorders>
            <w:vAlign w:val="center"/>
          </w:tcPr>
          <w:p w14:paraId="1CFB1384"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672861FA" w14:textId="77777777" w:rsidR="00874EDF" w:rsidRPr="000E37CA" w:rsidRDefault="00874EDF" w:rsidP="00874EDF">
            <w:pPr>
              <w:snapToGrid w:val="0"/>
              <w:rPr>
                <w:rFonts w:eastAsia="Times New Roman" w:cs="Times New Roman"/>
                <w:sz w:val="20"/>
                <w:szCs w:val="20"/>
              </w:rPr>
            </w:pPr>
          </w:p>
        </w:tc>
      </w:tr>
      <w:tr w:rsidR="00874EDF" w:rsidRPr="000E37CA" w14:paraId="28664B67" w14:textId="77777777" w:rsidTr="000615FE">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14:paraId="25A08FE6"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3</w:t>
            </w:r>
          </w:p>
        </w:tc>
        <w:tc>
          <w:tcPr>
            <w:tcW w:w="2461" w:type="pct"/>
            <w:tcBorders>
              <w:top w:val="single" w:sz="4" w:space="0" w:color="000000"/>
              <w:left w:val="single" w:sz="4" w:space="0" w:color="000000"/>
              <w:bottom w:val="single" w:sz="4" w:space="0" w:color="000000"/>
              <w:right w:val="single" w:sz="4" w:space="0" w:color="000000"/>
            </w:tcBorders>
            <w:vAlign w:val="center"/>
          </w:tcPr>
          <w:p w14:paraId="1BBD3689"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44E1E04A" w14:textId="77777777" w:rsidR="00874EDF" w:rsidRPr="000E37CA" w:rsidRDefault="00874EDF" w:rsidP="00874EDF">
            <w:pPr>
              <w:snapToGrid w:val="0"/>
              <w:rPr>
                <w:rFonts w:eastAsia="Times New Roman" w:cs="Times New Roman"/>
                <w:sz w:val="20"/>
                <w:szCs w:val="20"/>
              </w:rPr>
            </w:pPr>
          </w:p>
        </w:tc>
      </w:tr>
      <w:tr w:rsidR="00874EDF" w:rsidRPr="000E37CA" w14:paraId="3B60A947" w14:textId="77777777" w:rsidTr="000615FE">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14:paraId="7767840F"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4</w:t>
            </w:r>
          </w:p>
        </w:tc>
        <w:tc>
          <w:tcPr>
            <w:tcW w:w="2461" w:type="pct"/>
            <w:tcBorders>
              <w:top w:val="single" w:sz="4" w:space="0" w:color="000000"/>
              <w:left w:val="single" w:sz="4" w:space="0" w:color="000000"/>
              <w:bottom w:val="single" w:sz="4" w:space="0" w:color="000000"/>
              <w:right w:val="single" w:sz="4" w:space="0" w:color="000000"/>
            </w:tcBorders>
            <w:vAlign w:val="center"/>
          </w:tcPr>
          <w:p w14:paraId="594224E4"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14:paraId="598E18F7" w14:textId="77777777" w:rsidR="00874EDF" w:rsidRPr="000E37CA" w:rsidRDefault="00874EDF" w:rsidP="00874EDF">
            <w:pPr>
              <w:snapToGrid w:val="0"/>
              <w:rPr>
                <w:rFonts w:eastAsia="Times New Roman" w:cs="Times New Roman"/>
                <w:sz w:val="20"/>
                <w:szCs w:val="20"/>
              </w:rPr>
            </w:pPr>
          </w:p>
        </w:tc>
      </w:tr>
      <w:tr w:rsidR="00874EDF" w:rsidRPr="000E37CA" w14:paraId="70D96B03" w14:textId="77777777" w:rsidTr="000615FE">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14:paraId="064AD1B4"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5</w:t>
            </w:r>
          </w:p>
        </w:tc>
        <w:tc>
          <w:tcPr>
            <w:tcW w:w="2461" w:type="pct"/>
            <w:tcBorders>
              <w:top w:val="single" w:sz="4" w:space="0" w:color="000000"/>
              <w:left w:val="single" w:sz="4" w:space="0" w:color="000000"/>
              <w:bottom w:val="single" w:sz="4" w:space="0" w:color="000000"/>
              <w:right w:val="single" w:sz="4" w:space="0" w:color="000000"/>
            </w:tcBorders>
            <w:vAlign w:val="center"/>
          </w:tcPr>
          <w:p w14:paraId="7F5B8FBF"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76A69CC7" w14:textId="77777777" w:rsidR="00874EDF" w:rsidRPr="000E37CA" w:rsidRDefault="00874EDF" w:rsidP="00874EDF">
            <w:pPr>
              <w:snapToGrid w:val="0"/>
              <w:rPr>
                <w:rFonts w:eastAsia="Times New Roman" w:cs="Times New Roman"/>
                <w:sz w:val="20"/>
                <w:szCs w:val="20"/>
              </w:rPr>
            </w:pPr>
          </w:p>
        </w:tc>
      </w:tr>
      <w:tr w:rsidR="00874EDF" w:rsidRPr="000E37CA" w14:paraId="7161AB89" w14:textId="77777777" w:rsidTr="000615FE">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14:paraId="5FEB4182"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6</w:t>
            </w:r>
          </w:p>
        </w:tc>
        <w:tc>
          <w:tcPr>
            <w:tcW w:w="2461" w:type="pct"/>
            <w:tcBorders>
              <w:top w:val="single" w:sz="4" w:space="0" w:color="000000"/>
              <w:left w:val="single" w:sz="4" w:space="0" w:color="000000"/>
              <w:bottom w:val="single" w:sz="4" w:space="0" w:color="000000"/>
              <w:right w:val="single" w:sz="4" w:space="0" w:color="000000"/>
            </w:tcBorders>
            <w:vAlign w:val="center"/>
          </w:tcPr>
          <w:p w14:paraId="5F3CF5F6"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40B4C11F" w14:textId="77777777" w:rsidR="00874EDF" w:rsidRPr="000E37CA" w:rsidRDefault="00874EDF" w:rsidP="00874EDF">
            <w:pPr>
              <w:snapToGrid w:val="0"/>
              <w:rPr>
                <w:rFonts w:eastAsia="Times New Roman" w:cs="Times New Roman"/>
                <w:sz w:val="20"/>
                <w:szCs w:val="20"/>
              </w:rPr>
            </w:pPr>
          </w:p>
        </w:tc>
      </w:tr>
      <w:tr w:rsidR="00874EDF" w:rsidRPr="000E37CA" w14:paraId="4C8083F0" w14:textId="77777777" w:rsidTr="000615FE">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14:paraId="4AFE887A"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7</w:t>
            </w:r>
          </w:p>
        </w:tc>
        <w:tc>
          <w:tcPr>
            <w:tcW w:w="2461" w:type="pct"/>
            <w:tcBorders>
              <w:top w:val="single" w:sz="4" w:space="0" w:color="000000"/>
              <w:left w:val="single" w:sz="4" w:space="0" w:color="000000"/>
              <w:bottom w:val="single" w:sz="4" w:space="0" w:color="000000"/>
              <w:right w:val="single" w:sz="4" w:space="0" w:color="000000"/>
            </w:tcBorders>
            <w:vAlign w:val="center"/>
          </w:tcPr>
          <w:p w14:paraId="21C684C4"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57E021E0" w14:textId="77777777" w:rsidR="00874EDF" w:rsidRPr="000E37CA" w:rsidRDefault="00874EDF" w:rsidP="00874EDF">
            <w:pPr>
              <w:snapToGrid w:val="0"/>
              <w:rPr>
                <w:rFonts w:eastAsia="Times New Roman" w:cs="Times New Roman"/>
                <w:sz w:val="20"/>
                <w:szCs w:val="20"/>
              </w:rPr>
            </w:pPr>
          </w:p>
        </w:tc>
      </w:tr>
      <w:tr w:rsidR="00874EDF" w:rsidRPr="000E37CA" w14:paraId="1DF1AB00" w14:textId="77777777" w:rsidTr="000615FE">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14:paraId="795267CC"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8</w:t>
            </w:r>
          </w:p>
        </w:tc>
        <w:tc>
          <w:tcPr>
            <w:tcW w:w="2461" w:type="pct"/>
            <w:tcBorders>
              <w:top w:val="single" w:sz="4" w:space="0" w:color="000000"/>
              <w:left w:val="single" w:sz="4" w:space="0" w:color="000000"/>
              <w:bottom w:val="single" w:sz="4" w:space="0" w:color="000000"/>
              <w:right w:val="single" w:sz="4" w:space="0" w:color="000000"/>
            </w:tcBorders>
            <w:vAlign w:val="center"/>
          </w:tcPr>
          <w:p w14:paraId="6965069A"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ИНН</w:t>
            </w:r>
          </w:p>
        </w:tc>
        <w:tc>
          <w:tcPr>
            <w:tcW w:w="2144" w:type="pct"/>
            <w:tcBorders>
              <w:top w:val="single" w:sz="4" w:space="0" w:color="000000"/>
              <w:left w:val="single" w:sz="4" w:space="0" w:color="000000"/>
              <w:bottom w:val="single" w:sz="4" w:space="0" w:color="000000"/>
              <w:right w:val="single" w:sz="4" w:space="0" w:color="000000"/>
            </w:tcBorders>
            <w:vAlign w:val="center"/>
          </w:tcPr>
          <w:p w14:paraId="63BB27C5" w14:textId="77777777" w:rsidR="00874EDF" w:rsidRPr="000E37CA" w:rsidRDefault="00874EDF" w:rsidP="00874EDF">
            <w:pPr>
              <w:snapToGrid w:val="0"/>
              <w:rPr>
                <w:rFonts w:eastAsia="Times New Roman" w:cs="Times New Roman"/>
                <w:sz w:val="20"/>
                <w:szCs w:val="20"/>
              </w:rPr>
            </w:pPr>
          </w:p>
        </w:tc>
      </w:tr>
      <w:tr w:rsidR="00874EDF" w:rsidRPr="000E37CA" w14:paraId="45841B1E" w14:textId="77777777" w:rsidTr="000615FE">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14:paraId="5B39F132"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9</w:t>
            </w:r>
          </w:p>
        </w:tc>
        <w:tc>
          <w:tcPr>
            <w:tcW w:w="2461" w:type="pct"/>
            <w:tcBorders>
              <w:top w:val="single" w:sz="4" w:space="0" w:color="000000"/>
              <w:left w:val="single" w:sz="4" w:space="0" w:color="000000"/>
              <w:bottom w:val="single" w:sz="4" w:space="0" w:color="000000"/>
              <w:right w:val="single" w:sz="4" w:space="0" w:color="000000"/>
            </w:tcBorders>
            <w:vAlign w:val="center"/>
          </w:tcPr>
          <w:p w14:paraId="58E6EEF8"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14:paraId="2E6A77D6" w14:textId="77777777" w:rsidR="00874EDF" w:rsidRPr="000E37CA" w:rsidRDefault="00874EDF" w:rsidP="00874EDF">
            <w:pPr>
              <w:snapToGrid w:val="0"/>
              <w:rPr>
                <w:rFonts w:eastAsia="Times New Roman" w:cs="Times New Roman"/>
                <w:sz w:val="20"/>
                <w:szCs w:val="20"/>
              </w:rPr>
            </w:pPr>
          </w:p>
        </w:tc>
      </w:tr>
      <w:tr w:rsidR="00874EDF" w:rsidRPr="000E37CA" w14:paraId="2BBD09E3" w14:textId="77777777" w:rsidTr="000615FE">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14:paraId="78112796"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10</w:t>
            </w:r>
          </w:p>
        </w:tc>
        <w:tc>
          <w:tcPr>
            <w:tcW w:w="2461" w:type="pct"/>
            <w:tcBorders>
              <w:top w:val="single" w:sz="4" w:space="0" w:color="000000"/>
              <w:left w:val="single" w:sz="4" w:space="0" w:color="000000"/>
              <w:bottom w:val="single" w:sz="4" w:space="0" w:color="000000"/>
              <w:right w:val="single" w:sz="4" w:space="0" w:color="000000"/>
            </w:tcBorders>
            <w:vAlign w:val="center"/>
          </w:tcPr>
          <w:p w14:paraId="45288F97"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14:paraId="4019757D" w14:textId="77777777" w:rsidR="00874EDF" w:rsidRPr="000E37CA" w:rsidRDefault="00874EDF" w:rsidP="00874EDF">
            <w:pPr>
              <w:snapToGrid w:val="0"/>
              <w:rPr>
                <w:rFonts w:eastAsia="Times New Roman" w:cs="Times New Roman"/>
                <w:sz w:val="20"/>
                <w:szCs w:val="20"/>
              </w:rPr>
            </w:pPr>
          </w:p>
        </w:tc>
      </w:tr>
      <w:tr w:rsidR="00874EDF" w:rsidRPr="000E37CA" w14:paraId="0BFC6911" w14:textId="77777777" w:rsidTr="000615FE">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14:paraId="0E311C44"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11</w:t>
            </w:r>
          </w:p>
        </w:tc>
        <w:tc>
          <w:tcPr>
            <w:tcW w:w="2461" w:type="pct"/>
            <w:tcBorders>
              <w:top w:val="single" w:sz="4" w:space="0" w:color="000000"/>
              <w:left w:val="single" w:sz="4" w:space="0" w:color="000000"/>
              <w:bottom w:val="single" w:sz="4" w:space="0" w:color="000000"/>
              <w:right w:val="single" w:sz="4" w:space="0" w:color="000000"/>
            </w:tcBorders>
            <w:vAlign w:val="center"/>
          </w:tcPr>
          <w:p w14:paraId="0D16052B"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14:paraId="20D0F965" w14:textId="77777777" w:rsidR="00874EDF" w:rsidRPr="000E37CA" w:rsidRDefault="00874EDF" w:rsidP="00874EDF">
            <w:pPr>
              <w:snapToGrid w:val="0"/>
              <w:rPr>
                <w:rFonts w:eastAsia="Times New Roman" w:cs="Times New Roman"/>
                <w:sz w:val="20"/>
                <w:szCs w:val="20"/>
              </w:rPr>
            </w:pPr>
          </w:p>
        </w:tc>
      </w:tr>
      <w:tr w:rsidR="00874EDF" w:rsidRPr="000E37CA" w14:paraId="431BA608" w14:textId="77777777" w:rsidTr="000615FE">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14:paraId="6D576EB1" w14:textId="77777777" w:rsidR="00874EDF" w:rsidRPr="000E37CA" w:rsidRDefault="00874EDF" w:rsidP="00874EDF">
            <w:pPr>
              <w:snapToGrid w:val="0"/>
              <w:jc w:val="center"/>
              <w:rPr>
                <w:rFonts w:eastAsia="Times New Roman" w:cs="Times New Roman"/>
                <w:sz w:val="20"/>
                <w:szCs w:val="20"/>
              </w:rPr>
            </w:pPr>
            <w:r w:rsidRPr="000E37CA">
              <w:rPr>
                <w:rFonts w:eastAsia="Times New Roman" w:cs="Times New Roman"/>
                <w:sz w:val="20"/>
                <w:szCs w:val="20"/>
              </w:rPr>
              <w:t>12</w:t>
            </w:r>
          </w:p>
        </w:tc>
        <w:tc>
          <w:tcPr>
            <w:tcW w:w="2461" w:type="pct"/>
            <w:tcBorders>
              <w:top w:val="single" w:sz="4" w:space="0" w:color="000000"/>
              <w:left w:val="single" w:sz="4" w:space="0" w:color="000000"/>
              <w:bottom w:val="single" w:sz="4" w:space="0" w:color="000000"/>
              <w:right w:val="single" w:sz="4" w:space="0" w:color="000000"/>
            </w:tcBorders>
            <w:vAlign w:val="center"/>
          </w:tcPr>
          <w:p w14:paraId="4E3E5B02"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49364C58" w14:textId="77777777" w:rsidR="00874EDF" w:rsidRPr="000E37CA" w:rsidRDefault="00874EDF" w:rsidP="00874EDF">
            <w:pPr>
              <w:snapToGrid w:val="0"/>
              <w:rPr>
                <w:rFonts w:eastAsia="Times New Roman" w:cs="Times New Roman"/>
                <w:sz w:val="20"/>
                <w:szCs w:val="20"/>
              </w:rPr>
            </w:pPr>
          </w:p>
        </w:tc>
      </w:tr>
      <w:tr w:rsidR="00874EDF" w:rsidRPr="000E37CA" w14:paraId="26DF7BE1" w14:textId="77777777" w:rsidTr="00F4228E">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16BD677C" w14:textId="77777777" w:rsidR="00874EDF" w:rsidRPr="000E37CA" w:rsidRDefault="00874EDF" w:rsidP="00874EDF">
            <w:pPr>
              <w:autoSpaceDE w:val="0"/>
              <w:autoSpaceDN w:val="0"/>
              <w:adjustRightInd w:val="0"/>
              <w:snapToGrid w:val="0"/>
              <w:jc w:val="center"/>
              <w:rPr>
                <w:rFonts w:eastAsia="Times New Roman" w:cs="Times New Roman"/>
                <w:sz w:val="20"/>
                <w:szCs w:val="20"/>
              </w:rPr>
            </w:pPr>
            <w:r w:rsidRPr="000E37CA">
              <w:rPr>
                <w:rFonts w:eastAsia="Times New Roman" w:cs="Times New Roman"/>
                <w:sz w:val="20"/>
                <w:szCs w:val="20"/>
              </w:rPr>
              <w:t>13</w:t>
            </w:r>
          </w:p>
        </w:tc>
        <w:tc>
          <w:tcPr>
            <w:tcW w:w="2461" w:type="pct"/>
            <w:tcBorders>
              <w:top w:val="single" w:sz="4" w:space="0" w:color="000000"/>
              <w:left w:val="single" w:sz="4" w:space="0" w:color="000000"/>
              <w:bottom w:val="single" w:sz="4" w:space="0" w:color="000000"/>
              <w:right w:val="single" w:sz="4" w:space="0" w:color="000000"/>
            </w:tcBorders>
            <w:vAlign w:val="center"/>
          </w:tcPr>
          <w:p w14:paraId="7B37CD12"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6C32141" w14:textId="77777777" w:rsidR="00874EDF" w:rsidRPr="000E37CA" w:rsidRDefault="00874EDF" w:rsidP="00874EDF">
            <w:pPr>
              <w:autoSpaceDE w:val="0"/>
              <w:autoSpaceDN w:val="0"/>
              <w:adjustRightInd w:val="0"/>
              <w:snapToGrid w:val="0"/>
              <w:rPr>
                <w:rFonts w:eastAsia="Times New Roman" w:cs="Times New Roman"/>
                <w:sz w:val="20"/>
                <w:szCs w:val="20"/>
              </w:rPr>
            </w:pPr>
          </w:p>
        </w:tc>
      </w:tr>
      <w:tr w:rsidR="00874EDF" w:rsidRPr="000E37CA" w14:paraId="7C033C5E" w14:textId="77777777" w:rsidTr="000615FE">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14:paraId="66A0223B" w14:textId="77777777" w:rsidR="00874EDF" w:rsidRPr="000E37CA" w:rsidRDefault="00874EDF" w:rsidP="00874EDF">
            <w:pPr>
              <w:autoSpaceDE w:val="0"/>
              <w:autoSpaceDN w:val="0"/>
              <w:adjustRightInd w:val="0"/>
              <w:snapToGrid w:val="0"/>
              <w:jc w:val="center"/>
              <w:rPr>
                <w:rFonts w:eastAsia="Times New Roman" w:cs="Times New Roman"/>
                <w:sz w:val="20"/>
                <w:szCs w:val="20"/>
              </w:rPr>
            </w:pPr>
            <w:r w:rsidRPr="000E37CA">
              <w:rPr>
                <w:rFonts w:eastAsia="Times New Roman" w:cs="Times New Roman"/>
                <w:sz w:val="20"/>
                <w:szCs w:val="20"/>
              </w:rPr>
              <w:t>14</w:t>
            </w:r>
          </w:p>
        </w:tc>
        <w:tc>
          <w:tcPr>
            <w:tcW w:w="2461" w:type="pct"/>
            <w:tcBorders>
              <w:top w:val="single" w:sz="4" w:space="0" w:color="000000"/>
              <w:left w:val="single" w:sz="4" w:space="0" w:color="000000"/>
              <w:bottom w:val="single" w:sz="4" w:space="0" w:color="000000"/>
              <w:right w:val="single" w:sz="4" w:space="0" w:color="000000"/>
            </w:tcBorders>
            <w:vAlign w:val="center"/>
          </w:tcPr>
          <w:p w14:paraId="284E13D1"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14:paraId="565AFF5B" w14:textId="77777777" w:rsidR="00874EDF" w:rsidRPr="000E37CA" w:rsidRDefault="00874EDF" w:rsidP="00874EDF">
            <w:pPr>
              <w:autoSpaceDE w:val="0"/>
              <w:autoSpaceDN w:val="0"/>
              <w:adjustRightInd w:val="0"/>
              <w:snapToGrid w:val="0"/>
              <w:rPr>
                <w:rFonts w:eastAsia="Times New Roman" w:cs="Times New Roman"/>
                <w:sz w:val="20"/>
                <w:szCs w:val="20"/>
              </w:rPr>
            </w:pPr>
          </w:p>
        </w:tc>
      </w:tr>
      <w:tr w:rsidR="00874EDF" w:rsidRPr="000E37CA" w14:paraId="53C3679F" w14:textId="77777777" w:rsidTr="000615FE">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14:paraId="232FDB16" w14:textId="77777777" w:rsidR="00874EDF" w:rsidRPr="000E37CA" w:rsidRDefault="00874EDF" w:rsidP="00874EDF">
            <w:pPr>
              <w:autoSpaceDE w:val="0"/>
              <w:autoSpaceDN w:val="0"/>
              <w:adjustRightInd w:val="0"/>
              <w:snapToGrid w:val="0"/>
              <w:jc w:val="center"/>
              <w:rPr>
                <w:rFonts w:eastAsia="Times New Roman" w:cs="Times New Roman"/>
                <w:sz w:val="20"/>
                <w:szCs w:val="20"/>
              </w:rPr>
            </w:pPr>
            <w:r w:rsidRPr="000E37CA">
              <w:rPr>
                <w:rFonts w:eastAsia="Times New Roman" w:cs="Times New Roman"/>
                <w:sz w:val="20"/>
                <w:szCs w:val="20"/>
              </w:rPr>
              <w:t>15</w:t>
            </w:r>
          </w:p>
        </w:tc>
        <w:tc>
          <w:tcPr>
            <w:tcW w:w="2461" w:type="pct"/>
            <w:tcBorders>
              <w:top w:val="single" w:sz="4" w:space="0" w:color="000000"/>
              <w:left w:val="single" w:sz="4" w:space="0" w:color="000000"/>
              <w:bottom w:val="single" w:sz="4" w:space="0" w:color="000000"/>
              <w:right w:val="single" w:sz="4" w:space="0" w:color="000000"/>
            </w:tcBorders>
            <w:vAlign w:val="center"/>
          </w:tcPr>
          <w:p w14:paraId="7DF4950F"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2B0757E3" w14:textId="77777777" w:rsidR="00874EDF" w:rsidRPr="000E37CA" w:rsidRDefault="00874EDF" w:rsidP="00874EDF">
            <w:pPr>
              <w:autoSpaceDE w:val="0"/>
              <w:autoSpaceDN w:val="0"/>
              <w:adjustRightInd w:val="0"/>
              <w:snapToGrid w:val="0"/>
              <w:rPr>
                <w:rFonts w:eastAsia="Times New Roman" w:cs="Times New Roman"/>
                <w:sz w:val="20"/>
                <w:szCs w:val="20"/>
              </w:rPr>
            </w:pPr>
          </w:p>
        </w:tc>
      </w:tr>
      <w:tr w:rsidR="00874EDF" w:rsidRPr="000E37CA" w14:paraId="2D322E4C" w14:textId="77777777" w:rsidTr="00F4228E">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0A6B1588" w14:textId="77777777" w:rsidR="00874EDF" w:rsidRPr="000E37CA" w:rsidRDefault="00874EDF" w:rsidP="00874EDF">
            <w:pPr>
              <w:autoSpaceDE w:val="0"/>
              <w:autoSpaceDN w:val="0"/>
              <w:adjustRightInd w:val="0"/>
              <w:snapToGrid w:val="0"/>
              <w:jc w:val="center"/>
              <w:rPr>
                <w:rFonts w:eastAsia="Times New Roman" w:cs="Times New Roman"/>
                <w:sz w:val="20"/>
                <w:szCs w:val="20"/>
              </w:rPr>
            </w:pPr>
            <w:r w:rsidRPr="000E37CA">
              <w:rPr>
                <w:rFonts w:eastAsia="Times New Roman" w:cs="Times New Roman"/>
                <w:sz w:val="20"/>
                <w:szCs w:val="20"/>
              </w:rPr>
              <w:t>16</w:t>
            </w:r>
          </w:p>
        </w:tc>
        <w:tc>
          <w:tcPr>
            <w:tcW w:w="2461" w:type="pct"/>
            <w:tcBorders>
              <w:top w:val="single" w:sz="4" w:space="0" w:color="000000"/>
              <w:left w:val="single" w:sz="4" w:space="0" w:color="000000"/>
              <w:bottom w:val="single" w:sz="4" w:space="0" w:color="000000"/>
              <w:right w:val="single" w:sz="4" w:space="0" w:color="000000"/>
            </w:tcBorders>
            <w:vAlign w:val="center"/>
          </w:tcPr>
          <w:p w14:paraId="4925C2EB" w14:textId="77777777" w:rsidR="00874EDF" w:rsidRPr="000E37CA" w:rsidRDefault="00874EDF" w:rsidP="00874EDF">
            <w:pPr>
              <w:snapToGrid w:val="0"/>
              <w:rPr>
                <w:rFonts w:eastAsia="Times New Roman" w:cs="Times New Roman"/>
                <w:sz w:val="20"/>
                <w:szCs w:val="20"/>
              </w:rPr>
            </w:pPr>
            <w:r w:rsidRPr="000E37CA">
              <w:rPr>
                <w:rFonts w:eastAsia="Times New Roman" w:cs="Times New Roman"/>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48B39A45" w14:textId="77777777" w:rsidR="00874EDF" w:rsidRPr="000E37CA" w:rsidRDefault="00874EDF" w:rsidP="00874EDF">
            <w:pPr>
              <w:autoSpaceDE w:val="0"/>
              <w:autoSpaceDN w:val="0"/>
              <w:adjustRightInd w:val="0"/>
              <w:snapToGrid w:val="0"/>
              <w:rPr>
                <w:rFonts w:eastAsia="Times New Roman" w:cs="Times New Roman"/>
                <w:sz w:val="20"/>
                <w:szCs w:val="20"/>
              </w:rPr>
            </w:pPr>
          </w:p>
        </w:tc>
      </w:tr>
    </w:tbl>
    <w:p w14:paraId="7926DC4B" w14:textId="77777777" w:rsidR="00874EDF" w:rsidRPr="000E37CA" w:rsidRDefault="00874EDF" w:rsidP="00051EB5">
      <w:pPr>
        <w:tabs>
          <w:tab w:val="left" w:pos="708"/>
        </w:tabs>
        <w:rPr>
          <w:rFonts w:cs="Times New Roman"/>
          <w:sz w:val="20"/>
          <w:szCs w:val="20"/>
        </w:rPr>
      </w:pPr>
    </w:p>
    <w:p w14:paraId="62DE1C69" w14:textId="77777777" w:rsidR="00051EB5" w:rsidRPr="000E37CA" w:rsidRDefault="00051EB5" w:rsidP="00051EB5">
      <w:pPr>
        <w:tabs>
          <w:tab w:val="left" w:pos="708"/>
        </w:tabs>
        <w:rPr>
          <w:rFonts w:cs="Times New Roman"/>
          <w:sz w:val="20"/>
          <w:szCs w:val="20"/>
        </w:rPr>
      </w:pPr>
      <w:r w:rsidRPr="000E37CA">
        <w:rPr>
          <w:rFonts w:cs="Times New Roman"/>
          <w:sz w:val="20"/>
          <w:szCs w:val="20"/>
        </w:rPr>
        <w:t>_______________________</w:t>
      </w:r>
      <w:r w:rsidRPr="000E37CA">
        <w:rPr>
          <w:rFonts w:cs="Times New Roman"/>
          <w:sz w:val="20"/>
          <w:szCs w:val="20"/>
        </w:rPr>
        <w:tab/>
      </w:r>
      <w:r w:rsidRPr="000E37CA">
        <w:rPr>
          <w:rFonts w:cs="Times New Roman"/>
          <w:sz w:val="20"/>
          <w:szCs w:val="20"/>
        </w:rPr>
        <w:tab/>
      </w:r>
      <w:r w:rsidRPr="000E37CA">
        <w:rPr>
          <w:rFonts w:cs="Times New Roman"/>
          <w:sz w:val="20"/>
          <w:szCs w:val="20"/>
        </w:rPr>
        <w:tab/>
        <w:t xml:space="preserve">_______________________ </w:t>
      </w:r>
      <w:r w:rsidRPr="000E37CA">
        <w:rPr>
          <w:rFonts w:cs="Times New Roman"/>
          <w:sz w:val="20"/>
          <w:szCs w:val="20"/>
        </w:rPr>
        <w:tab/>
        <w:t>/___________________/</w:t>
      </w:r>
    </w:p>
    <w:p w14:paraId="7DF4C906" w14:textId="77777777" w:rsidR="00051EB5" w:rsidRPr="000E37CA" w:rsidRDefault="00051EB5" w:rsidP="00051EB5">
      <w:pPr>
        <w:tabs>
          <w:tab w:val="left" w:pos="708"/>
        </w:tabs>
        <w:rPr>
          <w:rFonts w:cs="Times New Roman"/>
          <w:sz w:val="20"/>
          <w:szCs w:val="20"/>
        </w:rPr>
      </w:pPr>
      <w:r w:rsidRPr="000E37CA">
        <w:rPr>
          <w:rFonts w:cs="Times New Roman"/>
          <w:i/>
          <w:sz w:val="20"/>
          <w:szCs w:val="20"/>
        </w:rPr>
        <w:tab/>
        <w:t>(должность)</w:t>
      </w:r>
      <w:r w:rsidRPr="000E37CA">
        <w:rPr>
          <w:rFonts w:cs="Times New Roman"/>
          <w:i/>
          <w:sz w:val="20"/>
          <w:szCs w:val="20"/>
        </w:rPr>
        <w:tab/>
      </w:r>
      <w:r w:rsidRPr="000E37CA">
        <w:rPr>
          <w:rFonts w:cs="Times New Roman"/>
          <w:i/>
          <w:sz w:val="20"/>
          <w:szCs w:val="20"/>
        </w:rPr>
        <w:tab/>
      </w:r>
      <w:r w:rsidRPr="000E37CA">
        <w:rPr>
          <w:rFonts w:cs="Times New Roman"/>
          <w:i/>
          <w:sz w:val="20"/>
          <w:szCs w:val="20"/>
        </w:rPr>
        <w:tab/>
      </w:r>
      <w:r w:rsidRPr="000E37CA">
        <w:rPr>
          <w:rFonts w:cs="Times New Roman"/>
          <w:i/>
          <w:sz w:val="20"/>
          <w:szCs w:val="20"/>
        </w:rPr>
        <w:tab/>
      </w:r>
      <w:r w:rsidRPr="000E37CA">
        <w:rPr>
          <w:rFonts w:cs="Times New Roman"/>
          <w:i/>
          <w:sz w:val="20"/>
          <w:szCs w:val="20"/>
        </w:rPr>
        <w:tab/>
        <w:t>(подпись)</w:t>
      </w:r>
      <w:r w:rsidRPr="000E37CA">
        <w:rPr>
          <w:rFonts w:cs="Times New Roman"/>
          <w:i/>
          <w:sz w:val="20"/>
          <w:szCs w:val="20"/>
        </w:rPr>
        <w:tab/>
      </w:r>
      <w:r w:rsidRPr="000E37CA">
        <w:rPr>
          <w:rFonts w:cs="Times New Roman"/>
          <w:i/>
          <w:sz w:val="20"/>
          <w:szCs w:val="20"/>
        </w:rPr>
        <w:tab/>
      </w:r>
      <w:r w:rsidRPr="000E37CA">
        <w:rPr>
          <w:rFonts w:cs="Times New Roman"/>
          <w:i/>
          <w:sz w:val="20"/>
          <w:szCs w:val="20"/>
        </w:rPr>
        <w:tab/>
        <w:t>(ФИО)</w:t>
      </w:r>
    </w:p>
    <w:p w14:paraId="32D0E610" w14:textId="77777777" w:rsidR="00051EB5" w:rsidRPr="000E37CA" w:rsidRDefault="00051EB5" w:rsidP="00EF22F5">
      <w:pPr>
        <w:pStyle w:val="Times12"/>
        <w:ind w:left="4248" w:firstLine="708"/>
        <w:rPr>
          <w:b/>
          <w:bCs w:val="0"/>
          <w:sz w:val="20"/>
          <w:szCs w:val="20"/>
        </w:rPr>
      </w:pPr>
      <w:r w:rsidRPr="000E37CA">
        <w:rPr>
          <w:b/>
          <w:bCs w:val="0"/>
          <w:sz w:val="20"/>
          <w:szCs w:val="20"/>
        </w:rPr>
        <w:t>М.П.</w:t>
      </w:r>
    </w:p>
    <w:p w14:paraId="1316C975" w14:textId="77777777" w:rsidR="00051EB5" w:rsidRPr="000E37CA" w:rsidRDefault="00051EB5" w:rsidP="00EF22F5">
      <w:pPr>
        <w:tabs>
          <w:tab w:val="left" w:pos="708"/>
        </w:tabs>
        <w:rPr>
          <w:rFonts w:cs="Times New Roman"/>
          <w:sz w:val="20"/>
          <w:szCs w:val="20"/>
        </w:rPr>
      </w:pPr>
      <w:r w:rsidRPr="000E37CA">
        <w:rPr>
          <w:rFonts w:cs="Times New Roman"/>
          <w:i/>
          <w:sz w:val="20"/>
          <w:szCs w:val="20"/>
          <w:u w:val="single"/>
        </w:rPr>
        <w:t>Примечание:</w:t>
      </w:r>
      <w:r w:rsidRPr="000E37CA">
        <w:rPr>
          <w:rFonts w:cs="Times New Roman"/>
          <w:i/>
          <w:sz w:val="20"/>
          <w:szCs w:val="20"/>
        </w:rPr>
        <w:t xml:space="preserve"> Участники закупки заполняют анкету по всем позиция</w:t>
      </w:r>
      <w:r w:rsidR="00EA6218" w:rsidRPr="000E37CA">
        <w:rPr>
          <w:rFonts w:cs="Times New Roman"/>
          <w:i/>
          <w:sz w:val="20"/>
          <w:szCs w:val="20"/>
        </w:rPr>
        <w:t>м</w:t>
      </w:r>
      <w:r w:rsidRPr="000E37CA">
        <w:rPr>
          <w:rFonts w:cs="Times New Roman"/>
          <w:i/>
          <w:sz w:val="20"/>
          <w:szCs w:val="20"/>
        </w:rPr>
        <w:t>, в случае отсутствия каких-либо данных ставится прочерк.</w:t>
      </w:r>
    </w:p>
    <w:p w14:paraId="2A7A8690" w14:textId="77777777" w:rsidR="003B0EC0" w:rsidRDefault="003B0EC0" w:rsidP="00051EB5">
      <w:pPr>
        <w:ind w:left="6372"/>
        <w:jc w:val="right"/>
        <w:rPr>
          <w:rFonts w:cs="Times New Roman"/>
          <w:bCs/>
          <w:sz w:val="20"/>
          <w:szCs w:val="20"/>
        </w:rPr>
      </w:pPr>
    </w:p>
    <w:p w14:paraId="5BA53A5D" w14:textId="77777777" w:rsidR="003B0EC0" w:rsidRDefault="003B0EC0" w:rsidP="00051EB5">
      <w:pPr>
        <w:ind w:left="6372"/>
        <w:jc w:val="right"/>
        <w:rPr>
          <w:rFonts w:cs="Times New Roman"/>
          <w:bCs/>
          <w:sz w:val="20"/>
          <w:szCs w:val="20"/>
        </w:rPr>
      </w:pPr>
    </w:p>
    <w:p w14:paraId="288F4944" w14:textId="77777777" w:rsidR="003B0EC0" w:rsidRDefault="003B0EC0" w:rsidP="00051EB5">
      <w:pPr>
        <w:ind w:left="6372"/>
        <w:jc w:val="right"/>
        <w:rPr>
          <w:rFonts w:cs="Times New Roman"/>
          <w:bCs/>
          <w:sz w:val="20"/>
          <w:szCs w:val="20"/>
        </w:rPr>
      </w:pPr>
    </w:p>
    <w:p w14:paraId="75816341" w14:textId="77777777" w:rsidR="003B0EC0" w:rsidRDefault="003B0EC0" w:rsidP="00051EB5">
      <w:pPr>
        <w:ind w:left="6372"/>
        <w:jc w:val="right"/>
        <w:rPr>
          <w:rFonts w:cs="Times New Roman"/>
          <w:bCs/>
          <w:sz w:val="20"/>
          <w:szCs w:val="20"/>
        </w:rPr>
      </w:pPr>
    </w:p>
    <w:p w14:paraId="74873192" w14:textId="77777777" w:rsidR="003B0EC0" w:rsidRDefault="003B0EC0" w:rsidP="00051EB5">
      <w:pPr>
        <w:ind w:left="6372"/>
        <w:jc w:val="right"/>
        <w:rPr>
          <w:rFonts w:cs="Times New Roman"/>
          <w:bCs/>
          <w:sz w:val="20"/>
          <w:szCs w:val="20"/>
        </w:rPr>
      </w:pPr>
    </w:p>
    <w:p w14:paraId="0057D3D4" w14:textId="77777777" w:rsidR="003B0EC0" w:rsidRDefault="003B0EC0" w:rsidP="00051EB5">
      <w:pPr>
        <w:ind w:left="6372"/>
        <w:jc w:val="right"/>
        <w:rPr>
          <w:rFonts w:cs="Times New Roman"/>
          <w:bCs/>
          <w:sz w:val="20"/>
          <w:szCs w:val="20"/>
        </w:rPr>
      </w:pPr>
    </w:p>
    <w:p w14:paraId="19B6C5C5" w14:textId="77777777" w:rsidR="003B0EC0" w:rsidRDefault="003B0EC0" w:rsidP="00051EB5">
      <w:pPr>
        <w:ind w:left="6372"/>
        <w:jc w:val="right"/>
        <w:rPr>
          <w:rFonts w:cs="Times New Roman"/>
          <w:bCs/>
          <w:sz w:val="20"/>
          <w:szCs w:val="20"/>
        </w:rPr>
      </w:pPr>
    </w:p>
    <w:p w14:paraId="5C4231D6" w14:textId="77777777" w:rsidR="003B0EC0" w:rsidRDefault="003B0EC0" w:rsidP="00051EB5">
      <w:pPr>
        <w:ind w:left="6372"/>
        <w:jc w:val="right"/>
        <w:rPr>
          <w:rFonts w:cs="Times New Roman"/>
          <w:bCs/>
          <w:sz w:val="20"/>
          <w:szCs w:val="20"/>
        </w:rPr>
      </w:pPr>
    </w:p>
    <w:p w14:paraId="01EC4445" w14:textId="77777777" w:rsidR="003B0EC0" w:rsidRDefault="003B0EC0" w:rsidP="00051EB5">
      <w:pPr>
        <w:ind w:left="6372"/>
        <w:jc w:val="right"/>
        <w:rPr>
          <w:rFonts w:cs="Times New Roman"/>
          <w:bCs/>
          <w:sz w:val="20"/>
          <w:szCs w:val="20"/>
        </w:rPr>
      </w:pPr>
    </w:p>
    <w:p w14:paraId="0CC29461" w14:textId="77777777" w:rsidR="003B0EC0" w:rsidRDefault="003B0EC0" w:rsidP="00051EB5">
      <w:pPr>
        <w:ind w:left="6372"/>
        <w:jc w:val="right"/>
        <w:rPr>
          <w:rFonts w:cs="Times New Roman"/>
          <w:bCs/>
          <w:sz w:val="20"/>
          <w:szCs w:val="20"/>
        </w:rPr>
      </w:pPr>
    </w:p>
    <w:p w14:paraId="15F9A9ED" w14:textId="77777777" w:rsidR="003B0EC0" w:rsidRDefault="003B0EC0" w:rsidP="00051EB5">
      <w:pPr>
        <w:ind w:left="6372"/>
        <w:jc w:val="right"/>
        <w:rPr>
          <w:rFonts w:cs="Times New Roman"/>
          <w:bCs/>
          <w:sz w:val="20"/>
          <w:szCs w:val="20"/>
        </w:rPr>
      </w:pPr>
    </w:p>
    <w:p w14:paraId="4C3FB4B9" w14:textId="77777777" w:rsidR="003B0EC0" w:rsidRDefault="003B0EC0" w:rsidP="00051EB5">
      <w:pPr>
        <w:ind w:left="6372"/>
        <w:jc w:val="right"/>
        <w:rPr>
          <w:rFonts w:cs="Times New Roman"/>
          <w:bCs/>
          <w:sz w:val="20"/>
          <w:szCs w:val="20"/>
        </w:rPr>
      </w:pPr>
    </w:p>
    <w:p w14:paraId="307239F0" w14:textId="77777777" w:rsidR="003B0EC0" w:rsidRDefault="003B0EC0" w:rsidP="00051EB5">
      <w:pPr>
        <w:ind w:left="6372"/>
        <w:jc w:val="right"/>
        <w:rPr>
          <w:rFonts w:cs="Times New Roman"/>
          <w:bCs/>
          <w:sz w:val="20"/>
          <w:szCs w:val="20"/>
        </w:rPr>
      </w:pPr>
    </w:p>
    <w:p w14:paraId="223D2C96" w14:textId="4304F686" w:rsidR="00051EB5" w:rsidRPr="000E37CA" w:rsidRDefault="004C650E" w:rsidP="00051EB5">
      <w:pPr>
        <w:ind w:left="6372"/>
        <w:jc w:val="right"/>
        <w:rPr>
          <w:rFonts w:cs="Times New Roman"/>
          <w:bCs/>
          <w:sz w:val="20"/>
          <w:szCs w:val="20"/>
        </w:rPr>
      </w:pPr>
      <w:r w:rsidRPr="000E37CA">
        <w:rPr>
          <w:rFonts w:cs="Times New Roman"/>
          <w:bCs/>
          <w:sz w:val="20"/>
          <w:szCs w:val="20"/>
        </w:rPr>
        <w:lastRenderedPageBreak/>
        <w:t>Форма № 3</w:t>
      </w:r>
    </w:p>
    <w:p w14:paraId="1FE4283F" w14:textId="77777777" w:rsidR="00051EB5" w:rsidRPr="000E37CA" w:rsidRDefault="00051EB5" w:rsidP="00051EB5">
      <w:pPr>
        <w:rPr>
          <w:rFonts w:eastAsia="Calibri" w:cs="Times New Roman"/>
          <w:sz w:val="20"/>
          <w:szCs w:val="20"/>
        </w:rPr>
      </w:pPr>
    </w:p>
    <w:p w14:paraId="0EE8C3BE" w14:textId="77777777" w:rsidR="00051EB5" w:rsidRPr="000E37CA" w:rsidRDefault="00051EB5" w:rsidP="00051EB5">
      <w:pPr>
        <w:jc w:val="center"/>
        <w:rPr>
          <w:rFonts w:eastAsia="Calibri" w:cs="Times New Roman"/>
          <w:b/>
          <w:sz w:val="20"/>
          <w:szCs w:val="20"/>
        </w:rPr>
      </w:pPr>
      <w:r w:rsidRPr="000E37CA">
        <w:rPr>
          <w:rFonts w:eastAsia="Calibri" w:cs="Times New Roman"/>
          <w:b/>
          <w:sz w:val="20"/>
          <w:szCs w:val="20"/>
        </w:rPr>
        <w:t>ДЕКЛАРАЦИЯ СООТВЕТСТВИЯ УЧАСТНИКА ЗАКУПКИ ТРЕБОВАНИЯМ, ПРЕДЪЯВЛЯЕМЫМ ЗАКОНОДАТЕЛЬСТВОМ РФ</w:t>
      </w:r>
    </w:p>
    <w:p w14:paraId="12AA151C" w14:textId="77777777" w:rsidR="00051EB5" w:rsidRPr="000E37CA" w:rsidRDefault="00051EB5" w:rsidP="00051EB5">
      <w:pPr>
        <w:rPr>
          <w:rFonts w:eastAsia="Calibri" w:cs="Times New Roman"/>
          <w:sz w:val="20"/>
          <w:szCs w:val="20"/>
        </w:rPr>
      </w:pPr>
    </w:p>
    <w:tbl>
      <w:tblPr>
        <w:tblW w:w="0" w:type="auto"/>
        <w:tblLayout w:type="fixed"/>
        <w:tblLook w:val="0000" w:firstRow="0" w:lastRow="0" w:firstColumn="0" w:lastColumn="0" w:noHBand="0" w:noVBand="0"/>
      </w:tblPr>
      <w:tblGrid>
        <w:gridCol w:w="4927"/>
        <w:gridCol w:w="4927"/>
      </w:tblGrid>
      <w:tr w:rsidR="00051EB5" w:rsidRPr="000E37CA" w14:paraId="0A2F5DEA" w14:textId="77777777" w:rsidTr="00B32DEA">
        <w:tc>
          <w:tcPr>
            <w:tcW w:w="4927" w:type="dxa"/>
            <w:shd w:val="clear" w:color="auto" w:fill="auto"/>
          </w:tcPr>
          <w:p w14:paraId="21F898C8" w14:textId="77777777" w:rsidR="00051EB5" w:rsidRPr="000E37CA" w:rsidRDefault="00051EB5" w:rsidP="00B32DEA">
            <w:pPr>
              <w:rPr>
                <w:rFonts w:cs="Times New Roman"/>
                <w:sz w:val="20"/>
                <w:szCs w:val="20"/>
              </w:rPr>
            </w:pPr>
            <w:r w:rsidRPr="000E37CA">
              <w:rPr>
                <w:rFonts w:cs="Times New Roman"/>
                <w:b/>
                <w:bCs/>
                <w:sz w:val="20"/>
                <w:szCs w:val="20"/>
              </w:rPr>
              <w:t xml:space="preserve">На бланке организации </w:t>
            </w:r>
            <w:r w:rsidRPr="000E37CA">
              <w:rPr>
                <w:rFonts w:cs="Times New Roman"/>
                <w:bCs/>
                <w:sz w:val="20"/>
                <w:szCs w:val="20"/>
              </w:rPr>
              <w:t>(при наличии)</w:t>
            </w:r>
          </w:p>
          <w:p w14:paraId="590A00AE" w14:textId="77777777" w:rsidR="00051EB5" w:rsidRPr="000E37CA" w:rsidRDefault="00051EB5" w:rsidP="00B32DEA">
            <w:pPr>
              <w:rPr>
                <w:rFonts w:cs="Times New Roman"/>
                <w:sz w:val="20"/>
                <w:szCs w:val="20"/>
              </w:rPr>
            </w:pPr>
            <w:r w:rsidRPr="000E37CA">
              <w:rPr>
                <w:rFonts w:cs="Times New Roman"/>
                <w:bCs/>
                <w:sz w:val="20"/>
                <w:szCs w:val="20"/>
              </w:rPr>
              <w:t>Дата, исх. номер.</w:t>
            </w:r>
          </w:p>
        </w:tc>
        <w:tc>
          <w:tcPr>
            <w:tcW w:w="4927" w:type="dxa"/>
            <w:shd w:val="clear" w:color="auto" w:fill="auto"/>
          </w:tcPr>
          <w:p w14:paraId="6FC8ECBF" w14:textId="77777777" w:rsidR="00051EB5" w:rsidRPr="000E37CA" w:rsidRDefault="00051EB5" w:rsidP="00B32DEA">
            <w:pPr>
              <w:jc w:val="right"/>
              <w:rPr>
                <w:rFonts w:cs="Times New Roman"/>
                <w:sz w:val="20"/>
                <w:szCs w:val="20"/>
              </w:rPr>
            </w:pPr>
            <w:r w:rsidRPr="000E37CA">
              <w:rPr>
                <w:rFonts w:cs="Times New Roman"/>
                <w:b/>
                <w:sz w:val="20"/>
                <w:szCs w:val="20"/>
              </w:rPr>
              <w:t xml:space="preserve">Заказчику: </w:t>
            </w:r>
          </w:p>
        </w:tc>
      </w:tr>
    </w:tbl>
    <w:p w14:paraId="56329DAB" w14:textId="77777777" w:rsidR="00051EB5" w:rsidRPr="000E37CA" w:rsidRDefault="00051EB5" w:rsidP="00051EB5">
      <w:pPr>
        <w:pStyle w:val="af4"/>
        <w:ind w:firstLine="709"/>
        <w:rPr>
          <w:rFonts w:eastAsia="Calibri" w:cs="Times New Roman"/>
          <w:sz w:val="20"/>
          <w:szCs w:val="20"/>
        </w:rPr>
      </w:pPr>
    </w:p>
    <w:p w14:paraId="6ED783C8" w14:textId="77777777" w:rsidR="00051EB5" w:rsidRPr="000E37CA" w:rsidRDefault="00051EB5" w:rsidP="00051EB5">
      <w:pPr>
        <w:pStyle w:val="af4"/>
        <w:ind w:firstLine="709"/>
        <w:contextualSpacing/>
        <w:rPr>
          <w:rFonts w:cs="Times New Roman"/>
          <w:sz w:val="20"/>
          <w:szCs w:val="20"/>
        </w:rPr>
      </w:pPr>
      <w:r w:rsidRPr="000E37CA">
        <w:rPr>
          <w:rFonts w:eastAsia="Calibri" w:cs="Times New Roman"/>
          <w:sz w:val="20"/>
          <w:szCs w:val="20"/>
        </w:rPr>
        <w:t>Настоящим подтверждаем, что ________________________________________________________:</w:t>
      </w:r>
    </w:p>
    <w:p w14:paraId="5CE7879D" w14:textId="77777777" w:rsidR="00051EB5" w:rsidRPr="000E37CA" w:rsidRDefault="00051EB5" w:rsidP="00051EB5">
      <w:pPr>
        <w:pStyle w:val="af4"/>
        <w:ind w:left="5954"/>
        <w:contextualSpacing/>
        <w:rPr>
          <w:rFonts w:eastAsia="Calibri" w:cs="Times New Roman"/>
          <w:i/>
          <w:sz w:val="20"/>
          <w:szCs w:val="20"/>
        </w:rPr>
      </w:pPr>
      <w:r w:rsidRPr="000E37CA">
        <w:rPr>
          <w:rFonts w:eastAsia="Calibri" w:cs="Times New Roman"/>
          <w:i/>
          <w:sz w:val="20"/>
          <w:szCs w:val="20"/>
        </w:rPr>
        <w:t>(наименование участника закупки)</w:t>
      </w:r>
    </w:p>
    <w:p w14:paraId="394A8AE5" w14:textId="77777777" w:rsidR="00143934" w:rsidRPr="000E37CA" w:rsidRDefault="00051EB5" w:rsidP="00143934">
      <w:pPr>
        <w:pStyle w:val="af4"/>
        <w:contextualSpacing/>
        <w:rPr>
          <w:rFonts w:cs="Times New Roman"/>
          <w:sz w:val="20"/>
          <w:szCs w:val="20"/>
        </w:rPr>
      </w:pPr>
      <w:r w:rsidRPr="000E37CA">
        <w:rPr>
          <w:rFonts w:eastAsia="Calibri" w:cs="Times New Roman"/>
          <w:sz w:val="20"/>
          <w:szCs w:val="20"/>
        </w:rPr>
        <w:t>соответствует установленным требованиям к участнику закупки</w:t>
      </w:r>
      <w:r w:rsidR="00143934" w:rsidRPr="000E37CA">
        <w:rPr>
          <w:rFonts w:eastAsia="Calibri" w:cs="Times New Roman"/>
          <w:sz w:val="20"/>
          <w:szCs w:val="20"/>
        </w:rPr>
        <w:t xml:space="preserve"> </w:t>
      </w:r>
      <w:r w:rsidR="00143934" w:rsidRPr="000E37CA">
        <w:rPr>
          <w:rFonts w:cs="Times New Roman"/>
          <w:sz w:val="20"/>
          <w:szCs w:val="20"/>
        </w:rPr>
        <w:t xml:space="preserve">п. 16, п. 17 настоящего извещения. </w:t>
      </w:r>
    </w:p>
    <w:p w14:paraId="7BBF4C81" w14:textId="77777777" w:rsidR="00143934" w:rsidRPr="000E37CA" w:rsidRDefault="00143934" w:rsidP="00051EB5">
      <w:pPr>
        <w:ind w:firstLine="34"/>
        <w:contextualSpacing/>
        <w:rPr>
          <w:rFonts w:cs="Times New Roman"/>
          <w:sz w:val="20"/>
          <w:szCs w:val="20"/>
        </w:rPr>
      </w:pPr>
    </w:p>
    <w:p w14:paraId="74E6DE7B" w14:textId="77777777" w:rsidR="00143934" w:rsidRPr="000E37CA" w:rsidRDefault="00143934" w:rsidP="00051EB5">
      <w:pPr>
        <w:ind w:firstLine="34"/>
        <w:contextualSpacing/>
        <w:rPr>
          <w:rFonts w:cs="Times New Roman"/>
          <w:sz w:val="20"/>
          <w:szCs w:val="20"/>
        </w:rPr>
      </w:pPr>
    </w:p>
    <w:p w14:paraId="57F20AFF" w14:textId="77777777" w:rsidR="00143934" w:rsidRPr="000E37CA" w:rsidRDefault="00143934" w:rsidP="00051EB5">
      <w:pPr>
        <w:ind w:firstLine="34"/>
        <w:contextualSpacing/>
        <w:rPr>
          <w:rFonts w:cs="Times New Roman"/>
          <w:sz w:val="20"/>
          <w:szCs w:val="20"/>
        </w:rPr>
      </w:pPr>
    </w:p>
    <w:p w14:paraId="7B9CAB48" w14:textId="77777777" w:rsidR="00F4228E" w:rsidRPr="000E37CA" w:rsidRDefault="00F4228E" w:rsidP="00143934">
      <w:pPr>
        <w:ind w:firstLine="34"/>
        <w:contextualSpacing/>
        <w:rPr>
          <w:rFonts w:cs="Times New Roman"/>
          <w:sz w:val="20"/>
          <w:szCs w:val="20"/>
        </w:rPr>
      </w:pPr>
    </w:p>
    <w:p w14:paraId="4463D068" w14:textId="77777777" w:rsidR="00051EB5" w:rsidRPr="000E37CA" w:rsidRDefault="00051EB5" w:rsidP="00051EB5">
      <w:pPr>
        <w:tabs>
          <w:tab w:val="left" w:pos="708"/>
        </w:tabs>
        <w:rPr>
          <w:rFonts w:cs="Times New Roman"/>
          <w:sz w:val="20"/>
          <w:szCs w:val="20"/>
        </w:rPr>
      </w:pPr>
      <w:r w:rsidRPr="000E37CA">
        <w:rPr>
          <w:rFonts w:cs="Times New Roman"/>
          <w:sz w:val="20"/>
          <w:szCs w:val="20"/>
        </w:rPr>
        <w:t xml:space="preserve">__________ </w:t>
      </w:r>
      <w:r w:rsidRPr="000E37CA">
        <w:rPr>
          <w:rFonts w:cs="Times New Roman"/>
          <w:sz w:val="20"/>
          <w:szCs w:val="20"/>
        </w:rPr>
        <w:tab/>
      </w:r>
      <w:r w:rsidRPr="000E37CA">
        <w:rPr>
          <w:rFonts w:cs="Times New Roman"/>
          <w:sz w:val="20"/>
          <w:szCs w:val="20"/>
        </w:rPr>
        <w:tab/>
      </w:r>
      <w:r w:rsidRPr="000E37CA">
        <w:rPr>
          <w:rFonts w:cs="Times New Roman"/>
          <w:sz w:val="20"/>
          <w:szCs w:val="20"/>
        </w:rPr>
        <w:tab/>
        <w:t>_______________________ /___________________/</w:t>
      </w:r>
    </w:p>
    <w:p w14:paraId="443F0B4F" w14:textId="77777777" w:rsidR="00051EB5" w:rsidRPr="000E37CA" w:rsidRDefault="00051EB5" w:rsidP="00584444">
      <w:pPr>
        <w:tabs>
          <w:tab w:val="left" w:pos="708"/>
        </w:tabs>
        <w:rPr>
          <w:rFonts w:cs="Times New Roman"/>
          <w:sz w:val="20"/>
          <w:szCs w:val="20"/>
        </w:rPr>
      </w:pPr>
      <w:r w:rsidRPr="000E37CA">
        <w:rPr>
          <w:rFonts w:cs="Times New Roman"/>
          <w:i/>
          <w:sz w:val="20"/>
          <w:szCs w:val="20"/>
        </w:rPr>
        <w:t xml:space="preserve">(должность) </w:t>
      </w:r>
      <w:r w:rsidRPr="000E37CA">
        <w:rPr>
          <w:rFonts w:cs="Times New Roman"/>
          <w:i/>
          <w:sz w:val="20"/>
          <w:szCs w:val="20"/>
        </w:rPr>
        <w:tab/>
      </w:r>
      <w:r w:rsidRPr="000E37CA">
        <w:rPr>
          <w:rFonts w:cs="Times New Roman"/>
          <w:i/>
          <w:sz w:val="20"/>
          <w:szCs w:val="20"/>
        </w:rPr>
        <w:tab/>
      </w:r>
      <w:r w:rsidRPr="000E37CA">
        <w:rPr>
          <w:rFonts w:cs="Times New Roman"/>
          <w:i/>
          <w:sz w:val="20"/>
          <w:szCs w:val="20"/>
        </w:rPr>
        <w:tab/>
      </w:r>
      <w:r w:rsidRPr="000E37CA">
        <w:rPr>
          <w:rFonts w:cs="Times New Roman"/>
          <w:i/>
          <w:sz w:val="20"/>
          <w:szCs w:val="20"/>
        </w:rPr>
        <w:tab/>
        <w:t xml:space="preserve">(подпись) </w:t>
      </w:r>
      <w:r w:rsidRPr="000E37CA">
        <w:rPr>
          <w:rFonts w:cs="Times New Roman"/>
          <w:i/>
          <w:sz w:val="20"/>
          <w:szCs w:val="20"/>
        </w:rPr>
        <w:tab/>
      </w:r>
      <w:r w:rsidRPr="000E37CA">
        <w:rPr>
          <w:rFonts w:cs="Times New Roman"/>
          <w:i/>
          <w:sz w:val="20"/>
          <w:szCs w:val="20"/>
        </w:rPr>
        <w:tab/>
      </w:r>
      <w:r w:rsidRPr="000E37CA">
        <w:rPr>
          <w:rFonts w:cs="Times New Roman"/>
          <w:i/>
          <w:sz w:val="20"/>
          <w:szCs w:val="20"/>
        </w:rPr>
        <w:tab/>
        <w:t>(ФИО)</w:t>
      </w:r>
      <w:r w:rsidR="00584444" w:rsidRPr="000E37CA">
        <w:rPr>
          <w:rFonts w:cs="Times New Roman"/>
          <w:sz w:val="20"/>
          <w:szCs w:val="20"/>
        </w:rPr>
        <w:t xml:space="preserve"> </w:t>
      </w:r>
      <w:r w:rsidR="00817EE0" w:rsidRPr="000E37CA">
        <w:rPr>
          <w:rFonts w:cs="Times New Roman"/>
          <w:bCs/>
          <w:sz w:val="20"/>
          <w:szCs w:val="20"/>
        </w:rPr>
        <w:t>М.П.</w:t>
      </w:r>
    </w:p>
    <w:p w14:paraId="1E153D6B" w14:textId="77777777" w:rsidR="003B0EC0" w:rsidRDefault="003B0EC0" w:rsidP="00874EDF">
      <w:pPr>
        <w:ind w:left="6372"/>
        <w:jc w:val="right"/>
        <w:rPr>
          <w:rFonts w:cs="Times New Roman"/>
          <w:bCs/>
          <w:sz w:val="20"/>
          <w:szCs w:val="20"/>
        </w:rPr>
      </w:pPr>
    </w:p>
    <w:p w14:paraId="09BDA6C6" w14:textId="77777777" w:rsidR="003B0EC0" w:rsidRDefault="003B0EC0" w:rsidP="00874EDF">
      <w:pPr>
        <w:ind w:left="6372"/>
        <w:jc w:val="right"/>
        <w:rPr>
          <w:rFonts w:cs="Times New Roman"/>
          <w:bCs/>
          <w:sz w:val="20"/>
          <w:szCs w:val="20"/>
        </w:rPr>
      </w:pPr>
    </w:p>
    <w:p w14:paraId="46276AEE" w14:textId="77777777" w:rsidR="003B0EC0" w:rsidRDefault="003B0EC0" w:rsidP="00874EDF">
      <w:pPr>
        <w:ind w:left="6372"/>
        <w:jc w:val="right"/>
        <w:rPr>
          <w:rFonts w:cs="Times New Roman"/>
          <w:bCs/>
          <w:sz w:val="20"/>
          <w:szCs w:val="20"/>
        </w:rPr>
      </w:pPr>
    </w:p>
    <w:p w14:paraId="71BB7E34" w14:textId="77777777" w:rsidR="003B0EC0" w:rsidRDefault="003B0EC0" w:rsidP="00874EDF">
      <w:pPr>
        <w:ind w:left="6372"/>
        <w:jc w:val="right"/>
        <w:rPr>
          <w:rFonts w:cs="Times New Roman"/>
          <w:bCs/>
          <w:sz w:val="20"/>
          <w:szCs w:val="20"/>
        </w:rPr>
      </w:pPr>
    </w:p>
    <w:p w14:paraId="426392CF" w14:textId="77777777" w:rsidR="003B0EC0" w:rsidRDefault="003B0EC0" w:rsidP="00874EDF">
      <w:pPr>
        <w:ind w:left="6372"/>
        <w:jc w:val="right"/>
        <w:rPr>
          <w:rFonts w:cs="Times New Roman"/>
          <w:bCs/>
          <w:sz w:val="20"/>
          <w:szCs w:val="20"/>
        </w:rPr>
      </w:pPr>
    </w:p>
    <w:p w14:paraId="0FCD8243" w14:textId="77777777" w:rsidR="003B0EC0" w:rsidRDefault="003B0EC0" w:rsidP="00874EDF">
      <w:pPr>
        <w:ind w:left="6372"/>
        <w:jc w:val="right"/>
        <w:rPr>
          <w:rFonts w:cs="Times New Roman"/>
          <w:bCs/>
          <w:sz w:val="20"/>
          <w:szCs w:val="20"/>
        </w:rPr>
      </w:pPr>
    </w:p>
    <w:p w14:paraId="73C333B9" w14:textId="77777777" w:rsidR="003B0EC0" w:rsidRDefault="003B0EC0" w:rsidP="00874EDF">
      <w:pPr>
        <w:ind w:left="6372"/>
        <w:jc w:val="right"/>
        <w:rPr>
          <w:rFonts w:cs="Times New Roman"/>
          <w:bCs/>
          <w:sz w:val="20"/>
          <w:szCs w:val="20"/>
        </w:rPr>
      </w:pPr>
    </w:p>
    <w:p w14:paraId="110E7C11" w14:textId="77777777" w:rsidR="003B0EC0" w:rsidRDefault="003B0EC0" w:rsidP="00874EDF">
      <w:pPr>
        <w:ind w:left="6372"/>
        <w:jc w:val="right"/>
        <w:rPr>
          <w:rFonts w:cs="Times New Roman"/>
          <w:bCs/>
          <w:sz w:val="20"/>
          <w:szCs w:val="20"/>
        </w:rPr>
      </w:pPr>
    </w:p>
    <w:p w14:paraId="4D4E3355" w14:textId="77777777" w:rsidR="003B0EC0" w:rsidRDefault="003B0EC0" w:rsidP="00874EDF">
      <w:pPr>
        <w:ind w:left="6372"/>
        <w:jc w:val="right"/>
        <w:rPr>
          <w:rFonts w:cs="Times New Roman"/>
          <w:bCs/>
          <w:sz w:val="20"/>
          <w:szCs w:val="20"/>
        </w:rPr>
      </w:pPr>
    </w:p>
    <w:p w14:paraId="38D0C405" w14:textId="77777777" w:rsidR="003B0EC0" w:rsidRDefault="003B0EC0" w:rsidP="00874EDF">
      <w:pPr>
        <w:ind w:left="6372"/>
        <w:jc w:val="right"/>
        <w:rPr>
          <w:rFonts w:cs="Times New Roman"/>
          <w:bCs/>
          <w:sz w:val="20"/>
          <w:szCs w:val="20"/>
        </w:rPr>
      </w:pPr>
    </w:p>
    <w:p w14:paraId="6A930CE9" w14:textId="77777777" w:rsidR="003B0EC0" w:rsidRDefault="003B0EC0" w:rsidP="00874EDF">
      <w:pPr>
        <w:ind w:left="6372"/>
        <w:jc w:val="right"/>
        <w:rPr>
          <w:rFonts w:cs="Times New Roman"/>
          <w:bCs/>
          <w:sz w:val="20"/>
          <w:szCs w:val="20"/>
        </w:rPr>
      </w:pPr>
    </w:p>
    <w:p w14:paraId="475D1EA1" w14:textId="77777777" w:rsidR="003B0EC0" w:rsidRDefault="003B0EC0" w:rsidP="00874EDF">
      <w:pPr>
        <w:ind w:left="6372"/>
        <w:jc w:val="right"/>
        <w:rPr>
          <w:rFonts w:cs="Times New Roman"/>
          <w:bCs/>
          <w:sz w:val="20"/>
          <w:szCs w:val="20"/>
        </w:rPr>
      </w:pPr>
    </w:p>
    <w:p w14:paraId="1C1ADCE2" w14:textId="77777777" w:rsidR="003B0EC0" w:rsidRDefault="003B0EC0" w:rsidP="00874EDF">
      <w:pPr>
        <w:ind w:left="6372"/>
        <w:jc w:val="right"/>
        <w:rPr>
          <w:rFonts w:cs="Times New Roman"/>
          <w:bCs/>
          <w:sz w:val="20"/>
          <w:szCs w:val="20"/>
        </w:rPr>
      </w:pPr>
    </w:p>
    <w:p w14:paraId="6F191CCC" w14:textId="77777777" w:rsidR="003B0EC0" w:rsidRDefault="003B0EC0" w:rsidP="00874EDF">
      <w:pPr>
        <w:ind w:left="6372"/>
        <w:jc w:val="right"/>
        <w:rPr>
          <w:rFonts w:cs="Times New Roman"/>
          <w:bCs/>
          <w:sz w:val="20"/>
          <w:szCs w:val="20"/>
        </w:rPr>
      </w:pPr>
    </w:p>
    <w:p w14:paraId="161381D1" w14:textId="77777777" w:rsidR="003B0EC0" w:rsidRDefault="003B0EC0" w:rsidP="00874EDF">
      <w:pPr>
        <w:ind w:left="6372"/>
        <w:jc w:val="right"/>
        <w:rPr>
          <w:rFonts w:cs="Times New Roman"/>
          <w:bCs/>
          <w:sz w:val="20"/>
          <w:szCs w:val="20"/>
        </w:rPr>
      </w:pPr>
    </w:p>
    <w:p w14:paraId="0092D67F" w14:textId="77777777" w:rsidR="003B0EC0" w:rsidRDefault="003B0EC0" w:rsidP="00874EDF">
      <w:pPr>
        <w:ind w:left="6372"/>
        <w:jc w:val="right"/>
        <w:rPr>
          <w:rFonts w:cs="Times New Roman"/>
          <w:bCs/>
          <w:sz w:val="20"/>
          <w:szCs w:val="20"/>
        </w:rPr>
      </w:pPr>
    </w:p>
    <w:p w14:paraId="2E56C8FF" w14:textId="77777777" w:rsidR="003B0EC0" w:rsidRDefault="003B0EC0" w:rsidP="00874EDF">
      <w:pPr>
        <w:ind w:left="6372"/>
        <w:jc w:val="right"/>
        <w:rPr>
          <w:rFonts w:cs="Times New Roman"/>
          <w:bCs/>
          <w:sz w:val="20"/>
          <w:szCs w:val="20"/>
        </w:rPr>
      </w:pPr>
    </w:p>
    <w:p w14:paraId="3C936508" w14:textId="77777777" w:rsidR="003B0EC0" w:rsidRDefault="003B0EC0" w:rsidP="00874EDF">
      <w:pPr>
        <w:ind w:left="6372"/>
        <w:jc w:val="right"/>
        <w:rPr>
          <w:rFonts w:cs="Times New Roman"/>
          <w:bCs/>
          <w:sz w:val="20"/>
          <w:szCs w:val="20"/>
        </w:rPr>
      </w:pPr>
    </w:p>
    <w:p w14:paraId="416B3927" w14:textId="77777777" w:rsidR="003B0EC0" w:rsidRDefault="003B0EC0" w:rsidP="00874EDF">
      <w:pPr>
        <w:ind w:left="6372"/>
        <w:jc w:val="right"/>
        <w:rPr>
          <w:rFonts w:cs="Times New Roman"/>
          <w:bCs/>
          <w:sz w:val="20"/>
          <w:szCs w:val="20"/>
        </w:rPr>
      </w:pPr>
    </w:p>
    <w:p w14:paraId="45E7399F" w14:textId="77777777" w:rsidR="003B0EC0" w:rsidRDefault="003B0EC0" w:rsidP="00874EDF">
      <w:pPr>
        <w:ind w:left="6372"/>
        <w:jc w:val="right"/>
        <w:rPr>
          <w:rFonts w:cs="Times New Roman"/>
          <w:bCs/>
          <w:sz w:val="20"/>
          <w:szCs w:val="20"/>
        </w:rPr>
      </w:pPr>
    </w:p>
    <w:p w14:paraId="07190761" w14:textId="77777777" w:rsidR="003B0EC0" w:rsidRDefault="003B0EC0" w:rsidP="00874EDF">
      <w:pPr>
        <w:ind w:left="6372"/>
        <w:jc w:val="right"/>
        <w:rPr>
          <w:rFonts w:cs="Times New Roman"/>
          <w:bCs/>
          <w:sz w:val="20"/>
          <w:szCs w:val="20"/>
        </w:rPr>
      </w:pPr>
    </w:p>
    <w:p w14:paraId="4744AC71" w14:textId="77777777" w:rsidR="003B0EC0" w:rsidRDefault="003B0EC0" w:rsidP="00874EDF">
      <w:pPr>
        <w:ind w:left="6372"/>
        <w:jc w:val="right"/>
        <w:rPr>
          <w:rFonts w:cs="Times New Roman"/>
          <w:bCs/>
          <w:sz w:val="20"/>
          <w:szCs w:val="20"/>
        </w:rPr>
      </w:pPr>
    </w:p>
    <w:p w14:paraId="5D66A730" w14:textId="77777777" w:rsidR="003B0EC0" w:rsidRDefault="003B0EC0" w:rsidP="00874EDF">
      <w:pPr>
        <w:ind w:left="6372"/>
        <w:jc w:val="right"/>
        <w:rPr>
          <w:rFonts w:cs="Times New Roman"/>
          <w:bCs/>
          <w:sz w:val="20"/>
          <w:szCs w:val="20"/>
        </w:rPr>
      </w:pPr>
    </w:p>
    <w:p w14:paraId="245B42A8" w14:textId="77777777" w:rsidR="003B0EC0" w:rsidRDefault="003B0EC0" w:rsidP="00874EDF">
      <w:pPr>
        <w:ind w:left="6372"/>
        <w:jc w:val="right"/>
        <w:rPr>
          <w:rFonts w:cs="Times New Roman"/>
          <w:bCs/>
          <w:sz w:val="20"/>
          <w:szCs w:val="20"/>
        </w:rPr>
      </w:pPr>
    </w:p>
    <w:p w14:paraId="40A5FD59" w14:textId="77777777" w:rsidR="003B0EC0" w:rsidRDefault="003B0EC0" w:rsidP="00874EDF">
      <w:pPr>
        <w:ind w:left="6372"/>
        <w:jc w:val="right"/>
        <w:rPr>
          <w:rFonts w:cs="Times New Roman"/>
          <w:bCs/>
          <w:sz w:val="20"/>
          <w:szCs w:val="20"/>
        </w:rPr>
      </w:pPr>
    </w:p>
    <w:p w14:paraId="6618D292" w14:textId="77777777" w:rsidR="003B0EC0" w:rsidRDefault="003B0EC0" w:rsidP="00874EDF">
      <w:pPr>
        <w:ind w:left="6372"/>
        <w:jc w:val="right"/>
        <w:rPr>
          <w:rFonts w:cs="Times New Roman"/>
          <w:bCs/>
          <w:sz w:val="20"/>
          <w:szCs w:val="20"/>
        </w:rPr>
      </w:pPr>
    </w:p>
    <w:p w14:paraId="4BFCDA3C" w14:textId="77777777" w:rsidR="003B0EC0" w:rsidRDefault="003B0EC0" w:rsidP="00874EDF">
      <w:pPr>
        <w:ind w:left="6372"/>
        <w:jc w:val="right"/>
        <w:rPr>
          <w:rFonts w:cs="Times New Roman"/>
          <w:bCs/>
          <w:sz w:val="20"/>
          <w:szCs w:val="20"/>
        </w:rPr>
      </w:pPr>
    </w:p>
    <w:p w14:paraId="2B245326" w14:textId="77777777" w:rsidR="003B0EC0" w:rsidRDefault="003B0EC0" w:rsidP="00874EDF">
      <w:pPr>
        <w:ind w:left="6372"/>
        <w:jc w:val="right"/>
        <w:rPr>
          <w:rFonts w:cs="Times New Roman"/>
          <w:bCs/>
          <w:sz w:val="20"/>
          <w:szCs w:val="20"/>
        </w:rPr>
      </w:pPr>
    </w:p>
    <w:p w14:paraId="4D61CBDB" w14:textId="77777777" w:rsidR="003B0EC0" w:rsidRDefault="003B0EC0" w:rsidP="00874EDF">
      <w:pPr>
        <w:ind w:left="6372"/>
        <w:jc w:val="right"/>
        <w:rPr>
          <w:rFonts w:cs="Times New Roman"/>
          <w:bCs/>
          <w:sz w:val="20"/>
          <w:szCs w:val="20"/>
        </w:rPr>
      </w:pPr>
    </w:p>
    <w:p w14:paraId="2E68BDF3" w14:textId="77777777" w:rsidR="003B0EC0" w:rsidRDefault="003B0EC0" w:rsidP="00874EDF">
      <w:pPr>
        <w:ind w:left="6372"/>
        <w:jc w:val="right"/>
        <w:rPr>
          <w:rFonts w:cs="Times New Roman"/>
          <w:bCs/>
          <w:sz w:val="20"/>
          <w:szCs w:val="20"/>
        </w:rPr>
      </w:pPr>
    </w:p>
    <w:p w14:paraId="0F818FDB" w14:textId="77777777" w:rsidR="003B0EC0" w:rsidRDefault="003B0EC0" w:rsidP="00874EDF">
      <w:pPr>
        <w:ind w:left="6372"/>
        <w:jc w:val="right"/>
        <w:rPr>
          <w:rFonts w:cs="Times New Roman"/>
          <w:bCs/>
          <w:sz w:val="20"/>
          <w:szCs w:val="20"/>
        </w:rPr>
      </w:pPr>
    </w:p>
    <w:p w14:paraId="3F65A82C" w14:textId="77777777" w:rsidR="003B0EC0" w:rsidRDefault="003B0EC0" w:rsidP="00874EDF">
      <w:pPr>
        <w:ind w:left="6372"/>
        <w:jc w:val="right"/>
        <w:rPr>
          <w:rFonts w:cs="Times New Roman"/>
          <w:bCs/>
          <w:sz w:val="20"/>
          <w:szCs w:val="20"/>
        </w:rPr>
      </w:pPr>
    </w:p>
    <w:p w14:paraId="7D6301C6" w14:textId="77777777" w:rsidR="003B0EC0" w:rsidRDefault="003B0EC0" w:rsidP="00874EDF">
      <w:pPr>
        <w:ind w:left="6372"/>
        <w:jc w:val="right"/>
        <w:rPr>
          <w:rFonts w:cs="Times New Roman"/>
          <w:bCs/>
          <w:sz w:val="20"/>
          <w:szCs w:val="20"/>
        </w:rPr>
      </w:pPr>
    </w:p>
    <w:p w14:paraId="16658831" w14:textId="77777777" w:rsidR="003B0EC0" w:rsidRDefault="003B0EC0" w:rsidP="00874EDF">
      <w:pPr>
        <w:ind w:left="6372"/>
        <w:jc w:val="right"/>
        <w:rPr>
          <w:rFonts w:cs="Times New Roman"/>
          <w:bCs/>
          <w:sz w:val="20"/>
          <w:szCs w:val="20"/>
        </w:rPr>
      </w:pPr>
    </w:p>
    <w:p w14:paraId="6E2F9BD1" w14:textId="77777777" w:rsidR="003B0EC0" w:rsidRDefault="003B0EC0" w:rsidP="00874EDF">
      <w:pPr>
        <w:ind w:left="6372"/>
        <w:jc w:val="right"/>
        <w:rPr>
          <w:rFonts w:cs="Times New Roman"/>
          <w:bCs/>
          <w:sz w:val="20"/>
          <w:szCs w:val="20"/>
        </w:rPr>
      </w:pPr>
    </w:p>
    <w:p w14:paraId="58FF8526" w14:textId="77777777" w:rsidR="003B0EC0" w:rsidRDefault="003B0EC0" w:rsidP="00874EDF">
      <w:pPr>
        <w:ind w:left="6372"/>
        <w:jc w:val="right"/>
        <w:rPr>
          <w:rFonts w:cs="Times New Roman"/>
          <w:bCs/>
          <w:sz w:val="20"/>
          <w:szCs w:val="20"/>
        </w:rPr>
      </w:pPr>
    </w:p>
    <w:p w14:paraId="756AF40C" w14:textId="77777777" w:rsidR="003B0EC0" w:rsidRDefault="003B0EC0" w:rsidP="00874EDF">
      <w:pPr>
        <w:ind w:left="6372"/>
        <w:jc w:val="right"/>
        <w:rPr>
          <w:rFonts w:cs="Times New Roman"/>
          <w:bCs/>
          <w:sz w:val="20"/>
          <w:szCs w:val="20"/>
        </w:rPr>
      </w:pPr>
    </w:p>
    <w:p w14:paraId="51BA9A95" w14:textId="77777777" w:rsidR="003B0EC0" w:rsidRDefault="003B0EC0" w:rsidP="00874EDF">
      <w:pPr>
        <w:ind w:left="6372"/>
        <w:jc w:val="right"/>
        <w:rPr>
          <w:rFonts w:cs="Times New Roman"/>
          <w:bCs/>
          <w:sz w:val="20"/>
          <w:szCs w:val="20"/>
        </w:rPr>
      </w:pPr>
    </w:p>
    <w:p w14:paraId="07184509" w14:textId="77777777" w:rsidR="003B0EC0" w:rsidRDefault="003B0EC0" w:rsidP="00874EDF">
      <w:pPr>
        <w:ind w:left="6372"/>
        <w:jc w:val="right"/>
        <w:rPr>
          <w:rFonts w:cs="Times New Roman"/>
          <w:bCs/>
          <w:sz w:val="20"/>
          <w:szCs w:val="20"/>
        </w:rPr>
      </w:pPr>
    </w:p>
    <w:p w14:paraId="7AD1D3A9" w14:textId="77777777" w:rsidR="003B0EC0" w:rsidRDefault="003B0EC0" w:rsidP="00874EDF">
      <w:pPr>
        <w:ind w:left="6372"/>
        <w:jc w:val="right"/>
        <w:rPr>
          <w:rFonts w:cs="Times New Roman"/>
          <w:bCs/>
          <w:sz w:val="20"/>
          <w:szCs w:val="20"/>
        </w:rPr>
      </w:pPr>
    </w:p>
    <w:p w14:paraId="6E630041" w14:textId="77777777" w:rsidR="003B0EC0" w:rsidRDefault="003B0EC0" w:rsidP="00874EDF">
      <w:pPr>
        <w:ind w:left="6372"/>
        <w:jc w:val="right"/>
        <w:rPr>
          <w:rFonts w:cs="Times New Roman"/>
          <w:bCs/>
          <w:sz w:val="20"/>
          <w:szCs w:val="20"/>
        </w:rPr>
      </w:pPr>
    </w:p>
    <w:p w14:paraId="15296D66" w14:textId="77777777" w:rsidR="003B0EC0" w:rsidRDefault="003B0EC0" w:rsidP="00874EDF">
      <w:pPr>
        <w:ind w:left="6372"/>
        <w:jc w:val="right"/>
        <w:rPr>
          <w:rFonts w:cs="Times New Roman"/>
          <w:bCs/>
          <w:sz w:val="20"/>
          <w:szCs w:val="20"/>
        </w:rPr>
      </w:pPr>
    </w:p>
    <w:p w14:paraId="210F7B74" w14:textId="77777777" w:rsidR="003B0EC0" w:rsidRDefault="003B0EC0" w:rsidP="00874EDF">
      <w:pPr>
        <w:ind w:left="6372"/>
        <w:jc w:val="right"/>
        <w:rPr>
          <w:rFonts w:cs="Times New Roman"/>
          <w:bCs/>
          <w:sz w:val="20"/>
          <w:szCs w:val="20"/>
        </w:rPr>
      </w:pPr>
    </w:p>
    <w:p w14:paraId="14CD6B93" w14:textId="77777777" w:rsidR="003B0EC0" w:rsidRDefault="003B0EC0" w:rsidP="00874EDF">
      <w:pPr>
        <w:ind w:left="6372"/>
        <w:jc w:val="right"/>
        <w:rPr>
          <w:rFonts w:cs="Times New Roman"/>
          <w:bCs/>
          <w:sz w:val="20"/>
          <w:szCs w:val="20"/>
        </w:rPr>
      </w:pPr>
    </w:p>
    <w:p w14:paraId="6F4BAE72" w14:textId="77777777" w:rsidR="003B0EC0" w:rsidRDefault="003B0EC0" w:rsidP="00874EDF">
      <w:pPr>
        <w:ind w:left="6372"/>
        <w:jc w:val="right"/>
        <w:rPr>
          <w:rFonts w:cs="Times New Roman"/>
          <w:bCs/>
          <w:sz w:val="20"/>
          <w:szCs w:val="20"/>
        </w:rPr>
      </w:pPr>
    </w:p>
    <w:p w14:paraId="7C182BEC" w14:textId="77777777" w:rsidR="003B0EC0" w:rsidRDefault="003B0EC0" w:rsidP="00874EDF">
      <w:pPr>
        <w:ind w:left="6372"/>
        <w:jc w:val="right"/>
        <w:rPr>
          <w:rFonts w:cs="Times New Roman"/>
          <w:bCs/>
          <w:sz w:val="20"/>
          <w:szCs w:val="20"/>
        </w:rPr>
      </w:pPr>
    </w:p>
    <w:p w14:paraId="09AA5157" w14:textId="45703117" w:rsidR="00874EDF" w:rsidRPr="000E37CA" w:rsidRDefault="004C650E" w:rsidP="00874EDF">
      <w:pPr>
        <w:ind w:left="6372"/>
        <w:jc w:val="right"/>
        <w:rPr>
          <w:rFonts w:cs="Times New Roman"/>
          <w:bCs/>
          <w:sz w:val="20"/>
          <w:szCs w:val="20"/>
        </w:rPr>
      </w:pPr>
      <w:r w:rsidRPr="000E37CA">
        <w:rPr>
          <w:rFonts w:cs="Times New Roman"/>
          <w:bCs/>
          <w:sz w:val="20"/>
          <w:szCs w:val="20"/>
        </w:rPr>
        <w:lastRenderedPageBreak/>
        <w:t>Форма № 4</w:t>
      </w:r>
    </w:p>
    <w:p w14:paraId="65FF3611" w14:textId="77777777" w:rsidR="00874EDF" w:rsidRPr="000E37CA" w:rsidRDefault="00874EDF" w:rsidP="00874EDF">
      <w:pPr>
        <w:rPr>
          <w:rFonts w:cs="Times New Roman"/>
          <w:b/>
          <w:sz w:val="20"/>
          <w:szCs w:val="20"/>
        </w:rPr>
      </w:pPr>
    </w:p>
    <w:p w14:paraId="0ACA249D" w14:textId="77777777" w:rsidR="00874EDF" w:rsidRPr="000E37CA" w:rsidRDefault="00874EDF" w:rsidP="00874EDF">
      <w:pPr>
        <w:rPr>
          <w:rFonts w:cs="Times New Roman"/>
          <w:b/>
          <w:sz w:val="20"/>
          <w:szCs w:val="20"/>
        </w:rPr>
      </w:pPr>
      <w:r w:rsidRPr="000E37CA">
        <w:rPr>
          <w:rFonts w:cs="Times New Roman"/>
          <w:b/>
          <w:sz w:val="20"/>
          <w:szCs w:val="20"/>
        </w:rPr>
        <w:t xml:space="preserve">Для </w:t>
      </w:r>
      <w:proofErr w:type="spellStart"/>
      <w:r w:rsidRPr="000E37CA">
        <w:rPr>
          <w:rFonts w:cs="Times New Roman"/>
          <w:b/>
          <w:sz w:val="20"/>
          <w:szCs w:val="20"/>
        </w:rPr>
        <w:t>физ</w:t>
      </w:r>
      <w:proofErr w:type="spellEnd"/>
      <w:r w:rsidRPr="000E37CA">
        <w:rPr>
          <w:rFonts w:cs="Times New Roman"/>
          <w:b/>
          <w:sz w:val="20"/>
          <w:szCs w:val="20"/>
        </w:rPr>
        <w:t xml:space="preserve"> лиц</w:t>
      </w:r>
    </w:p>
    <w:p w14:paraId="07EB46DF" w14:textId="77777777" w:rsidR="00874EDF" w:rsidRPr="000E37CA" w:rsidRDefault="00874EDF" w:rsidP="00874EDF">
      <w:pPr>
        <w:jc w:val="center"/>
        <w:rPr>
          <w:rFonts w:cs="Times New Roman"/>
          <w:b/>
          <w:sz w:val="20"/>
          <w:szCs w:val="20"/>
        </w:rPr>
      </w:pPr>
    </w:p>
    <w:p w14:paraId="680A9673" w14:textId="77777777" w:rsidR="00874EDF" w:rsidRPr="000E37CA" w:rsidRDefault="00874EDF" w:rsidP="00874EDF">
      <w:pPr>
        <w:jc w:val="center"/>
        <w:rPr>
          <w:rFonts w:eastAsia="Calibri" w:cs="Times New Roman"/>
          <w:b/>
          <w:sz w:val="20"/>
          <w:szCs w:val="20"/>
          <w:lang w:eastAsia="en-US"/>
        </w:rPr>
      </w:pPr>
      <w:r w:rsidRPr="000E37CA">
        <w:rPr>
          <w:rFonts w:eastAsia="Calibri" w:cs="Times New Roman"/>
          <w:b/>
          <w:sz w:val="20"/>
          <w:szCs w:val="20"/>
          <w:lang w:eastAsia="en-US"/>
        </w:rPr>
        <w:t>СОГЛАСИЕ НА ОБРАБОТКУ ПЕРСОНАЛЬНЫХ ДАННЫХ</w:t>
      </w:r>
    </w:p>
    <w:p w14:paraId="793AB7E1" w14:textId="77777777" w:rsidR="00874EDF" w:rsidRPr="000E37CA" w:rsidRDefault="00874EDF" w:rsidP="00874EDF">
      <w:pPr>
        <w:ind w:firstLine="709"/>
        <w:contextualSpacing/>
        <w:rPr>
          <w:rFonts w:eastAsia="Calibri" w:cs="Times New Roman"/>
          <w:sz w:val="20"/>
          <w:szCs w:val="20"/>
          <w:lang w:eastAsia="en-US"/>
        </w:rPr>
      </w:pPr>
      <w:r w:rsidRPr="000E37CA">
        <w:rPr>
          <w:rFonts w:eastAsia="Calibri" w:cs="Times New Roman"/>
          <w:sz w:val="20"/>
          <w:szCs w:val="20"/>
          <w:lang w:eastAsia="en-US"/>
        </w:rPr>
        <w:t xml:space="preserve">Я, _____________________________________________________________________,  </w:t>
      </w:r>
    </w:p>
    <w:p w14:paraId="5CAD277A" w14:textId="77777777" w:rsidR="00874EDF" w:rsidRPr="000E37CA" w:rsidRDefault="00874EDF" w:rsidP="00874EDF">
      <w:pPr>
        <w:ind w:firstLine="709"/>
        <w:contextualSpacing/>
        <w:rPr>
          <w:rFonts w:eastAsia="Calibri" w:cs="Times New Roman"/>
          <w:i/>
          <w:sz w:val="20"/>
          <w:szCs w:val="20"/>
          <w:lang w:eastAsia="en-US"/>
        </w:rPr>
      </w:pPr>
      <w:r w:rsidRPr="000E37CA">
        <w:rPr>
          <w:rFonts w:eastAsia="Calibri" w:cs="Times New Roman"/>
          <w:i/>
          <w:sz w:val="20"/>
          <w:szCs w:val="20"/>
          <w:lang w:eastAsia="en-US"/>
        </w:rPr>
        <w:t xml:space="preserve">                                                  (Фамилия, имя, отчество субъекта персональных данных)</w:t>
      </w:r>
    </w:p>
    <w:p w14:paraId="79D04D28" w14:textId="77777777" w:rsidR="00874EDF" w:rsidRPr="000E37CA" w:rsidRDefault="00874EDF" w:rsidP="00874EDF">
      <w:pPr>
        <w:contextualSpacing/>
        <w:rPr>
          <w:rFonts w:eastAsia="Calibri" w:cs="Times New Roman"/>
          <w:sz w:val="20"/>
          <w:szCs w:val="20"/>
          <w:lang w:eastAsia="en-US"/>
        </w:rPr>
      </w:pPr>
      <w:r w:rsidRPr="000E37CA">
        <w:rPr>
          <w:rFonts w:eastAsia="Calibri" w:cs="Times New Roman"/>
          <w:sz w:val="20"/>
          <w:szCs w:val="20"/>
          <w:lang w:eastAsia="en-US"/>
        </w:rPr>
        <w:t>зарегистрированный (</w:t>
      </w:r>
      <w:proofErr w:type="spellStart"/>
      <w:r w:rsidRPr="000E37CA">
        <w:rPr>
          <w:rFonts w:eastAsia="Calibri" w:cs="Times New Roman"/>
          <w:sz w:val="20"/>
          <w:szCs w:val="20"/>
          <w:lang w:eastAsia="en-US"/>
        </w:rPr>
        <w:t>ая</w:t>
      </w:r>
      <w:proofErr w:type="spellEnd"/>
      <w:r w:rsidRPr="000E37CA">
        <w:rPr>
          <w:rFonts w:eastAsia="Calibri" w:cs="Times New Roman"/>
          <w:sz w:val="20"/>
          <w:szCs w:val="20"/>
          <w:lang w:eastAsia="en-US"/>
        </w:rPr>
        <w:t>) по адресу: ______________________________________________</w:t>
      </w:r>
      <w:r w:rsidRPr="000E37CA">
        <w:rPr>
          <w:rFonts w:eastAsia="Calibri" w:cs="Times New Roman"/>
          <w:sz w:val="20"/>
          <w:szCs w:val="20"/>
          <w:lang w:eastAsia="en-US"/>
        </w:rPr>
        <w:br/>
        <w:t>_____________________________________________________________________________,</w:t>
      </w:r>
    </w:p>
    <w:p w14:paraId="472CEF91" w14:textId="77777777" w:rsidR="00874EDF" w:rsidRPr="000E37CA" w:rsidRDefault="00874EDF" w:rsidP="00874EDF">
      <w:pPr>
        <w:contextualSpacing/>
        <w:rPr>
          <w:rFonts w:eastAsia="Calibri" w:cs="Times New Roman"/>
          <w:sz w:val="20"/>
          <w:szCs w:val="20"/>
          <w:lang w:eastAsia="en-US"/>
        </w:rPr>
      </w:pPr>
      <w:r w:rsidRPr="000E37CA">
        <w:rPr>
          <w:rFonts w:eastAsia="Calibri" w:cs="Times New Roman"/>
          <w:sz w:val="20"/>
          <w:szCs w:val="20"/>
          <w:lang w:eastAsia="en-US"/>
        </w:rPr>
        <w:t>документ, удостоверяющий личность: ____________________________________________</w:t>
      </w:r>
      <w:r w:rsidRPr="000E37CA">
        <w:rPr>
          <w:rFonts w:eastAsia="Calibri" w:cs="Times New Roman"/>
          <w:sz w:val="20"/>
          <w:szCs w:val="20"/>
          <w:lang w:eastAsia="en-US"/>
        </w:rPr>
        <w:br/>
        <w:t>_________________________________________________________________________________________________________________________________________________________ ,</w:t>
      </w:r>
    </w:p>
    <w:p w14:paraId="21EF6738" w14:textId="77777777" w:rsidR="00874EDF" w:rsidRPr="000E37CA" w:rsidRDefault="00874EDF" w:rsidP="00874EDF">
      <w:pPr>
        <w:ind w:firstLine="709"/>
        <w:contextualSpacing/>
        <w:rPr>
          <w:rFonts w:eastAsia="Calibri" w:cs="Times New Roman"/>
          <w:i/>
          <w:sz w:val="20"/>
          <w:szCs w:val="20"/>
          <w:lang w:eastAsia="en-US"/>
        </w:rPr>
      </w:pPr>
      <w:r w:rsidRPr="000E37CA">
        <w:rPr>
          <w:rFonts w:eastAsia="Calibri" w:cs="Times New Roman"/>
          <w:sz w:val="20"/>
          <w:szCs w:val="20"/>
          <w:lang w:eastAsia="en-US"/>
        </w:rPr>
        <w:tab/>
      </w:r>
      <w:r w:rsidRPr="000E37CA">
        <w:rPr>
          <w:rFonts w:eastAsia="Calibri" w:cs="Times New Roman"/>
          <w:sz w:val="20"/>
          <w:szCs w:val="20"/>
          <w:lang w:eastAsia="en-US"/>
        </w:rPr>
        <w:tab/>
      </w:r>
      <w:r w:rsidRPr="000E37CA">
        <w:rPr>
          <w:rFonts w:eastAsia="Calibri" w:cs="Times New Roman"/>
          <w:sz w:val="20"/>
          <w:szCs w:val="20"/>
          <w:lang w:eastAsia="en-US"/>
        </w:rPr>
        <w:tab/>
      </w:r>
      <w:r w:rsidRPr="000E37CA">
        <w:rPr>
          <w:rFonts w:eastAsia="Calibri" w:cs="Times New Roman"/>
          <w:sz w:val="20"/>
          <w:szCs w:val="20"/>
          <w:lang w:eastAsia="en-US"/>
        </w:rPr>
        <w:tab/>
        <w:t xml:space="preserve">            (</w:t>
      </w:r>
      <w:r w:rsidRPr="000E37CA">
        <w:rPr>
          <w:rFonts w:eastAsia="Calibri" w:cs="Times New Roman"/>
          <w:i/>
          <w:sz w:val="20"/>
          <w:szCs w:val="20"/>
          <w:lang w:eastAsia="en-US"/>
        </w:rPr>
        <w:t>вид документа, № документа, когда и кем выдан)</w:t>
      </w:r>
    </w:p>
    <w:p w14:paraId="78578524" w14:textId="77777777" w:rsidR="00874EDF" w:rsidRPr="000E37CA" w:rsidRDefault="00874EDF" w:rsidP="00874EDF">
      <w:pPr>
        <w:contextualSpacing/>
        <w:rPr>
          <w:rFonts w:eastAsia="Calibri" w:cs="Times New Roman"/>
          <w:sz w:val="20"/>
          <w:szCs w:val="20"/>
          <w:lang w:eastAsia="en-US"/>
        </w:rPr>
      </w:pPr>
      <w:r w:rsidRPr="000E37CA">
        <w:rPr>
          <w:rFonts w:eastAsia="Calibri" w:cs="Times New Roman"/>
          <w:sz w:val="20"/>
          <w:szCs w:val="20"/>
          <w:lang w:eastAsia="en-US"/>
        </w:rPr>
        <w:t>даю согласие на обработку моих персональных данных _________________ (далее – Заказчик).</w:t>
      </w:r>
    </w:p>
    <w:p w14:paraId="509B9FF3" w14:textId="77777777" w:rsidR="00874EDF" w:rsidRPr="000E37CA" w:rsidRDefault="00874EDF" w:rsidP="00874EDF">
      <w:pPr>
        <w:ind w:firstLine="709"/>
        <w:contextualSpacing/>
        <w:rPr>
          <w:rFonts w:eastAsia="Calibri" w:cs="Times New Roman"/>
          <w:sz w:val="20"/>
          <w:szCs w:val="20"/>
          <w:lang w:eastAsia="en-US"/>
        </w:rPr>
      </w:pPr>
      <w:r w:rsidRPr="000E37CA">
        <w:rPr>
          <w:rFonts w:eastAsia="Calibri" w:cs="Times New Roman"/>
          <w:sz w:val="20"/>
          <w:szCs w:val="20"/>
          <w:lang w:eastAsia="en-US"/>
        </w:rPr>
        <w:t>Перечень персональных данных, на обработку которых дается согласие:</w:t>
      </w:r>
    </w:p>
    <w:p w14:paraId="7D542070" w14:textId="77777777" w:rsidR="00874EDF" w:rsidRPr="000E37C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0E37CA">
        <w:rPr>
          <w:rFonts w:eastAsia="Calibri" w:cs="Times New Roman"/>
          <w:sz w:val="20"/>
          <w:szCs w:val="20"/>
          <w:lang w:eastAsia="en-US"/>
        </w:rPr>
        <w:t>Паспортные данные;</w:t>
      </w:r>
    </w:p>
    <w:p w14:paraId="1F6D6FDC" w14:textId="77777777" w:rsidR="00874EDF" w:rsidRPr="000E37C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0E37CA">
        <w:rPr>
          <w:rFonts w:eastAsia="Calibri" w:cs="Times New Roman"/>
          <w:sz w:val="20"/>
          <w:szCs w:val="20"/>
          <w:lang w:eastAsia="en-US"/>
        </w:rPr>
        <w:t>Государственная регистрация в качестве ИП;</w:t>
      </w:r>
    </w:p>
    <w:p w14:paraId="44691879" w14:textId="77777777" w:rsidR="00874EDF" w:rsidRPr="000E37C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0E37CA">
        <w:rPr>
          <w:rFonts w:eastAsia="Calibri" w:cs="Times New Roman"/>
          <w:sz w:val="20"/>
          <w:szCs w:val="20"/>
          <w:lang w:eastAsia="en-US"/>
        </w:rPr>
        <w:t>Идентификационный номер налогоплательщика;</w:t>
      </w:r>
    </w:p>
    <w:p w14:paraId="0EDCB3B9" w14:textId="77777777" w:rsidR="00874EDF" w:rsidRPr="000E37C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0E37CA">
        <w:rPr>
          <w:rFonts w:eastAsia="Calibri" w:cs="Times New Roman"/>
          <w:sz w:val="20"/>
          <w:szCs w:val="20"/>
          <w:lang w:eastAsia="en-US"/>
        </w:rPr>
        <w:t>Банковские реквизиты;</w:t>
      </w:r>
    </w:p>
    <w:p w14:paraId="43E78AE9" w14:textId="77777777" w:rsidR="00874EDF" w:rsidRPr="000E37C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0E37CA">
        <w:rPr>
          <w:rFonts w:eastAsia="Calibri" w:cs="Times New Roman"/>
          <w:sz w:val="20"/>
          <w:szCs w:val="20"/>
          <w:lang w:eastAsia="en-US"/>
        </w:rPr>
        <w:t>Вид деятельности субъекта;</w:t>
      </w:r>
    </w:p>
    <w:p w14:paraId="24C8EA28" w14:textId="77777777" w:rsidR="00874EDF" w:rsidRPr="000E37C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0E37CA">
        <w:rPr>
          <w:rFonts w:eastAsia="Calibri" w:cs="Times New Roman"/>
          <w:sz w:val="20"/>
          <w:szCs w:val="20"/>
          <w:lang w:eastAsia="en-US"/>
        </w:rPr>
        <w:t>Контактный телефон.</w:t>
      </w:r>
    </w:p>
    <w:p w14:paraId="4ACBCE62" w14:textId="77777777" w:rsidR="00874EDF" w:rsidRPr="000E37CA" w:rsidRDefault="00874EDF" w:rsidP="00874EDF">
      <w:pPr>
        <w:ind w:firstLine="709"/>
        <w:contextualSpacing/>
        <w:rPr>
          <w:rFonts w:eastAsia="Calibri" w:cs="Times New Roman"/>
          <w:sz w:val="20"/>
          <w:szCs w:val="20"/>
          <w:lang w:eastAsia="en-US"/>
        </w:rPr>
      </w:pPr>
      <w:r w:rsidRPr="000E37CA">
        <w:rPr>
          <w:rFonts w:eastAsia="Calibri" w:cs="Times New Roman"/>
          <w:sz w:val="20"/>
          <w:szCs w:val="20"/>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07B954E1" w14:textId="77777777" w:rsidR="00874EDF" w:rsidRPr="000E37CA" w:rsidRDefault="00874EDF" w:rsidP="00874EDF">
      <w:pPr>
        <w:widowControl/>
        <w:numPr>
          <w:ilvl w:val="0"/>
          <w:numId w:val="39"/>
        </w:numPr>
        <w:tabs>
          <w:tab w:val="left" w:pos="993"/>
        </w:tabs>
        <w:suppressAutoHyphens w:val="0"/>
        <w:ind w:left="0" w:firstLine="709"/>
        <w:contextualSpacing/>
        <w:jc w:val="both"/>
        <w:rPr>
          <w:rFonts w:eastAsia="Calibri" w:cs="Times New Roman"/>
          <w:sz w:val="20"/>
          <w:szCs w:val="20"/>
          <w:lang w:eastAsia="en-US"/>
        </w:rPr>
      </w:pPr>
      <w:r w:rsidRPr="000E37CA">
        <w:rPr>
          <w:rFonts w:eastAsia="Calibri" w:cs="Times New Roman"/>
          <w:sz w:val="20"/>
          <w:szCs w:val="20"/>
          <w:lang w:eastAsia="en-US"/>
        </w:rPr>
        <w:t>Получение персональных данных у субъекта персональных данных, а также у третьих лиц, в случае дополнительного согласия субъекта;</w:t>
      </w:r>
    </w:p>
    <w:p w14:paraId="6BF9F5F5" w14:textId="77777777" w:rsidR="00874EDF" w:rsidRPr="000E37CA" w:rsidRDefault="00874EDF" w:rsidP="00874EDF">
      <w:pPr>
        <w:widowControl/>
        <w:numPr>
          <w:ilvl w:val="0"/>
          <w:numId w:val="39"/>
        </w:numPr>
        <w:tabs>
          <w:tab w:val="left" w:pos="993"/>
        </w:tabs>
        <w:suppressAutoHyphens w:val="0"/>
        <w:ind w:left="0" w:firstLine="709"/>
        <w:contextualSpacing/>
        <w:jc w:val="both"/>
        <w:rPr>
          <w:rFonts w:eastAsia="Calibri" w:cs="Times New Roman"/>
          <w:sz w:val="20"/>
          <w:szCs w:val="20"/>
          <w:lang w:eastAsia="en-US"/>
        </w:rPr>
      </w:pPr>
      <w:r w:rsidRPr="000E37CA">
        <w:rPr>
          <w:rFonts w:eastAsia="Calibri" w:cs="Times New Roman"/>
          <w:sz w:val="20"/>
          <w:szCs w:val="20"/>
          <w:lang w:eastAsia="en-US"/>
        </w:rPr>
        <w:t>Хранение персональных данных (в электронном виде и на бумажном носителе);</w:t>
      </w:r>
    </w:p>
    <w:p w14:paraId="6F5D9703" w14:textId="77777777" w:rsidR="00874EDF" w:rsidRPr="000E37CA" w:rsidRDefault="00874EDF" w:rsidP="00874EDF">
      <w:pPr>
        <w:widowControl/>
        <w:numPr>
          <w:ilvl w:val="0"/>
          <w:numId w:val="39"/>
        </w:numPr>
        <w:tabs>
          <w:tab w:val="left" w:pos="993"/>
        </w:tabs>
        <w:suppressAutoHyphens w:val="0"/>
        <w:ind w:left="0" w:firstLine="709"/>
        <w:contextualSpacing/>
        <w:jc w:val="both"/>
        <w:rPr>
          <w:rFonts w:eastAsia="Calibri" w:cs="Times New Roman"/>
          <w:sz w:val="20"/>
          <w:szCs w:val="20"/>
          <w:lang w:eastAsia="en-US"/>
        </w:rPr>
      </w:pPr>
      <w:r w:rsidRPr="000E37CA">
        <w:rPr>
          <w:rFonts w:eastAsia="Calibri" w:cs="Times New Roman"/>
          <w:sz w:val="20"/>
          <w:szCs w:val="20"/>
          <w:lang w:eastAsia="en-US"/>
        </w:rPr>
        <w:t>Уточнение (обновление, изменение) персональных данных;</w:t>
      </w:r>
    </w:p>
    <w:p w14:paraId="74773437" w14:textId="77777777" w:rsidR="00874EDF" w:rsidRPr="000E37CA" w:rsidRDefault="00874EDF" w:rsidP="00874EDF">
      <w:pPr>
        <w:widowControl/>
        <w:numPr>
          <w:ilvl w:val="0"/>
          <w:numId w:val="39"/>
        </w:numPr>
        <w:tabs>
          <w:tab w:val="left" w:pos="993"/>
        </w:tabs>
        <w:suppressAutoHyphens w:val="0"/>
        <w:ind w:left="0" w:firstLine="709"/>
        <w:contextualSpacing/>
        <w:jc w:val="both"/>
        <w:rPr>
          <w:rFonts w:eastAsia="Calibri" w:cs="Times New Roman"/>
          <w:sz w:val="20"/>
          <w:szCs w:val="20"/>
          <w:lang w:eastAsia="en-US"/>
        </w:rPr>
      </w:pPr>
      <w:r w:rsidRPr="000E37CA">
        <w:rPr>
          <w:rFonts w:eastAsia="Calibri" w:cs="Times New Roman"/>
          <w:sz w:val="20"/>
          <w:szCs w:val="20"/>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14:paraId="1C1B1200" w14:textId="77777777" w:rsidR="00874EDF" w:rsidRPr="000E37CA" w:rsidRDefault="00874EDF" w:rsidP="00874EDF">
      <w:pPr>
        <w:ind w:firstLine="709"/>
        <w:contextualSpacing/>
        <w:rPr>
          <w:rFonts w:eastAsia="Calibri" w:cs="Times New Roman"/>
          <w:sz w:val="20"/>
          <w:szCs w:val="20"/>
          <w:lang w:eastAsia="en-US"/>
        </w:rPr>
      </w:pPr>
      <w:r w:rsidRPr="000E37CA">
        <w:rPr>
          <w:rFonts w:eastAsia="Calibri" w:cs="Times New Roman"/>
          <w:sz w:val="20"/>
          <w:szCs w:val="20"/>
          <w:lang w:eastAsia="en-US"/>
        </w:rPr>
        <w:t>Передача персональных данных субъекта в порядке, предусмотренном законодательством РФ.</w:t>
      </w:r>
    </w:p>
    <w:p w14:paraId="558E52C1" w14:textId="77777777" w:rsidR="00874EDF" w:rsidRPr="000E37CA" w:rsidRDefault="00874EDF" w:rsidP="00874EDF">
      <w:pPr>
        <w:ind w:firstLine="709"/>
        <w:contextualSpacing/>
        <w:rPr>
          <w:rFonts w:eastAsia="Calibri" w:cs="Times New Roman"/>
          <w:sz w:val="20"/>
          <w:szCs w:val="20"/>
          <w:lang w:eastAsia="en-US"/>
        </w:rPr>
      </w:pPr>
      <w:r w:rsidRPr="000E37CA">
        <w:rPr>
          <w:rFonts w:eastAsia="Calibri" w:cs="Times New Roman"/>
          <w:sz w:val="20"/>
          <w:szCs w:val="20"/>
          <w:lang w:eastAsia="en-US"/>
        </w:rPr>
        <w:t>Порядок отзыва настоящего согласия по личному заявлению субъекта персональных данных.</w:t>
      </w:r>
    </w:p>
    <w:p w14:paraId="50099E43" w14:textId="77777777" w:rsidR="00874EDF" w:rsidRPr="000E37CA" w:rsidRDefault="00874EDF" w:rsidP="00874EDF">
      <w:pPr>
        <w:rPr>
          <w:rFonts w:eastAsia="Calibri" w:cs="Times New Roman"/>
          <w:sz w:val="20"/>
          <w:szCs w:val="20"/>
          <w:lang w:eastAsia="en-US"/>
        </w:rPr>
      </w:pPr>
      <w:r w:rsidRPr="000E37CA">
        <w:rPr>
          <w:rFonts w:eastAsia="Calibri" w:cs="Times New Roman"/>
          <w:sz w:val="20"/>
          <w:szCs w:val="20"/>
          <w:lang w:eastAsia="en-US"/>
        </w:rPr>
        <w:tab/>
      </w:r>
      <w:r w:rsidRPr="000E37CA">
        <w:rPr>
          <w:rFonts w:eastAsia="Calibri" w:cs="Times New Roman"/>
          <w:sz w:val="20"/>
          <w:szCs w:val="20"/>
          <w:lang w:eastAsia="en-US"/>
        </w:rPr>
        <w:tab/>
      </w:r>
      <w:r w:rsidRPr="000E37CA">
        <w:rPr>
          <w:rFonts w:eastAsia="Calibri" w:cs="Times New Roman"/>
          <w:sz w:val="20"/>
          <w:szCs w:val="20"/>
          <w:lang w:eastAsia="en-US"/>
        </w:rPr>
        <w:tab/>
      </w:r>
    </w:p>
    <w:p w14:paraId="1C095C9D" w14:textId="77777777" w:rsidR="00874EDF" w:rsidRPr="000E37CA" w:rsidRDefault="00874EDF" w:rsidP="00874EDF">
      <w:pPr>
        <w:rPr>
          <w:rFonts w:eastAsia="Calibri" w:cs="Times New Roman"/>
          <w:sz w:val="20"/>
          <w:szCs w:val="20"/>
          <w:lang w:eastAsia="en-US"/>
        </w:rPr>
      </w:pPr>
    </w:p>
    <w:p w14:paraId="2E32B892" w14:textId="77777777" w:rsidR="00874EDF" w:rsidRPr="000E37CA" w:rsidRDefault="00874EDF" w:rsidP="00874EDF">
      <w:pPr>
        <w:ind w:left="4395"/>
        <w:rPr>
          <w:rFonts w:eastAsia="Calibri" w:cs="Times New Roman"/>
          <w:sz w:val="20"/>
          <w:szCs w:val="20"/>
          <w:lang w:eastAsia="en-US"/>
        </w:rPr>
      </w:pPr>
      <w:r w:rsidRPr="000E37CA">
        <w:rPr>
          <w:rFonts w:eastAsia="Calibri" w:cs="Times New Roman"/>
          <w:sz w:val="20"/>
          <w:szCs w:val="20"/>
          <w:lang w:eastAsia="en-US"/>
        </w:rPr>
        <w:t>__________________</w:t>
      </w:r>
      <w:r w:rsidRPr="000E37CA">
        <w:rPr>
          <w:rFonts w:eastAsia="Calibri" w:cs="Times New Roman"/>
          <w:sz w:val="20"/>
          <w:szCs w:val="20"/>
          <w:lang w:eastAsia="en-US"/>
        </w:rPr>
        <w:tab/>
        <w:t xml:space="preserve">    _________________</w:t>
      </w:r>
    </w:p>
    <w:p w14:paraId="6ADF8218" w14:textId="77777777" w:rsidR="00874EDF" w:rsidRPr="000E37CA" w:rsidRDefault="00874EDF" w:rsidP="00874EDF">
      <w:pPr>
        <w:ind w:left="4395"/>
        <w:rPr>
          <w:rFonts w:eastAsia="Calibri" w:cs="Times New Roman"/>
          <w:i/>
          <w:sz w:val="20"/>
          <w:szCs w:val="20"/>
          <w:lang w:eastAsia="en-US"/>
        </w:rPr>
      </w:pPr>
      <w:r w:rsidRPr="000E37CA">
        <w:rPr>
          <w:rFonts w:eastAsia="Calibri" w:cs="Times New Roman"/>
          <w:sz w:val="20"/>
          <w:szCs w:val="20"/>
          <w:lang w:eastAsia="en-US"/>
        </w:rPr>
        <w:t xml:space="preserve">  </w:t>
      </w:r>
      <w:r w:rsidRPr="000E37CA">
        <w:rPr>
          <w:rFonts w:eastAsia="Calibri" w:cs="Times New Roman"/>
          <w:sz w:val="20"/>
          <w:szCs w:val="20"/>
          <w:lang w:eastAsia="en-US"/>
        </w:rPr>
        <w:tab/>
        <w:t xml:space="preserve">    </w:t>
      </w:r>
      <w:r w:rsidRPr="000E37CA">
        <w:rPr>
          <w:rFonts w:eastAsia="Calibri" w:cs="Times New Roman"/>
          <w:i/>
          <w:sz w:val="20"/>
          <w:szCs w:val="20"/>
          <w:lang w:eastAsia="en-US"/>
        </w:rPr>
        <w:t>(</w:t>
      </w:r>
      <w:proofErr w:type="gramStart"/>
      <w:r w:rsidRPr="000E37CA">
        <w:rPr>
          <w:rFonts w:eastAsia="Calibri" w:cs="Times New Roman"/>
          <w:i/>
          <w:sz w:val="20"/>
          <w:szCs w:val="20"/>
          <w:lang w:eastAsia="en-US"/>
        </w:rPr>
        <w:t xml:space="preserve">подпись)   </w:t>
      </w:r>
      <w:proofErr w:type="gramEnd"/>
      <w:r w:rsidRPr="000E37CA">
        <w:rPr>
          <w:rFonts w:eastAsia="Calibri" w:cs="Times New Roman"/>
          <w:i/>
          <w:sz w:val="20"/>
          <w:szCs w:val="20"/>
          <w:lang w:eastAsia="en-US"/>
        </w:rPr>
        <w:t xml:space="preserve"> </w:t>
      </w:r>
      <w:r w:rsidRPr="000E37CA">
        <w:rPr>
          <w:rFonts w:eastAsia="Calibri" w:cs="Times New Roman"/>
          <w:i/>
          <w:sz w:val="20"/>
          <w:szCs w:val="20"/>
          <w:lang w:eastAsia="en-US"/>
        </w:rPr>
        <w:tab/>
        <w:t xml:space="preserve">                        (расшифровка подписи)</w:t>
      </w:r>
    </w:p>
    <w:p w14:paraId="1B8EB062" w14:textId="77777777" w:rsidR="00874EDF" w:rsidRPr="000E37CA" w:rsidRDefault="00874EDF" w:rsidP="00874EDF">
      <w:pPr>
        <w:ind w:left="4395"/>
        <w:rPr>
          <w:rFonts w:eastAsia="Calibri" w:cs="Times New Roman"/>
          <w:i/>
          <w:sz w:val="20"/>
          <w:szCs w:val="20"/>
          <w:lang w:eastAsia="en-US"/>
        </w:rPr>
      </w:pPr>
    </w:p>
    <w:p w14:paraId="4C11552D" w14:textId="77777777" w:rsidR="00874EDF" w:rsidRPr="000E37CA" w:rsidRDefault="00874EDF" w:rsidP="00874EDF">
      <w:pPr>
        <w:ind w:left="4395"/>
        <w:rPr>
          <w:rFonts w:eastAsia="Calibri" w:cs="Times New Roman"/>
          <w:i/>
          <w:sz w:val="20"/>
          <w:szCs w:val="20"/>
          <w:lang w:eastAsia="en-US"/>
        </w:rPr>
      </w:pPr>
    </w:p>
    <w:p w14:paraId="4FFD7451" w14:textId="77777777" w:rsidR="00874EDF" w:rsidRPr="000E37CA" w:rsidRDefault="00874EDF" w:rsidP="00874EDF">
      <w:pPr>
        <w:jc w:val="right"/>
        <w:rPr>
          <w:rFonts w:eastAsia="Calibri" w:cs="Times New Roman"/>
          <w:sz w:val="20"/>
          <w:szCs w:val="20"/>
          <w:lang w:eastAsia="en-US"/>
        </w:rPr>
      </w:pPr>
      <w:r w:rsidRPr="000E37CA">
        <w:rPr>
          <w:rFonts w:eastAsia="Calibri" w:cs="Times New Roman"/>
          <w:sz w:val="20"/>
          <w:szCs w:val="20"/>
          <w:lang w:eastAsia="en-US"/>
        </w:rPr>
        <w:tab/>
      </w:r>
      <w:r w:rsidRPr="000E37CA">
        <w:rPr>
          <w:rFonts w:eastAsia="Calibri" w:cs="Times New Roman"/>
          <w:sz w:val="20"/>
          <w:szCs w:val="20"/>
          <w:lang w:eastAsia="en-US"/>
        </w:rPr>
        <w:tab/>
      </w:r>
      <w:r w:rsidRPr="000E37CA">
        <w:rPr>
          <w:rFonts w:eastAsia="Calibri" w:cs="Times New Roman"/>
          <w:sz w:val="20"/>
          <w:szCs w:val="20"/>
          <w:lang w:eastAsia="en-US"/>
        </w:rPr>
        <w:tab/>
      </w:r>
      <w:r w:rsidRPr="000E37CA">
        <w:rPr>
          <w:rFonts w:eastAsia="Calibri" w:cs="Times New Roman"/>
          <w:sz w:val="20"/>
          <w:szCs w:val="20"/>
          <w:lang w:eastAsia="en-US"/>
        </w:rPr>
        <w:tab/>
      </w:r>
      <w:r w:rsidRPr="000E37CA">
        <w:rPr>
          <w:rFonts w:eastAsia="Calibri" w:cs="Times New Roman"/>
          <w:sz w:val="20"/>
          <w:szCs w:val="20"/>
          <w:lang w:eastAsia="en-US"/>
        </w:rPr>
        <w:tab/>
      </w:r>
      <w:r w:rsidRPr="000E37CA">
        <w:rPr>
          <w:rFonts w:eastAsia="Calibri" w:cs="Times New Roman"/>
          <w:sz w:val="20"/>
          <w:szCs w:val="20"/>
          <w:lang w:eastAsia="en-US"/>
        </w:rPr>
        <w:tab/>
      </w:r>
      <w:r w:rsidRPr="000E37CA">
        <w:rPr>
          <w:rFonts w:eastAsia="Calibri" w:cs="Times New Roman"/>
          <w:sz w:val="20"/>
          <w:szCs w:val="20"/>
          <w:lang w:eastAsia="en-US"/>
        </w:rPr>
        <w:tab/>
      </w:r>
      <w:r w:rsidRPr="000E37CA">
        <w:rPr>
          <w:rFonts w:eastAsia="Calibri" w:cs="Times New Roman"/>
          <w:sz w:val="20"/>
          <w:szCs w:val="20"/>
          <w:lang w:eastAsia="en-US"/>
        </w:rPr>
        <w:tab/>
        <w:t>«___» _____________ 20____ г.</w:t>
      </w:r>
    </w:p>
    <w:p w14:paraId="49642084" w14:textId="77777777" w:rsidR="00874EDF" w:rsidRPr="000E37CA" w:rsidRDefault="00874EDF" w:rsidP="00874EDF">
      <w:pPr>
        <w:rPr>
          <w:rFonts w:eastAsia="Times New Roman" w:cs="Times New Roman"/>
          <w:b/>
          <w:color w:val="000000"/>
          <w:sz w:val="20"/>
          <w:szCs w:val="20"/>
        </w:rPr>
      </w:pPr>
    </w:p>
    <w:p w14:paraId="214040AC" w14:textId="77777777" w:rsidR="00874EDF" w:rsidRPr="000E37CA" w:rsidRDefault="00874EDF" w:rsidP="00817EE0">
      <w:pPr>
        <w:jc w:val="right"/>
        <w:rPr>
          <w:rFonts w:cs="Times New Roman"/>
          <w:bCs/>
          <w:sz w:val="20"/>
          <w:szCs w:val="20"/>
        </w:rPr>
      </w:pPr>
    </w:p>
    <w:sectPr w:rsidR="00874EDF" w:rsidRPr="000E37CA" w:rsidSect="00BC1165">
      <w:headerReference w:type="even" r:id="rId8"/>
      <w:headerReference w:type="default" r:id="rId9"/>
      <w:footerReference w:type="even" r:id="rId10"/>
      <w:footerReference w:type="default" r:id="rId11"/>
      <w:headerReference w:type="first" r:id="rId12"/>
      <w:footerReference w:type="first" r:id="rId13"/>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EFE05" w14:textId="77777777" w:rsidR="00305B96" w:rsidRDefault="00305B96">
      <w:r>
        <w:separator/>
      </w:r>
    </w:p>
  </w:endnote>
  <w:endnote w:type="continuationSeparator" w:id="0">
    <w:p w14:paraId="1ED55C26" w14:textId="77777777" w:rsidR="00305B96" w:rsidRDefault="0030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Droid Sans">
    <w:charset w:val="80"/>
    <w:family w:val="auto"/>
    <w:pitch w:val="variable"/>
  </w:font>
  <w:font w:name="FreeSans">
    <w:charset w:val="80"/>
    <w:family w:val="auto"/>
    <w:pitch w:val="variable"/>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charset w:val="00"/>
    <w:family w:val="roman"/>
    <w:pitch w:val="variable"/>
  </w:font>
  <w:font w:name="GaramondC">
    <w:altName w:val="Courier New"/>
    <w:panose1 w:val="00000000000000000000"/>
    <w:charset w:val="CC"/>
    <w:family w:val="roman"/>
    <w:notTrueType/>
    <w:pitch w:val="default"/>
    <w:sig w:usb0="00000203" w:usb1="00000000" w:usb2="00000000" w:usb3="00000000" w:csb0="00000005" w:csb1="00000000"/>
  </w:font>
  <w:font w:name="Courier">
    <w:panose1 w:val="020703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76FC" w14:textId="77777777" w:rsidR="00BF0C2B" w:rsidRDefault="00BF0C2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3091" w14:textId="77777777" w:rsidR="00BF0C2B" w:rsidRPr="00C94087" w:rsidRDefault="00BF0C2B">
    <w:pPr>
      <w:pStyle w:val="af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CCCB" w14:textId="77777777" w:rsidR="00BF0C2B" w:rsidRDefault="00BF0C2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93181" w14:textId="77777777" w:rsidR="00305B96" w:rsidRDefault="00305B96">
      <w:r>
        <w:separator/>
      </w:r>
    </w:p>
  </w:footnote>
  <w:footnote w:type="continuationSeparator" w:id="0">
    <w:p w14:paraId="7B411504" w14:textId="77777777" w:rsidR="00305B96" w:rsidRDefault="00305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44A6" w14:textId="77777777" w:rsidR="00BF0C2B" w:rsidRDefault="00BF0C2B">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49BE" w14:textId="77777777" w:rsidR="00BF0C2B" w:rsidRDefault="00BF0C2B">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CE4A" w14:textId="77777777" w:rsidR="00BF0C2B" w:rsidRDefault="00BF0C2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9F8E742"/>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49CC75F2"/>
    <w:lvl w:ilvl="0">
      <w:start w:val="1"/>
      <w:numFmt w:val="decimal"/>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lang w:val="uk-U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name w:val="WW8Num2"/>
    <w:lvl w:ilvl="0">
      <w:start w:val="1"/>
      <w:numFmt w:val="decimal"/>
      <w:lvlText w:val="%1."/>
      <w:lvlJc w:val="left"/>
      <w:pPr>
        <w:tabs>
          <w:tab w:val="num" w:pos="0"/>
        </w:tabs>
        <w:ind w:left="108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1800" w:hanging="360"/>
      </w:pPr>
    </w:lvl>
    <w:lvl w:ilvl="3">
      <w:start w:val="1"/>
      <w:numFmt w:val="decimal"/>
      <w:lvlText w:val="%2.%3.%4."/>
      <w:lvlJc w:val="left"/>
      <w:pPr>
        <w:tabs>
          <w:tab w:val="num" w:pos="0"/>
        </w:tabs>
        <w:ind w:left="2160" w:hanging="360"/>
      </w:pPr>
    </w:lvl>
    <w:lvl w:ilvl="4">
      <w:start w:val="1"/>
      <w:numFmt w:val="decimal"/>
      <w:lvlText w:val="%2.%3.%4.%5."/>
      <w:lvlJc w:val="left"/>
      <w:pPr>
        <w:tabs>
          <w:tab w:val="num" w:pos="0"/>
        </w:tabs>
        <w:ind w:left="2520" w:hanging="360"/>
      </w:pPr>
    </w:lvl>
    <w:lvl w:ilvl="5">
      <w:start w:val="1"/>
      <w:numFmt w:val="decimal"/>
      <w:lvlText w:val="%2.%3.%4.%5.%6."/>
      <w:lvlJc w:val="left"/>
      <w:pPr>
        <w:tabs>
          <w:tab w:val="num" w:pos="0"/>
        </w:tabs>
        <w:ind w:left="2880" w:hanging="360"/>
      </w:pPr>
    </w:lvl>
    <w:lvl w:ilvl="6">
      <w:start w:val="1"/>
      <w:numFmt w:val="decimal"/>
      <w:lvlText w:val="%2.%3.%4.%5.%6.%7."/>
      <w:lvlJc w:val="left"/>
      <w:pPr>
        <w:tabs>
          <w:tab w:val="num" w:pos="0"/>
        </w:tabs>
        <w:ind w:left="3240" w:hanging="360"/>
      </w:pPr>
    </w:lvl>
    <w:lvl w:ilvl="7">
      <w:start w:val="1"/>
      <w:numFmt w:val="decimal"/>
      <w:lvlText w:val="%2.%3.%4.%5.%6.%7.%8."/>
      <w:lvlJc w:val="left"/>
      <w:pPr>
        <w:tabs>
          <w:tab w:val="num" w:pos="0"/>
        </w:tabs>
        <w:ind w:left="3600" w:hanging="360"/>
      </w:pPr>
    </w:lvl>
    <w:lvl w:ilvl="8">
      <w:start w:val="1"/>
      <w:numFmt w:val="decimal"/>
      <w:lvlText w:val="%2.%3.%4.%5.%6.%7.%8.%9."/>
      <w:lvlJc w:val="left"/>
      <w:pPr>
        <w:tabs>
          <w:tab w:val="num" w:pos="0"/>
        </w:tabs>
        <w:ind w:left="3960" w:hanging="360"/>
      </w:pPr>
    </w:lvl>
  </w:abstractNum>
  <w:abstractNum w:abstractNumId="4"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Times New Roman"/>
        <w:bCs/>
        <w:sz w:val="21"/>
        <w:szCs w:val="21"/>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15:restartNumberingAfterBreak="0">
    <w:nsid w:val="00000004"/>
    <w:multiLevelType w:val="multilevel"/>
    <w:tmpl w:val="00000004"/>
    <w:name w:val="WW8Num6"/>
    <w:lvl w:ilvl="0">
      <w:start w:val="1"/>
      <w:numFmt w:val="decimal"/>
      <w:lvlText w:val="%1."/>
      <w:lvlJc w:val="left"/>
      <w:pPr>
        <w:tabs>
          <w:tab w:val="num" w:pos="825"/>
        </w:tabs>
        <w:ind w:left="825" w:hanging="825"/>
      </w:pPr>
      <w:rPr>
        <w:rFonts w:ascii="Times New Roman" w:hAnsi="Times New Roman" w:cs="Times New Roman"/>
        <w:b w:val="0"/>
        <w:sz w:val="24"/>
        <w:szCs w:val="24"/>
      </w:rPr>
    </w:lvl>
    <w:lvl w:ilvl="1">
      <w:start w:val="1"/>
      <w:numFmt w:val="lowerLetter"/>
      <w:lvlText w:val="%2."/>
      <w:lvlJc w:val="left"/>
      <w:pPr>
        <w:tabs>
          <w:tab w:val="num" w:pos="360"/>
        </w:tabs>
        <w:ind w:left="1185" w:hanging="360"/>
      </w:pPr>
      <w:rPr>
        <w:rFonts w:cs="Times New Roman"/>
      </w:rPr>
    </w:lvl>
    <w:lvl w:ilvl="2">
      <w:start w:val="1"/>
      <w:numFmt w:val="lowerRoman"/>
      <w:lvlText w:val="%3."/>
      <w:lvlJc w:val="left"/>
      <w:pPr>
        <w:tabs>
          <w:tab w:val="num" w:pos="180"/>
        </w:tabs>
        <w:ind w:left="1365" w:hanging="180"/>
      </w:pPr>
      <w:rPr>
        <w:rFonts w:cs="Times New Roman"/>
      </w:rPr>
    </w:lvl>
    <w:lvl w:ilvl="3">
      <w:start w:val="1"/>
      <w:numFmt w:val="decimal"/>
      <w:lvlText w:val="%4."/>
      <w:lvlJc w:val="left"/>
      <w:pPr>
        <w:tabs>
          <w:tab w:val="num" w:pos="360"/>
        </w:tabs>
        <w:ind w:left="1725" w:hanging="360"/>
      </w:pPr>
      <w:rPr>
        <w:rFonts w:cs="Times New Roman"/>
      </w:rPr>
    </w:lvl>
    <w:lvl w:ilvl="4">
      <w:start w:val="1"/>
      <w:numFmt w:val="lowerLetter"/>
      <w:lvlText w:val="%5."/>
      <w:lvlJc w:val="left"/>
      <w:pPr>
        <w:tabs>
          <w:tab w:val="num" w:pos="360"/>
        </w:tabs>
        <w:ind w:left="2085" w:hanging="360"/>
      </w:pPr>
      <w:rPr>
        <w:rFonts w:cs="Times New Roman"/>
      </w:rPr>
    </w:lvl>
    <w:lvl w:ilvl="5">
      <w:start w:val="1"/>
      <w:numFmt w:val="lowerRoman"/>
      <w:lvlText w:val="%6."/>
      <w:lvlJc w:val="left"/>
      <w:pPr>
        <w:tabs>
          <w:tab w:val="num" w:pos="180"/>
        </w:tabs>
        <w:ind w:left="2265" w:hanging="180"/>
      </w:pPr>
      <w:rPr>
        <w:rFonts w:cs="Times New Roman"/>
      </w:rPr>
    </w:lvl>
    <w:lvl w:ilvl="6">
      <w:start w:val="1"/>
      <w:numFmt w:val="decimal"/>
      <w:lvlText w:val="%7."/>
      <w:lvlJc w:val="left"/>
      <w:pPr>
        <w:tabs>
          <w:tab w:val="num" w:pos="360"/>
        </w:tabs>
        <w:ind w:left="2625" w:hanging="360"/>
      </w:pPr>
      <w:rPr>
        <w:rFonts w:cs="Times New Roman"/>
      </w:rPr>
    </w:lvl>
    <w:lvl w:ilvl="7">
      <w:start w:val="1"/>
      <w:numFmt w:val="lowerLetter"/>
      <w:lvlText w:val="%8."/>
      <w:lvlJc w:val="left"/>
      <w:pPr>
        <w:tabs>
          <w:tab w:val="num" w:pos="360"/>
        </w:tabs>
        <w:ind w:left="2985" w:hanging="360"/>
      </w:pPr>
      <w:rPr>
        <w:rFonts w:cs="Times New Roman"/>
      </w:rPr>
    </w:lvl>
    <w:lvl w:ilvl="8">
      <w:start w:val="1"/>
      <w:numFmt w:val="lowerRoman"/>
      <w:lvlText w:val="%9."/>
      <w:lvlJc w:val="left"/>
      <w:pPr>
        <w:tabs>
          <w:tab w:val="num" w:pos="180"/>
        </w:tabs>
        <w:ind w:left="3165" w:hanging="180"/>
      </w:pPr>
      <w:rPr>
        <w:rFonts w:cs="Times New Roman"/>
      </w:rPr>
    </w:lvl>
  </w:abstractNum>
  <w:abstractNum w:abstractNumId="6"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6"/>
    <w:multiLevelType w:val="singleLevel"/>
    <w:tmpl w:val="00000006"/>
    <w:name w:val="WW8Num9"/>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78"/>
    <w:multiLevelType w:val="multilevel"/>
    <w:tmpl w:val="6E288138"/>
    <w:lvl w:ilvl="0">
      <w:start w:val="1"/>
      <w:numFmt w:val="decimal"/>
      <w:pStyle w:val="a"/>
      <w:lvlText w:val="%1."/>
      <w:lvlJc w:val="left"/>
      <w:pPr>
        <w:ind w:left="360"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9" w15:restartNumberingAfterBreak="0">
    <w:nsid w:val="00000081"/>
    <w:multiLevelType w:val="multilevel"/>
    <w:tmpl w:val="AC584900"/>
    <w:lvl w:ilvl="0">
      <w:start w:val="1"/>
      <w:numFmt w:val="decimal"/>
      <w:lvlText w:val="%1."/>
      <w:lvlJc w:val="left"/>
      <w:pPr>
        <w:ind w:left="643"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10" w15:restartNumberingAfterBreak="0">
    <w:nsid w:val="08AA1655"/>
    <w:multiLevelType w:val="hybridMultilevel"/>
    <w:tmpl w:val="787CB9BC"/>
    <w:lvl w:ilvl="0" w:tplc="E1C4BA8A">
      <w:start w:val="1"/>
      <w:numFmt w:val="decimal"/>
      <w:lvlText w:val="%1."/>
      <w:lvlJc w:val="left"/>
      <w:pPr>
        <w:ind w:left="1804" w:hanging="1095"/>
      </w:pPr>
      <w:rPr>
        <w:rFonts w:hint="default"/>
        <w:b/>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2861D9"/>
    <w:multiLevelType w:val="hybridMultilevel"/>
    <w:tmpl w:val="005C3694"/>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C0010B1"/>
    <w:multiLevelType w:val="multilevel"/>
    <w:tmpl w:val="2AB82C48"/>
    <w:lvl w:ilvl="0">
      <w:start w:val="7"/>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05303DE"/>
    <w:multiLevelType w:val="multilevel"/>
    <w:tmpl w:val="D870D986"/>
    <w:lvl w:ilvl="0">
      <w:start w:val="1"/>
      <w:numFmt w:val="upperRoman"/>
      <w:lvlText w:val="%1."/>
      <w:lvlJc w:val="left"/>
      <w:pPr>
        <w:ind w:left="1440" w:hanging="72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169B5F6C"/>
    <w:multiLevelType w:val="multilevel"/>
    <w:tmpl w:val="1F8CCA1A"/>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9614D95"/>
    <w:multiLevelType w:val="multilevel"/>
    <w:tmpl w:val="2C0A0868"/>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2FF5321"/>
    <w:multiLevelType w:val="multilevel"/>
    <w:tmpl w:val="E0FA64A4"/>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4D64D13"/>
    <w:multiLevelType w:val="hybridMultilevel"/>
    <w:tmpl w:val="E4C8511E"/>
    <w:lvl w:ilvl="0" w:tplc="1B4C93DC">
      <w:start w:val="3"/>
      <w:numFmt w:val="decimal"/>
      <w:lvlText w:val="%1."/>
      <w:lvlJc w:val="left"/>
      <w:pPr>
        <w:ind w:left="405" w:hanging="360"/>
      </w:pPr>
      <w:rPr>
        <w:rFonts w:cs="Times New Roman"/>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15:restartNumberingAfterBreak="0">
    <w:nsid w:val="26511DF9"/>
    <w:multiLevelType w:val="multilevel"/>
    <w:tmpl w:val="3CECB58C"/>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67B77F9"/>
    <w:multiLevelType w:val="hybridMultilevel"/>
    <w:tmpl w:val="D6FCFA5E"/>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3A61DC9"/>
    <w:multiLevelType w:val="multilevel"/>
    <w:tmpl w:val="E8024056"/>
    <w:lvl w:ilvl="0">
      <w:start w:val="1"/>
      <w:numFmt w:val="decimal"/>
      <w:pStyle w:val="bedaav-11"/>
      <w:lvlText w:val="%1."/>
      <w:lvlJc w:val="left"/>
      <w:pPr>
        <w:ind w:left="567" w:hanging="567"/>
      </w:pPr>
      <w:rPr>
        <w:rFonts w:cs="Times New Roman" w:hint="default"/>
      </w:rPr>
    </w:lvl>
    <w:lvl w:ilvl="1">
      <w:start w:val="1"/>
      <w:numFmt w:val="decimal"/>
      <w:pStyle w:val="bedaav-110"/>
      <w:lvlText w:val="%1.%2."/>
      <w:lvlJc w:val="left"/>
      <w:pPr>
        <w:tabs>
          <w:tab w:val="num" w:pos="740"/>
        </w:tabs>
        <w:ind w:firstLine="567"/>
      </w:pPr>
      <w:rPr>
        <w:rFonts w:cs="Times New Roman" w:hint="default"/>
      </w:rPr>
    </w:lvl>
    <w:lvl w:ilvl="2">
      <w:start w:val="1"/>
      <w:numFmt w:val="decimal"/>
      <w:pStyle w:val="bedaav-111"/>
      <w:lvlText w:val="%1.%2.%3."/>
      <w:lvlJc w:val="left"/>
      <w:pPr>
        <w:ind w:left="1134" w:hanging="1134"/>
      </w:pPr>
      <w:rPr>
        <w:rFonts w:cs="Times New Roman" w:hint="default"/>
      </w:rPr>
    </w:lvl>
    <w:lvl w:ilvl="3">
      <w:start w:val="1"/>
      <w:numFmt w:val="decimal"/>
      <w:lvlText w:val="%1.%2.%3.%4"/>
      <w:lvlJc w:val="left"/>
      <w:pPr>
        <w:ind w:left="567" w:hanging="567"/>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567" w:hanging="567"/>
      </w:pPr>
      <w:rPr>
        <w:rFonts w:cs="Times New Roman" w:hint="default"/>
      </w:rPr>
    </w:lvl>
    <w:lvl w:ilvl="6">
      <w:start w:val="1"/>
      <w:numFmt w:val="decimal"/>
      <w:lvlText w:val="%1.%2.%3.%4.%5.%6.%7"/>
      <w:lvlJc w:val="left"/>
      <w:pPr>
        <w:ind w:left="567" w:hanging="567"/>
      </w:pPr>
      <w:rPr>
        <w:rFonts w:cs="Times New Roman" w:hint="default"/>
      </w:rPr>
    </w:lvl>
    <w:lvl w:ilvl="7">
      <w:start w:val="1"/>
      <w:numFmt w:val="decimal"/>
      <w:lvlText w:val="%1.%2.%3.%4.%5.%6.%7.%8"/>
      <w:lvlJc w:val="left"/>
      <w:pPr>
        <w:ind w:left="567" w:hanging="567"/>
      </w:pPr>
      <w:rPr>
        <w:rFonts w:cs="Times New Roman" w:hint="default"/>
      </w:rPr>
    </w:lvl>
    <w:lvl w:ilvl="8">
      <w:start w:val="1"/>
      <w:numFmt w:val="decimal"/>
      <w:lvlText w:val="%1.%2.%3.%4.%5.%6.%7.%8.%9"/>
      <w:lvlJc w:val="left"/>
      <w:pPr>
        <w:ind w:left="567" w:hanging="567"/>
      </w:pPr>
      <w:rPr>
        <w:rFonts w:cs="Times New Roman" w:hint="default"/>
      </w:rPr>
    </w:lvl>
  </w:abstractNum>
  <w:abstractNum w:abstractNumId="21" w15:restartNumberingAfterBreak="0">
    <w:nsid w:val="39193EDB"/>
    <w:multiLevelType w:val="multilevel"/>
    <w:tmpl w:val="340611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9884BDA"/>
    <w:multiLevelType w:val="multilevel"/>
    <w:tmpl w:val="39B89AB8"/>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1052A64"/>
    <w:multiLevelType w:val="multilevel"/>
    <w:tmpl w:val="6706B4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77462CF"/>
    <w:multiLevelType w:val="multilevel"/>
    <w:tmpl w:val="E7CE5C7C"/>
    <w:lvl w:ilvl="0">
      <w:start w:val="1"/>
      <w:numFmt w:val="decimal"/>
      <w:lvlText w:val="%1."/>
      <w:lvlJc w:val="left"/>
      <w:pPr>
        <w:ind w:left="1004" w:hanging="360"/>
      </w:pPr>
      <w:rPr>
        <w:rFonts w:ascii="Times New Roman" w:eastAsia="Times New Roman" w:hAnsi="Times New Roman" w:cs="Times New Roman"/>
        <w:b/>
      </w:rPr>
    </w:lvl>
    <w:lvl w:ilvl="1">
      <w:start w:val="1"/>
      <w:numFmt w:val="decimal"/>
      <w:isLgl/>
      <w:lvlText w:val="%1.%2"/>
      <w:lvlJc w:val="left"/>
      <w:pPr>
        <w:ind w:left="1205" w:hanging="495"/>
      </w:pPr>
      <w:rPr>
        <w:rFonts w:hint="default"/>
      </w:rPr>
    </w:lvl>
    <w:lvl w:ilvl="2">
      <w:start w:val="1"/>
      <w:numFmt w:val="decimal"/>
      <w:isLgl/>
      <w:lvlText w:val="%1.%2.%3"/>
      <w:lvlJc w:val="left"/>
      <w:pPr>
        <w:ind w:left="2524" w:hanging="720"/>
      </w:pPr>
      <w:rPr>
        <w:rFonts w:hint="default"/>
      </w:rPr>
    </w:lvl>
    <w:lvl w:ilvl="3">
      <w:start w:val="1"/>
      <w:numFmt w:val="decimal"/>
      <w:isLgl/>
      <w:lvlText w:val="%1.%2.%3.%4"/>
      <w:lvlJc w:val="left"/>
      <w:pPr>
        <w:ind w:left="3104"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624" w:hanging="1080"/>
      </w:pPr>
      <w:rPr>
        <w:rFonts w:hint="default"/>
      </w:rPr>
    </w:lvl>
    <w:lvl w:ilvl="6">
      <w:start w:val="1"/>
      <w:numFmt w:val="decimal"/>
      <w:isLgl/>
      <w:lvlText w:val="%1.%2.%3.%4.%5.%6.%7"/>
      <w:lvlJc w:val="left"/>
      <w:pPr>
        <w:ind w:left="5564" w:hanging="1440"/>
      </w:pPr>
      <w:rPr>
        <w:rFonts w:hint="default"/>
      </w:rPr>
    </w:lvl>
    <w:lvl w:ilvl="7">
      <w:start w:val="1"/>
      <w:numFmt w:val="decimal"/>
      <w:isLgl/>
      <w:lvlText w:val="%1.%2.%3.%4.%5.%6.%7.%8"/>
      <w:lvlJc w:val="left"/>
      <w:pPr>
        <w:ind w:left="6144" w:hanging="1440"/>
      </w:pPr>
      <w:rPr>
        <w:rFonts w:hint="default"/>
      </w:rPr>
    </w:lvl>
    <w:lvl w:ilvl="8">
      <w:start w:val="1"/>
      <w:numFmt w:val="decimal"/>
      <w:isLgl/>
      <w:lvlText w:val="%1.%2.%3.%4.%5.%6.%7.%8.%9"/>
      <w:lvlJc w:val="left"/>
      <w:pPr>
        <w:ind w:left="7084" w:hanging="1800"/>
      </w:pPr>
      <w:rPr>
        <w:rFonts w:hint="default"/>
      </w:rPr>
    </w:lvl>
  </w:abstractNum>
  <w:abstractNum w:abstractNumId="25" w15:restartNumberingAfterBreak="0">
    <w:nsid w:val="4A486548"/>
    <w:multiLevelType w:val="multilevel"/>
    <w:tmpl w:val="A62459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C5E7160"/>
    <w:multiLevelType w:val="multilevel"/>
    <w:tmpl w:val="8FB2017C"/>
    <w:styleLink w:val="WWNum34"/>
    <w:lvl w:ilvl="0">
      <w:start w:val="1"/>
      <w:numFmt w:val="decimal"/>
      <w:lvlText w:val="%1."/>
      <w:lvlJc w:val="center"/>
      <w:pPr>
        <w:tabs>
          <w:tab w:val="num" w:pos="567"/>
        </w:tabs>
        <w:ind w:left="567" w:hanging="279"/>
      </w:pPr>
    </w:lvl>
    <w:lvl w:ilvl="1">
      <w:start w:val="1"/>
      <w:numFmt w:val="decimal"/>
      <w:lvlText w:val="%1.%2."/>
      <w:lvlJc w:val="left"/>
      <w:pPr>
        <w:tabs>
          <w:tab w:val="num" w:pos="1702"/>
        </w:tabs>
        <w:ind w:left="1702" w:hanging="567"/>
      </w:pPr>
    </w:lvl>
    <w:lvl w:ilvl="2">
      <w:start w:val="1"/>
      <w:numFmt w:val="decimal"/>
      <w:lvlText w:val="%1.%2.%3."/>
      <w:lvlJc w:val="left"/>
      <w:pPr>
        <w:tabs>
          <w:tab w:val="num" w:pos="851"/>
        </w:tabs>
        <w:ind w:left="851" w:hanging="851"/>
      </w:pPr>
      <w:rPr>
        <w:spacing w:val="0"/>
        <w:sz w:val="28"/>
        <w:szCs w:val="28"/>
      </w:rPr>
    </w:lvl>
    <w:lvl w:ilvl="3">
      <w:start w:val="1"/>
      <w:numFmt w:val="decimal"/>
      <w:lvlText w:val="%1.%2.%3.%4."/>
      <w:lvlJc w:val="left"/>
      <w:pPr>
        <w:tabs>
          <w:tab w:val="num" w:pos="2127"/>
        </w:tabs>
        <w:ind w:left="2127" w:hanging="567"/>
      </w:pPr>
    </w:lvl>
    <w:lvl w:ilvl="4">
      <w:start w:val="1"/>
      <w:numFmt w:val="russianLow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7" w15:restartNumberingAfterBreak="0">
    <w:nsid w:val="50395034"/>
    <w:multiLevelType w:val="multilevel"/>
    <w:tmpl w:val="1BB204D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375"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3427" w:hanging="1584"/>
      </w:pPr>
      <w:rPr>
        <w:rFonts w:cs="Times New Roman"/>
      </w:rPr>
    </w:lvl>
  </w:abstractNum>
  <w:abstractNum w:abstractNumId="28" w15:restartNumberingAfterBreak="0">
    <w:nsid w:val="52647F31"/>
    <w:multiLevelType w:val="hybridMultilevel"/>
    <w:tmpl w:val="CDAE0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B30DC3"/>
    <w:multiLevelType w:val="multilevel"/>
    <w:tmpl w:val="3FE6E67E"/>
    <w:lvl w:ilvl="0">
      <w:start w:val="4"/>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EB75278"/>
    <w:multiLevelType w:val="multilevel"/>
    <w:tmpl w:val="FE56B3F2"/>
    <w:lvl w:ilvl="0">
      <w:start w:val="2"/>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5774E43"/>
    <w:multiLevelType w:val="multilevel"/>
    <w:tmpl w:val="38687E0E"/>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AA16B27"/>
    <w:multiLevelType w:val="hybridMultilevel"/>
    <w:tmpl w:val="E8525610"/>
    <w:lvl w:ilvl="0" w:tplc="E5AA26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C4B5876"/>
    <w:multiLevelType w:val="multilevel"/>
    <w:tmpl w:val="1BE6B2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imes New Roman" w:hAnsi="Times New Roman" w:cs="Times New Roman"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CF70BC1"/>
    <w:multiLevelType w:val="multilevel"/>
    <w:tmpl w:val="4BDA6002"/>
    <w:lvl w:ilvl="0">
      <w:start w:val="1"/>
      <w:numFmt w:val="decimal"/>
      <w:pStyle w:val="2"/>
      <w:lvlText w:val="%1."/>
      <w:lvlJc w:val="left"/>
      <w:pPr>
        <w:tabs>
          <w:tab w:val="num" w:pos="432"/>
        </w:tabs>
        <w:ind w:left="432" w:hanging="432"/>
      </w:pPr>
      <w:rPr>
        <w:rFonts w:hint="default"/>
      </w:rPr>
    </w:lvl>
    <w:lvl w:ilvl="1">
      <w:start w:val="1"/>
      <w:numFmt w:val="decimal"/>
      <w:pStyle w:val="2"/>
      <w:lvlText w:val="%1.%2."/>
      <w:lvlJc w:val="left"/>
      <w:pPr>
        <w:tabs>
          <w:tab w:val="num" w:pos="756"/>
        </w:tabs>
        <w:ind w:left="756" w:hanging="576"/>
      </w:pPr>
      <w:rPr>
        <w:rFonts w:hint="default"/>
        <w:i w:val="0"/>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2840B1A"/>
    <w:multiLevelType w:val="hybridMultilevel"/>
    <w:tmpl w:val="1BD88F08"/>
    <w:lvl w:ilvl="0" w:tplc="8D22F3AE">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72E80A5A"/>
    <w:multiLevelType w:val="multilevel"/>
    <w:tmpl w:val="C668350E"/>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6723501"/>
    <w:multiLevelType w:val="multilevel"/>
    <w:tmpl w:val="3B128F1C"/>
    <w:lvl w:ilvl="0">
      <w:start w:val="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88D1299"/>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B904B9"/>
    <w:multiLevelType w:val="multilevel"/>
    <w:tmpl w:val="A8C4057C"/>
    <w:lvl w:ilvl="0">
      <w:start w:val="3"/>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34"/>
  </w:num>
  <w:num w:numId="3">
    <w:abstractNumId w:val="20"/>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9"/>
  </w:num>
  <w:num w:numId="9">
    <w:abstractNumId w:val="8"/>
  </w:num>
  <w:num w:numId="10">
    <w:abstractNumId w:val="27"/>
  </w:num>
  <w:num w:numId="11">
    <w:abstractNumId w:val="25"/>
  </w:num>
  <w:num w:numId="12">
    <w:abstractNumId w:val="3"/>
    <w:lvlOverride w:ilvl="0">
      <w:lvl w:ilvl="0">
        <w:start w:val="1"/>
        <w:numFmt w:val="bullet"/>
        <w:lvlText w:val=""/>
        <w:legacy w:legacy="1" w:legacySpace="120" w:legacyIndent="360"/>
        <w:lvlJc w:val="left"/>
        <w:pPr>
          <w:ind w:left="360" w:hanging="360"/>
        </w:pPr>
        <w:rPr>
          <w:rFonts w:ascii="Symbol" w:hAnsi="Symbol"/>
        </w:rPr>
      </w:lvl>
    </w:lvlOverride>
  </w:num>
  <w:num w:numId="13">
    <w:abstractNumId w:val="13"/>
  </w:num>
  <w:num w:numId="14">
    <w:abstractNumId w:val="36"/>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3"/>
  </w:num>
  <w:num w:numId="19">
    <w:abstractNumId w:val="32"/>
  </w:num>
  <w:num w:numId="20">
    <w:abstractNumId w:val="38"/>
  </w:num>
  <w:num w:numId="21">
    <w:abstractNumId w:val="10"/>
  </w:num>
  <w:num w:numId="22">
    <w:abstractNumId w:val="28"/>
  </w:num>
  <w:num w:numId="23">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1"/>
  </w:num>
  <w:num w:numId="25">
    <w:abstractNumId w:val="39"/>
    <w:lvlOverride w:ilvl="0">
      <w:startOverride w:val="3"/>
    </w:lvlOverride>
    <w:lvlOverride w:ilvl="1"/>
    <w:lvlOverride w:ilvl="2"/>
    <w:lvlOverride w:ilvl="3"/>
    <w:lvlOverride w:ilvl="4"/>
    <w:lvlOverride w:ilvl="5"/>
    <w:lvlOverride w:ilvl="6"/>
    <w:lvlOverride w:ilvl="7"/>
    <w:lvlOverride w:ilvl="8"/>
  </w:num>
  <w:num w:numId="26">
    <w:abstractNumId w:val="12"/>
    <w:lvlOverride w:ilvl="0">
      <w:startOverride w:val="7"/>
    </w:lvlOverride>
    <w:lvlOverride w:ilvl="1"/>
    <w:lvlOverride w:ilvl="2"/>
    <w:lvlOverride w:ilvl="3"/>
    <w:lvlOverride w:ilvl="4"/>
    <w:lvlOverride w:ilvl="5"/>
    <w:lvlOverride w:ilvl="6"/>
    <w:lvlOverride w:ilvl="7"/>
    <w:lvlOverride w:ilvl="8"/>
  </w:num>
  <w:num w:numId="27">
    <w:abstractNumId w:val="14"/>
    <w:lvlOverride w:ilvl="0">
      <w:startOverride w:val="2"/>
    </w:lvlOverride>
    <w:lvlOverride w:ilvl="1"/>
    <w:lvlOverride w:ilvl="2"/>
    <w:lvlOverride w:ilvl="3"/>
    <w:lvlOverride w:ilvl="4"/>
    <w:lvlOverride w:ilvl="5"/>
    <w:lvlOverride w:ilvl="6"/>
    <w:lvlOverride w:ilvl="7"/>
    <w:lvlOverride w:ilvl="8"/>
  </w:num>
  <w:num w:numId="28">
    <w:abstractNumId w:val="31"/>
    <w:lvlOverride w:ilvl="0">
      <w:startOverride w:val="4"/>
    </w:lvlOverride>
    <w:lvlOverride w:ilvl="1"/>
    <w:lvlOverride w:ilvl="2"/>
    <w:lvlOverride w:ilvl="3"/>
    <w:lvlOverride w:ilvl="4"/>
    <w:lvlOverride w:ilvl="5"/>
    <w:lvlOverride w:ilvl="6"/>
    <w:lvlOverride w:ilvl="7"/>
    <w:lvlOverride w:ilvl="8"/>
  </w:num>
  <w:num w:numId="29">
    <w:abstractNumId w:val="22"/>
    <w:lvlOverride w:ilvl="0">
      <w:startOverride w:val="3"/>
    </w:lvlOverride>
    <w:lvlOverride w:ilvl="1">
      <w:startOverride w:val="1"/>
    </w:lvlOverride>
    <w:lvlOverride w:ilvl="2"/>
    <w:lvlOverride w:ilvl="3"/>
    <w:lvlOverride w:ilvl="4"/>
    <w:lvlOverride w:ilvl="5"/>
    <w:lvlOverride w:ilvl="6"/>
    <w:lvlOverride w:ilvl="7"/>
    <w:lvlOverride w:ilvl="8"/>
  </w:num>
  <w:num w:numId="30">
    <w:abstractNumId w:val="16"/>
    <w:lvlOverride w:ilvl="0">
      <w:startOverride w:val="4"/>
    </w:lvlOverride>
    <w:lvlOverride w:ilvl="1"/>
    <w:lvlOverride w:ilvl="2"/>
    <w:lvlOverride w:ilvl="3"/>
    <w:lvlOverride w:ilvl="4"/>
    <w:lvlOverride w:ilvl="5"/>
    <w:lvlOverride w:ilvl="6"/>
    <w:lvlOverride w:ilvl="7"/>
    <w:lvlOverride w:ilvl="8"/>
  </w:num>
  <w:num w:numId="31">
    <w:abstractNumId w:val="18"/>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5"/>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29"/>
    <w:lvlOverride w:ilvl="0">
      <w:startOverride w:val="4"/>
    </w:lvlOverride>
    <w:lvlOverride w:ilvl="1"/>
    <w:lvlOverride w:ilvl="2"/>
    <w:lvlOverride w:ilvl="3"/>
    <w:lvlOverride w:ilvl="4"/>
    <w:lvlOverride w:ilvl="5"/>
    <w:lvlOverride w:ilvl="6"/>
    <w:lvlOverride w:ilvl="7"/>
    <w:lvlOverride w:ilvl="8"/>
  </w:num>
  <w:num w:numId="34">
    <w:abstractNumId w:val="37"/>
    <w:lvlOverride w:ilvl="0">
      <w:startOverride w:val="9"/>
    </w:lvlOverride>
    <w:lvlOverride w:ilvl="1">
      <w:startOverride w:val="1"/>
    </w:lvlOverride>
    <w:lvlOverride w:ilvl="2"/>
    <w:lvlOverride w:ilvl="3"/>
    <w:lvlOverride w:ilvl="4"/>
    <w:lvlOverride w:ilvl="5"/>
    <w:lvlOverride w:ilvl="6"/>
    <w:lvlOverride w:ilvl="7"/>
    <w:lvlOverride w:ilvl="8"/>
  </w:num>
  <w:num w:numId="35">
    <w:abstractNumId w:val="30"/>
    <w:lvlOverride w:ilvl="0">
      <w:startOverride w:val="2"/>
    </w:lvlOverride>
    <w:lvlOverride w:ilvl="1"/>
    <w:lvlOverride w:ilvl="2"/>
    <w:lvlOverride w:ilvl="3"/>
    <w:lvlOverride w:ilvl="4"/>
    <w:lvlOverride w:ilvl="5"/>
    <w:lvlOverride w:ilvl="6"/>
    <w:lvlOverride w:ilvl="7"/>
    <w:lvlOverride w:ilvl="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1"/>
  </w:num>
  <w:num w:numId="3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53"/>
    <w:rsid w:val="00000218"/>
    <w:rsid w:val="00001868"/>
    <w:rsid w:val="00001FCE"/>
    <w:rsid w:val="00002119"/>
    <w:rsid w:val="000035E8"/>
    <w:rsid w:val="00003DA1"/>
    <w:rsid w:val="00004DA3"/>
    <w:rsid w:val="00006DE9"/>
    <w:rsid w:val="0001130C"/>
    <w:rsid w:val="000141D3"/>
    <w:rsid w:val="00014AF5"/>
    <w:rsid w:val="00016994"/>
    <w:rsid w:val="0001736C"/>
    <w:rsid w:val="0001796F"/>
    <w:rsid w:val="00017B6B"/>
    <w:rsid w:val="00020831"/>
    <w:rsid w:val="00024C15"/>
    <w:rsid w:val="00024C9A"/>
    <w:rsid w:val="0003012C"/>
    <w:rsid w:val="00030CFB"/>
    <w:rsid w:val="000322A8"/>
    <w:rsid w:val="000345A7"/>
    <w:rsid w:val="00034AED"/>
    <w:rsid w:val="00042B34"/>
    <w:rsid w:val="00045CD8"/>
    <w:rsid w:val="000463B8"/>
    <w:rsid w:val="00046A2A"/>
    <w:rsid w:val="000472BD"/>
    <w:rsid w:val="000507CB"/>
    <w:rsid w:val="00051EB5"/>
    <w:rsid w:val="000523C5"/>
    <w:rsid w:val="00053931"/>
    <w:rsid w:val="00055F10"/>
    <w:rsid w:val="00057554"/>
    <w:rsid w:val="00060B36"/>
    <w:rsid w:val="000615FE"/>
    <w:rsid w:val="00062254"/>
    <w:rsid w:val="000625C2"/>
    <w:rsid w:val="00063C39"/>
    <w:rsid w:val="00063F64"/>
    <w:rsid w:val="00067D5C"/>
    <w:rsid w:val="00070195"/>
    <w:rsid w:val="00073F4E"/>
    <w:rsid w:val="00074168"/>
    <w:rsid w:val="00074D99"/>
    <w:rsid w:val="000760D7"/>
    <w:rsid w:val="000761A6"/>
    <w:rsid w:val="000772B2"/>
    <w:rsid w:val="00077B0E"/>
    <w:rsid w:val="00077D6C"/>
    <w:rsid w:val="000812FA"/>
    <w:rsid w:val="0008220F"/>
    <w:rsid w:val="000838A6"/>
    <w:rsid w:val="00083D12"/>
    <w:rsid w:val="000851A0"/>
    <w:rsid w:val="000855F2"/>
    <w:rsid w:val="000866FC"/>
    <w:rsid w:val="0008766A"/>
    <w:rsid w:val="00087DF8"/>
    <w:rsid w:val="00087E5B"/>
    <w:rsid w:val="00090951"/>
    <w:rsid w:val="000922B3"/>
    <w:rsid w:val="000928CC"/>
    <w:rsid w:val="00095DB1"/>
    <w:rsid w:val="00095F42"/>
    <w:rsid w:val="000A0ECD"/>
    <w:rsid w:val="000A27A6"/>
    <w:rsid w:val="000A27CF"/>
    <w:rsid w:val="000A4BC6"/>
    <w:rsid w:val="000A6122"/>
    <w:rsid w:val="000A7311"/>
    <w:rsid w:val="000A7BC3"/>
    <w:rsid w:val="000A7D9D"/>
    <w:rsid w:val="000B0193"/>
    <w:rsid w:val="000B0292"/>
    <w:rsid w:val="000B0C51"/>
    <w:rsid w:val="000B14BA"/>
    <w:rsid w:val="000B1F63"/>
    <w:rsid w:val="000B3B7E"/>
    <w:rsid w:val="000B7ACC"/>
    <w:rsid w:val="000C01ED"/>
    <w:rsid w:val="000C1694"/>
    <w:rsid w:val="000C1BCC"/>
    <w:rsid w:val="000C1D31"/>
    <w:rsid w:val="000C5494"/>
    <w:rsid w:val="000C5782"/>
    <w:rsid w:val="000C652F"/>
    <w:rsid w:val="000C76ED"/>
    <w:rsid w:val="000C7C04"/>
    <w:rsid w:val="000C7FED"/>
    <w:rsid w:val="000D1781"/>
    <w:rsid w:val="000D1BE3"/>
    <w:rsid w:val="000D2230"/>
    <w:rsid w:val="000D25E4"/>
    <w:rsid w:val="000D2DF9"/>
    <w:rsid w:val="000D5D71"/>
    <w:rsid w:val="000D61D3"/>
    <w:rsid w:val="000D6861"/>
    <w:rsid w:val="000D740B"/>
    <w:rsid w:val="000E0653"/>
    <w:rsid w:val="000E22D4"/>
    <w:rsid w:val="000E37CA"/>
    <w:rsid w:val="000E387B"/>
    <w:rsid w:val="000E4027"/>
    <w:rsid w:val="000E6339"/>
    <w:rsid w:val="000E633F"/>
    <w:rsid w:val="000E6AB5"/>
    <w:rsid w:val="000E6BC2"/>
    <w:rsid w:val="000F005A"/>
    <w:rsid w:val="000F03B4"/>
    <w:rsid w:val="000F234D"/>
    <w:rsid w:val="000F3B17"/>
    <w:rsid w:val="000F3BBC"/>
    <w:rsid w:val="000F43A9"/>
    <w:rsid w:val="000F68C0"/>
    <w:rsid w:val="000F705E"/>
    <w:rsid w:val="001002CA"/>
    <w:rsid w:val="00102AD2"/>
    <w:rsid w:val="001033CE"/>
    <w:rsid w:val="0010340F"/>
    <w:rsid w:val="00103D7E"/>
    <w:rsid w:val="00104867"/>
    <w:rsid w:val="0010579A"/>
    <w:rsid w:val="001063B3"/>
    <w:rsid w:val="00110238"/>
    <w:rsid w:val="00110785"/>
    <w:rsid w:val="00110CE7"/>
    <w:rsid w:val="0011134B"/>
    <w:rsid w:val="001120E6"/>
    <w:rsid w:val="00112EDD"/>
    <w:rsid w:val="0011388F"/>
    <w:rsid w:val="00113958"/>
    <w:rsid w:val="00113CD8"/>
    <w:rsid w:val="00114849"/>
    <w:rsid w:val="00115702"/>
    <w:rsid w:val="00115830"/>
    <w:rsid w:val="00116EAC"/>
    <w:rsid w:val="00123BFA"/>
    <w:rsid w:val="00125EE9"/>
    <w:rsid w:val="00126A16"/>
    <w:rsid w:val="001278A5"/>
    <w:rsid w:val="00130457"/>
    <w:rsid w:val="0013109A"/>
    <w:rsid w:val="00132E8E"/>
    <w:rsid w:val="001337F5"/>
    <w:rsid w:val="00133EE2"/>
    <w:rsid w:val="0013465A"/>
    <w:rsid w:val="001375D4"/>
    <w:rsid w:val="00137BE7"/>
    <w:rsid w:val="0014132A"/>
    <w:rsid w:val="00142F6F"/>
    <w:rsid w:val="00143934"/>
    <w:rsid w:val="00143C9F"/>
    <w:rsid w:val="001441EC"/>
    <w:rsid w:val="001522DB"/>
    <w:rsid w:val="00153546"/>
    <w:rsid w:val="001537BB"/>
    <w:rsid w:val="0015508A"/>
    <w:rsid w:val="001551DF"/>
    <w:rsid w:val="001556E7"/>
    <w:rsid w:val="0015684C"/>
    <w:rsid w:val="00156D83"/>
    <w:rsid w:val="0015707A"/>
    <w:rsid w:val="0016222C"/>
    <w:rsid w:val="001622CC"/>
    <w:rsid w:val="00165138"/>
    <w:rsid w:val="00166278"/>
    <w:rsid w:val="00166853"/>
    <w:rsid w:val="0017050E"/>
    <w:rsid w:val="0017178F"/>
    <w:rsid w:val="00171A9B"/>
    <w:rsid w:val="001730C2"/>
    <w:rsid w:val="00173FFD"/>
    <w:rsid w:val="0017483B"/>
    <w:rsid w:val="00174ACC"/>
    <w:rsid w:val="0017620A"/>
    <w:rsid w:val="00176565"/>
    <w:rsid w:val="00176EFC"/>
    <w:rsid w:val="001774FA"/>
    <w:rsid w:val="0017794B"/>
    <w:rsid w:val="00180504"/>
    <w:rsid w:val="00183452"/>
    <w:rsid w:val="001834DB"/>
    <w:rsid w:val="0018668C"/>
    <w:rsid w:val="00187600"/>
    <w:rsid w:val="00187F3D"/>
    <w:rsid w:val="00190B24"/>
    <w:rsid w:val="00191105"/>
    <w:rsid w:val="0019215B"/>
    <w:rsid w:val="00192785"/>
    <w:rsid w:val="0019289A"/>
    <w:rsid w:val="00193288"/>
    <w:rsid w:val="001A06B3"/>
    <w:rsid w:val="001A3A39"/>
    <w:rsid w:val="001A4EF8"/>
    <w:rsid w:val="001A55A6"/>
    <w:rsid w:val="001A5701"/>
    <w:rsid w:val="001A5D57"/>
    <w:rsid w:val="001A61C1"/>
    <w:rsid w:val="001A69F1"/>
    <w:rsid w:val="001A6D7D"/>
    <w:rsid w:val="001B2132"/>
    <w:rsid w:val="001B2877"/>
    <w:rsid w:val="001B4E1F"/>
    <w:rsid w:val="001B7095"/>
    <w:rsid w:val="001B7197"/>
    <w:rsid w:val="001C0D43"/>
    <w:rsid w:val="001C1627"/>
    <w:rsid w:val="001C4255"/>
    <w:rsid w:val="001C51B9"/>
    <w:rsid w:val="001C541C"/>
    <w:rsid w:val="001C5727"/>
    <w:rsid w:val="001D09DF"/>
    <w:rsid w:val="001D3D10"/>
    <w:rsid w:val="001D554D"/>
    <w:rsid w:val="001D7250"/>
    <w:rsid w:val="001E1041"/>
    <w:rsid w:val="001E1DCF"/>
    <w:rsid w:val="001E4437"/>
    <w:rsid w:val="001E4E24"/>
    <w:rsid w:val="001E5DFB"/>
    <w:rsid w:val="001E75A0"/>
    <w:rsid w:val="001E7C62"/>
    <w:rsid w:val="001F1056"/>
    <w:rsid w:val="001F1B12"/>
    <w:rsid w:val="001F1ECC"/>
    <w:rsid w:val="001F216E"/>
    <w:rsid w:val="001F24F3"/>
    <w:rsid w:val="001F4327"/>
    <w:rsid w:val="001F4AF4"/>
    <w:rsid w:val="001F57B0"/>
    <w:rsid w:val="0020067C"/>
    <w:rsid w:val="002006FF"/>
    <w:rsid w:val="00201DC0"/>
    <w:rsid w:val="002026B9"/>
    <w:rsid w:val="00204B78"/>
    <w:rsid w:val="00204C92"/>
    <w:rsid w:val="00206D47"/>
    <w:rsid w:val="00207B60"/>
    <w:rsid w:val="00207FAE"/>
    <w:rsid w:val="002135A5"/>
    <w:rsid w:val="00213C1A"/>
    <w:rsid w:val="002152EB"/>
    <w:rsid w:val="00215C88"/>
    <w:rsid w:val="00216527"/>
    <w:rsid w:val="00217234"/>
    <w:rsid w:val="002178F6"/>
    <w:rsid w:val="00223BF9"/>
    <w:rsid w:val="00225835"/>
    <w:rsid w:val="00226347"/>
    <w:rsid w:val="0022688E"/>
    <w:rsid w:val="002268A2"/>
    <w:rsid w:val="00226F6B"/>
    <w:rsid w:val="002300A9"/>
    <w:rsid w:val="002342F3"/>
    <w:rsid w:val="00237D95"/>
    <w:rsid w:val="00241516"/>
    <w:rsid w:val="0024166F"/>
    <w:rsid w:val="002419A2"/>
    <w:rsid w:val="0024342F"/>
    <w:rsid w:val="00246265"/>
    <w:rsid w:val="002466E0"/>
    <w:rsid w:val="002469FC"/>
    <w:rsid w:val="00247E79"/>
    <w:rsid w:val="00251968"/>
    <w:rsid w:val="00251C48"/>
    <w:rsid w:val="00251D42"/>
    <w:rsid w:val="002535F5"/>
    <w:rsid w:val="00253BE2"/>
    <w:rsid w:val="002545CC"/>
    <w:rsid w:val="002558F7"/>
    <w:rsid w:val="00257CEA"/>
    <w:rsid w:val="00257F40"/>
    <w:rsid w:val="002607B2"/>
    <w:rsid w:val="00261FA8"/>
    <w:rsid w:val="00266539"/>
    <w:rsid w:val="00267C8B"/>
    <w:rsid w:val="00270C5F"/>
    <w:rsid w:val="00273931"/>
    <w:rsid w:val="00273CD1"/>
    <w:rsid w:val="002746F5"/>
    <w:rsid w:val="0027628A"/>
    <w:rsid w:val="00277259"/>
    <w:rsid w:val="00277D85"/>
    <w:rsid w:val="00284B21"/>
    <w:rsid w:val="00285A8E"/>
    <w:rsid w:val="00285D8B"/>
    <w:rsid w:val="00287626"/>
    <w:rsid w:val="00290580"/>
    <w:rsid w:val="0029068E"/>
    <w:rsid w:val="00292210"/>
    <w:rsid w:val="00293307"/>
    <w:rsid w:val="00295E4B"/>
    <w:rsid w:val="0029612B"/>
    <w:rsid w:val="002A035A"/>
    <w:rsid w:val="002A0B0A"/>
    <w:rsid w:val="002A113E"/>
    <w:rsid w:val="002A2821"/>
    <w:rsid w:val="002A583B"/>
    <w:rsid w:val="002A626E"/>
    <w:rsid w:val="002A65E6"/>
    <w:rsid w:val="002B25E7"/>
    <w:rsid w:val="002C250E"/>
    <w:rsid w:val="002C5246"/>
    <w:rsid w:val="002C5E4D"/>
    <w:rsid w:val="002C6855"/>
    <w:rsid w:val="002C6F48"/>
    <w:rsid w:val="002C7645"/>
    <w:rsid w:val="002D025B"/>
    <w:rsid w:val="002D0276"/>
    <w:rsid w:val="002D0F68"/>
    <w:rsid w:val="002D2083"/>
    <w:rsid w:val="002D289B"/>
    <w:rsid w:val="002D4751"/>
    <w:rsid w:val="002D5A06"/>
    <w:rsid w:val="002D7A65"/>
    <w:rsid w:val="002E08AF"/>
    <w:rsid w:val="002E2281"/>
    <w:rsid w:val="002E5417"/>
    <w:rsid w:val="002E566D"/>
    <w:rsid w:val="002E74EC"/>
    <w:rsid w:val="002E7F18"/>
    <w:rsid w:val="002F4220"/>
    <w:rsid w:val="002F4695"/>
    <w:rsid w:val="002F7EEF"/>
    <w:rsid w:val="00303482"/>
    <w:rsid w:val="00304AB7"/>
    <w:rsid w:val="00304EEB"/>
    <w:rsid w:val="00305B96"/>
    <w:rsid w:val="00306A9B"/>
    <w:rsid w:val="00306E16"/>
    <w:rsid w:val="00307245"/>
    <w:rsid w:val="003108B7"/>
    <w:rsid w:val="00311C88"/>
    <w:rsid w:val="00314CA9"/>
    <w:rsid w:val="00317544"/>
    <w:rsid w:val="0031768B"/>
    <w:rsid w:val="0032146E"/>
    <w:rsid w:val="00321567"/>
    <w:rsid w:val="00322B36"/>
    <w:rsid w:val="00323C0B"/>
    <w:rsid w:val="0032517A"/>
    <w:rsid w:val="00326626"/>
    <w:rsid w:val="0032762B"/>
    <w:rsid w:val="003312D2"/>
    <w:rsid w:val="00331F78"/>
    <w:rsid w:val="00332BE8"/>
    <w:rsid w:val="00335341"/>
    <w:rsid w:val="0033600F"/>
    <w:rsid w:val="00337EE3"/>
    <w:rsid w:val="0034148F"/>
    <w:rsid w:val="0034162F"/>
    <w:rsid w:val="00342AA6"/>
    <w:rsid w:val="003439B6"/>
    <w:rsid w:val="0034445C"/>
    <w:rsid w:val="00344B17"/>
    <w:rsid w:val="00345340"/>
    <w:rsid w:val="003475CF"/>
    <w:rsid w:val="00347619"/>
    <w:rsid w:val="003503E9"/>
    <w:rsid w:val="00350782"/>
    <w:rsid w:val="003508DC"/>
    <w:rsid w:val="00350EEA"/>
    <w:rsid w:val="00351C53"/>
    <w:rsid w:val="00352993"/>
    <w:rsid w:val="003539C5"/>
    <w:rsid w:val="0035461C"/>
    <w:rsid w:val="00355824"/>
    <w:rsid w:val="00356B08"/>
    <w:rsid w:val="003574E4"/>
    <w:rsid w:val="003603C8"/>
    <w:rsid w:val="00360735"/>
    <w:rsid w:val="00360995"/>
    <w:rsid w:val="00361763"/>
    <w:rsid w:val="0036302D"/>
    <w:rsid w:val="00363178"/>
    <w:rsid w:val="00363E20"/>
    <w:rsid w:val="00366900"/>
    <w:rsid w:val="00367028"/>
    <w:rsid w:val="00367536"/>
    <w:rsid w:val="00367DF1"/>
    <w:rsid w:val="003725D0"/>
    <w:rsid w:val="00372CD0"/>
    <w:rsid w:val="00372CDC"/>
    <w:rsid w:val="00373590"/>
    <w:rsid w:val="00373B5E"/>
    <w:rsid w:val="00374479"/>
    <w:rsid w:val="003753FE"/>
    <w:rsid w:val="003771D1"/>
    <w:rsid w:val="00377B03"/>
    <w:rsid w:val="003805C3"/>
    <w:rsid w:val="00380F7B"/>
    <w:rsid w:val="00382650"/>
    <w:rsid w:val="00382670"/>
    <w:rsid w:val="00387ED6"/>
    <w:rsid w:val="00390572"/>
    <w:rsid w:val="00391B0E"/>
    <w:rsid w:val="00391BB5"/>
    <w:rsid w:val="00391FA3"/>
    <w:rsid w:val="003928E1"/>
    <w:rsid w:val="00395C10"/>
    <w:rsid w:val="0039653E"/>
    <w:rsid w:val="003969E1"/>
    <w:rsid w:val="00397A56"/>
    <w:rsid w:val="00397F63"/>
    <w:rsid w:val="003A0DD1"/>
    <w:rsid w:val="003A1D81"/>
    <w:rsid w:val="003A3527"/>
    <w:rsid w:val="003A3585"/>
    <w:rsid w:val="003A55F1"/>
    <w:rsid w:val="003A6B95"/>
    <w:rsid w:val="003A7A08"/>
    <w:rsid w:val="003B0C29"/>
    <w:rsid w:val="003B0EC0"/>
    <w:rsid w:val="003B1CDE"/>
    <w:rsid w:val="003B1D18"/>
    <w:rsid w:val="003B2A18"/>
    <w:rsid w:val="003B60EB"/>
    <w:rsid w:val="003C0BE7"/>
    <w:rsid w:val="003C161C"/>
    <w:rsid w:val="003C1C77"/>
    <w:rsid w:val="003C3885"/>
    <w:rsid w:val="003C5D57"/>
    <w:rsid w:val="003C5E37"/>
    <w:rsid w:val="003C69AF"/>
    <w:rsid w:val="003C6C98"/>
    <w:rsid w:val="003D0984"/>
    <w:rsid w:val="003D0E39"/>
    <w:rsid w:val="003D102A"/>
    <w:rsid w:val="003D2EA2"/>
    <w:rsid w:val="003D3409"/>
    <w:rsid w:val="003D421E"/>
    <w:rsid w:val="003D65FA"/>
    <w:rsid w:val="003D799F"/>
    <w:rsid w:val="003E11DF"/>
    <w:rsid w:val="003E18FE"/>
    <w:rsid w:val="003E1A41"/>
    <w:rsid w:val="003E2C8C"/>
    <w:rsid w:val="003E4935"/>
    <w:rsid w:val="003E6D93"/>
    <w:rsid w:val="003E6FF6"/>
    <w:rsid w:val="003E75FA"/>
    <w:rsid w:val="003E766F"/>
    <w:rsid w:val="003F05CF"/>
    <w:rsid w:val="003F08AC"/>
    <w:rsid w:val="003F08C2"/>
    <w:rsid w:val="003F1F55"/>
    <w:rsid w:val="003F24D2"/>
    <w:rsid w:val="003F2CEC"/>
    <w:rsid w:val="003F4B7C"/>
    <w:rsid w:val="003F4DD0"/>
    <w:rsid w:val="003F5395"/>
    <w:rsid w:val="0040418C"/>
    <w:rsid w:val="004048C3"/>
    <w:rsid w:val="0040532B"/>
    <w:rsid w:val="004074F7"/>
    <w:rsid w:val="00407576"/>
    <w:rsid w:val="00410E30"/>
    <w:rsid w:val="00413D7D"/>
    <w:rsid w:val="00415287"/>
    <w:rsid w:val="00415429"/>
    <w:rsid w:val="00416F7B"/>
    <w:rsid w:val="00417560"/>
    <w:rsid w:val="00421287"/>
    <w:rsid w:val="004212BC"/>
    <w:rsid w:val="00423077"/>
    <w:rsid w:val="00423778"/>
    <w:rsid w:val="00425383"/>
    <w:rsid w:val="004301E2"/>
    <w:rsid w:val="00432AD7"/>
    <w:rsid w:val="00434E42"/>
    <w:rsid w:val="00435321"/>
    <w:rsid w:val="00435618"/>
    <w:rsid w:val="0043622E"/>
    <w:rsid w:val="00436C7A"/>
    <w:rsid w:val="0043757C"/>
    <w:rsid w:val="004378C8"/>
    <w:rsid w:val="004404A6"/>
    <w:rsid w:val="004415B6"/>
    <w:rsid w:val="004417A4"/>
    <w:rsid w:val="00441B8C"/>
    <w:rsid w:val="00443680"/>
    <w:rsid w:val="00443B5F"/>
    <w:rsid w:val="004451FD"/>
    <w:rsid w:val="0044581E"/>
    <w:rsid w:val="00446904"/>
    <w:rsid w:val="00446A28"/>
    <w:rsid w:val="004518D4"/>
    <w:rsid w:val="00451CE6"/>
    <w:rsid w:val="00452834"/>
    <w:rsid w:val="004529B2"/>
    <w:rsid w:val="00452F18"/>
    <w:rsid w:val="004532A9"/>
    <w:rsid w:val="00453AA5"/>
    <w:rsid w:val="00454A54"/>
    <w:rsid w:val="00456DEE"/>
    <w:rsid w:val="00456FC4"/>
    <w:rsid w:val="00457372"/>
    <w:rsid w:val="00457FFA"/>
    <w:rsid w:val="00460F2E"/>
    <w:rsid w:val="00462796"/>
    <w:rsid w:val="00462AF3"/>
    <w:rsid w:val="00463753"/>
    <w:rsid w:val="0046530B"/>
    <w:rsid w:val="00465F74"/>
    <w:rsid w:val="0046656D"/>
    <w:rsid w:val="00466A47"/>
    <w:rsid w:val="00466AA3"/>
    <w:rsid w:val="0047022D"/>
    <w:rsid w:val="00470CD2"/>
    <w:rsid w:val="00470D76"/>
    <w:rsid w:val="00471AC1"/>
    <w:rsid w:val="00471D97"/>
    <w:rsid w:val="0047529B"/>
    <w:rsid w:val="00476DC5"/>
    <w:rsid w:val="00476F43"/>
    <w:rsid w:val="00480074"/>
    <w:rsid w:val="00480943"/>
    <w:rsid w:val="004812C3"/>
    <w:rsid w:val="0048243A"/>
    <w:rsid w:val="004838A2"/>
    <w:rsid w:val="00483F92"/>
    <w:rsid w:val="00484B74"/>
    <w:rsid w:val="00485398"/>
    <w:rsid w:val="00486E2B"/>
    <w:rsid w:val="00490E1C"/>
    <w:rsid w:val="0049129B"/>
    <w:rsid w:val="00491917"/>
    <w:rsid w:val="004919A5"/>
    <w:rsid w:val="00491AB1"/>
    <w:rsid w:val="00491C4C"/>
    <w:rsid w:val="0049300C"/>
    <w:rsid w:val="00493B78"/>
    <w:rsid w:val="00493C1E"/>
    <w:rsid w:val="00494E46"/>
    <w:rsid w:val="004A03A5"/>
    <w:rsid w:val="004A17EC"/>
    <w:rsid w:val="004A4FCC"/>
    <w:rsid w:val="004A5E84"/>
    <w:rsid w:val="004A739A"/>
    <w:rsid w:val="004B32CB"/>
    <w:rsid w:val="004B43FB"/>
    <w:rsid w:val="004B44D1"/>
    <w:rsid w:val="004B47AE"/>
    <w:rsid w:val="004B64B8"/>
    <w:rsid w:val="004B760D"/>
    <w:rsid w:val="004C1D5C"/>
    <w:rsid w:val="004C650E"/>
    <w:rsid w:val="004C6BE7"/>
    <w:rsid w:val="004C73DA"/>
    <w:rsid w:val="004C7483"/>
    <w:rsid w:val="004C7B39"/>
    <w:rsid w:val="004D0905"/>
    <w:rsid w:val="004D0F83"/>
    <w:rsid w:val="004D1C0B"/>
    <w:rsid w:val="004D2666"/>
    <w:rsid w:val="004D29DE"/>
    <w:rsid w:val="004D3594"/>
    <w:rsid w:val="004D3B58"/>
    <w:rsid w:val="004D4E04"/>
    <w:rsid w:val="004D4ED2"/>
    <w:rsid w:val="004D7906"/>
    <w:rsid w:val="004E015E"/>
    <w:rsid w:val="004E1DB5"/>
    <w:rsid w:val="004E2BC9"/>
    <w:rsid w:val="004E5BDC"/>
    <w:rsid w:val="004E7EB7"/>
    <w:rsid w:val="004F14EF"/>
    <w:rsid w:val="004F20FC"/>
    <w:rsid w:val="004F23A3"/>
    <w:rsid w:val="004F2CFE"/>
    <w:rsid w:val="004F3F00"/>
    <w:rsid w:val="004F4A98"/>
    <w:rsid w:val="004F59BE"/>
    <w:rsid w:val="004F6621"/>
    <w:rsid w:val="005020EA"/>
    <w:rsid w:val="00502D46"/>
    <w:rsid w:val="00504079"/>
    <w:rsid w:val="005043F0"/>
    <w:rsid w:val="00506012"/>
    <w:rsid w:val="005077F0"/>
    <w:rsid w:val="00511CE5"/>
    <w:rsid w:val="00511EFD"/>
    <w:rsid w:val="00511F31"/>
    <w:rsid w:val="0051236D"/>
    <w:rsid w:val="00512397"/>
    <w:rsid w:val="00516332"/>
    <w:rsid w:val="005168FB"/>
    <w:rsid w:val="00517BB1"/>
    <w:rsid w:val="00517C46"/>
    <w:rsid w:val="00522310"/>
    <w:rsid w:val="005227A2"/>
    <w:rsid w:val="00522889"/>
    <w:rsid w:val="00523828"/>
    <w:rsid w:val="0052527A"/>
    <w:rsid w:val="00527F02"/>
    <w:rsid w:val="00531A48"/>
    <w:rsid w:val="00534269"/>
    <w:rsid w:val="005345B1"/>
    <w:rsid w:val="005355A5"/>
    <w:rsid w:val="005356F5"/>
    <w:rsid w:val="00536D0F"/>
    <w:rsid w:val="00536F9A"/>
    <w:rsid w:val="00537781"/>
    <w:rsid w:val="00540A4A"/>
    <w:rsid w:val="00541DEE"/>
    <w:rsid w:val="0054225C"/>
    <w:rsid w:val="00545847"/>
    <w:rsid w:val="00546B3A"/>
    <w:rsid w:val="00547022"/>
    <w:rsid w:val="0054789D"/>
    <w:rsid w:val="0055130D"/>
    <w:rsid w:val="0055283D"/>
    <w:rsid w:val="00552EA1"/>
    <w:rsid w:val="00554EF1"/>
    <w:rsid w:val="0055660B"/>
    <w:rsid w:val="00556BD2"/>
    <w:rsid w:val="00557FA3"/>
    <w:rsid w:val="005625D8"/>
    <w:rsid w:val="0056309C"/>
    <w:rsid w:val="005635C0"/>
    <w:rsid w:val="00565808"/>
    <w:rsid w:val="00566EC2"/>
    <w:rsid w:val="00570B12"/>
    <w:rsid w:val="00571BB6"/>
    <w:rsid w:val="005722AE"/>
    <w:rsid w:val="00572C7F"/>
    <w:rsid w:val="00572E52"/>
    <w:rsid w:val="00574E24"/>
    <w:rsid w:val="005769CC"/>
    <w:rsid w:val="00581985"/>
    <w:rsid w:val="00581FF8"/>
    <w:rsid w:val="005822F5"/>
    <w:rsid w:val="0058417C"/>
    <w:rsid w:val="00584444"/>
    <w:rsid w:val="00584517"/>
    <w:rsid w:val="00585D4B"/>
    <w:rsid w:val="00590828"/>
    <w:rsid w:val="005915B0"/>
    <w:rsid w:val="005919D4"/>
    <w:rsid w:val="00592C33"/>
    <w:rsid w:val="0059509A"/>
    <w:rsid w:val="00596ECA"/>
    <w:rsid w:val="0059710F"/>
    <w:rsid w:val="005A0303"/>
    <w:rsid w:val="005A15B7"/>
    <w:rsid w:val="005A2B30"/>
    <w:rsid w:val="005A4715"/>
    <w:rsid w:val="005A5BB5"/>
    <w:rsid w:val="005A6E4E"/>
    <w:rsid w:val="005A78C2"/>
    <w:rsid w:val="005A7A94"/>
    <w:rsid w:val="005B07D1"/>
    <w:rsid w:val="005B1E99"/>
    <w:rsid w:val="005B55B7"/>
    <w:rsid w:val="005B56ED"/>
    <w:rsid w:val="005B6240"/>
    <w:rsid w:val="005B6348"/>
    <w:rsid w:val="005B639A"/>
    <w:rsid w:val="005B7B0C"/>
    <w:rsid w:val="005C069C"/>
    <w:rsid w:val="005C1A69"/>
    <w:rsid w:val="005C2646"/>
    <w:rsid w:val="005C2E53"/>
    <w:rsid w:val="005C3648"/>
    <w:rsid w:val="005C4879"/>
    <w:rsid w:val="005C49DF"/>
    <w:rsid w:val="005C4C62"/>
    <w:rsid w:val="005C613E"/>
    <w:rsid w:val="005C7E4E"/>
    <w:rsid w:val="005D0B51"/>
    <w:rsid w:val="005D0DE5"/>
    <w:rsid w:val="005D0F45"/>
    <w:rsid w:val="005D1DF8"/>
    <w:rsid w:val="005D4609"/>
    <w:rsid w:val="005D5004"/>
    <w:rsid w:val="005D6E16"/>
    <w:rsid w:val="005E06AF"/>
    <w:rsid w:val="005E0970"/>
    <w:rsid w:val="005E1646"/>
    <w:rsid w:val="005E1BD8"/>
    <w:rsid w:val="005E5319"/>
    <w:rsid w:val="005E6CAB"/>
    <w:rsid w:val="005E6CC6"/>
    <w:rsid w:val="005E77BB"/>
    <w:rsid w:val="005F0C7A"/>
    <w:rsid w:val="005F4484"/>
    <w:rsid w:val="006004A2"/>
    <w:rsid w:val="0060061E"/>
    <w:rsid w:val="00603790"/>
    <w:rsid w:val="00605D86"/>
    <w:rsid w:val="00606240"/>
    <w:rsid w:val="00606496"/>
    <w:rsid w:val="006064B5"/>
    <w:rsid w:val="006066B0"/>
    <w:rsid w:val="00607645"/>
    <w:rsid w:val="006100EC"/>
    <w:rsid w:val="00611396"/>
    <w:rsid w:val="00612BCE"/>
    <w:rsid w:val="00613183"/>
    <w:rsid w:val="00615868"/>
    <w:rsid w:val="00617A9A"/>
    <w:rsid w:val="00617F59"/>
    <w:rsid w:val="0062010E"/>
    <w:rsid w:val="006260DC"/>
    <w:rsid w:val="00627717"/>
    <w:rsid w:val="00627783"/>
    <w:rsid w:val="00627DD2"/>
    <w:rsid w:val="0063066A"/>
    <w:rsid w:val="00636411"/>
    <w:rsid w:val="0063677F"/>
    <w:rsid w:val="006411E1"/>
    <w:rsid w:val="006412A7"/>
    <w:rsid w:val="00641671"/>
    <w:rsid w:val="006416DA"/>
    <w:rsid w:val="00642E77"/>
    <w:rsid w:val="00643707"/>
    <w:rsid w:val="006438A5"/>
    <w:rsid w:val="00645C6A"/>
    <w:rsid w:val="0064678E"/>
    <w:rsid w:val="00646AC6"/>
    <w:rsid w:val="00650CC7"/>
    <w:rsid w:val="006526D4"/>
    <w:rsid w:val="00654CA0"/>
    <w:rsid w:val="00655008"/>
    <w:rsid w:val="0065528A"/>
    <w:rsid w:val="00655670"/>
    <w:rsid w:val="0066071C"/>
    <w:rsid w:val="00661E9E"/>
    <w:rsid w:val="006626F1"/>
    <w:rsid w:val="006640A6"/>
    <w:rsid w:val="006666FE"/>
    <w:rsid w:val="00670D11"/>
    <w:rsid w:val="00670E73"/>
    <w:rsid w:val="006767FB"/>
    <w:rsid w:val="00676E67"/>
    <w:rsid w:val="0068438B"/>
    <w:rsid w:val="0068478B"/>
    <w:rsid w:val="006859DB"/>
    <w:rsid w:val="00691684"/>
    <w:rsid w:val="00693D61"/>
    <w:rsid w:val="0069610C"/>
    <w:rsid w:val="00697896"/>
    <w:rsid w:val="006A07C3"/>
    <w:rsid w:val="006A1FBC"/>
    <w:rsid w:val="006A2272"/>
    <w:rsid w:val="006A48BB"/>
    <w:rsid w:val="006A60D2"/>
    <w:rsid w:val="006A6267"/>
    <w:rsid w:val="006A6B3B"/>
    <w:rsid w:val="006A6E16"/>
    <w:rsid w:val="006A73BA"/>
    <w:rsid w:val="006B0A76"/>
    <w:rsid w:val="006B0C1F"/>
    <w:rsid w:val="006B108C"/>
    <w:rsid w:val="006B1544"/>
    <w:rsid w:val="006B177C"/>
    <w:rsid w:val="006B3D9D"/>
    <w:rsid w:val="006B42C3"/>
    <w:rsid w:val="006B4467"/>
    <w:rsid w:val="006B79D6"/>
    <w:rsid w:val="006C16CD"/>
    <w:rsid w:val="006C225E"/>
    <w:rsid w:val="006C4225"/>
    <w:rsid w:val="006C5560"/>
    <w:rsid w:val="006C7137"/>
    <w:rsid w:val="006C767E"/>
    <w:rsid w:val="006C79C8"/>
    <w:rsid w:val="006D06E3"/>
    <w:rsid w:val="006D077D"/>
    <w:rsid w:val="006D0D42"/>
    <w:rsid w:val="006D113C"/>
    <w:rsid w:val="006D611C"/>
    <w:rsid w:val="006D6276"/>
    <w:rsid w:val="006D6619"/>
    <w:rsid w:val="006E0915"/>
    <w:rsid w:val="006E1D35"/>
    <w:rsid w:val="006E5461"/>
    <w:rsid w:val="006E6704"/>
    <w:rsid w:val="006E7305"/>
    <w:rsid w:val="006F5AF9"/>
    <w:rsid w:val="006F77E6"/>
    <w:rsid w:val="007003D3"/>
    <w:rsid w:val="0070101C"/>
    <w:rsid w:val="00703663"/>
    <w:rsid w:val="00703A08"/>
    <w:rsid w:val="007055E5"/>
    <w:rsid w:val="00706809"/>
    <w:rsid w:val="00706ECA"/>
    <w:rsid w:val="007072A2"/>
    <w:rsid w:val="00707F0E"/>
    <w:rsid w:val="00714118"/>
    <w:rsid w:val="00714A60"/>
    <w:rsid w:val="007153C1"/>
    <w:rsid w:val="007156CF"/>
    <w:rsid w:val="007172D7"/>
    <w:rsid w:val="00717E4B"/>
    <w:rsid w:val="0072333D"/>
    <w:rsid w:val="00723491"/>
    <w:rsid w:val="00724C75"/>
    <w:rsid w:val="0072593C"/>
    <w:rsid w:val="00726A7F"/>
    <w:rsid w:val="00727B19"/>
    <w:rsid w:val="007312A6"/>
    <w:rsid w:val="0073197B"/>
    <w:rsid w:val="007320D1"/>
    <w:rsid w:val="007321B0"/>
    <w:rsid w:val="0073273A"/>
    <w:rsid w:val="00732F63"/>
    <w:rsid w:val="007334A3"/>
    <w:rsid w:val="00735138"/>
    <w:rsid w:val="00735CC0"/>
    <w:rsid w:val="00735F57"/>
    <w:rsid w:val="007361F6"/>
    <w:rsid w:val="007372E1"/>
    <w:rsid w:val="00740D77"/>
    <w:rsid w:val="00741037"/>
    <w:rsid w:val="00742231"/>
    <w:rsid w:val="00742463"/>
    <w:rsid w:val="0074439C"/>
    <w:rsid w:val="007462F7"/>
    <w:rsid w:val="007472D6"/>
    <w:rsid w:val="007473D5"/>
    <w:rsid w:val="00751009"/>
    <w:rsid w:val="0075154A"/>
    <w:rsid w:val="007531F7"/>
    <w:rsid w:val="00754495"/>
    <w:rsid w:val="00755014"/>
    <w:rsid w:val="0075606A"/>
    <w:rsid w:val="00762DBE"/>
    <w:rsid w:val="007643C0"/>
    <w:rsid w:val="00770567"/>
    <w:rsid w:val="007725CC"/>
    <w:rsid w:val="0077529D"/>
    <w:rsid w:val="00775530"/>
    <w:rsid w:val="007763F6"/>
    <w:rsid w:val="00783D4B"/>
    <w:rsid w:val="00784EAA"/>
    <w:rsid w:val="00784F62"/>
    <w:rsid w:val="00785EC7"/>
    <w:rsid w:val="00786526"/>
    <w:rsid w:val="00786891"/>
    <w:rsid w:val="007879E4"/>
    <w:rsid w:val="00790D9F"/>
    <w:rsid w:val="007910EB"/>
    <w:rsid w:val="007950FC"/>
    <w:rsid w:val="007A06B6"/>
    <w:rsid w:val="007A0BBE"/>
    <w:rsid w:val="007A3423"/>
    <w:rsid w:val="007A3809"/>
    <w:rsid w:val="007A7925"/>
    <w:rsid w:val="007B05E2"/>
    <w:rsid w:val="007B0D79"/>
    <w:rsid w:val="007B18A8"/>
    <w:rsid w:val="007B288A"/>
    <w:rsid w:val="007B2D9E"/>
    <w:rsid w:val="007B3937"/>
    <w:rsid w:val="007B3D4D"/>
    <w:rsid w:val="007B47FB"/>
    <w:rsid w:val="007B537E"/>
    <w:rsid w:val="007B614B"/>
    <w:rsid w:val="007B6EA6"/>
    <w:rsid w:val="007B7BD4"/>
    <w:rsid w:val="007C0515"/>
    <w:rsid w:val="007C0F97"/>
    <w:rsid w:val="007C1507"/>
    <w:rsid w:val="007C1A4A"/>
    <w:rsid w:val="007C463C"/>
    <w:rsid w:val="007C595F"/>
    <w:rsid w:val="007C6FC8"/>
    <w:rsid w:val="007D0AFD"/>
    <w:rsid w:val="007D10DB"/>
    <w:rsid w:val="007D2364"/>
    <w:rsid w:val="007D3289"/>
    <w:rsid w:val="007D3B82"/>
    <w:rsid w:val="007D5733"/>
    <w:rsid w:val="007D64F3"/>
    <w:rsid w:val="007D6B6E"/>
    <w:rsid w:val="007D7AE5"/>
    <w:rsid w:val="007E118F"/>
    <w:rsid w:val="007E1838"/>
    <w:rsid w:val="007E1D0F"/>
    <w:rsid w:val="007E2784"/>
    <w:rsid w:val="007E3294"/>
    <w:rsid w:val="007E3340"/>
    <w:rsid w:val="007E3957"/>
    <w:rsid w:val="007E453C"/>
    <w:rsid w:val="007E613F"/>
    <w:rsid w:val="007E6CA3"/>
    <w:rsid w:val="007E78A5"/>
    <w:rsid w:val="007F3307"/>
    <w:rsid w:val="007F4551"/>
    <w:rsid w:val="007F5045"/>
    <w:rsid w:val="007F6415"/>
    <w:rsid w:val="007F77E4"/>
    <w:rsid w:val="007F7DB7"/>
    <w:rsid w:val="00800A49"/>
    <w:rsid w:val="008017D5"/>
    <w:rsid w:val="00801BAB"/>
    <w:rsid w:val="008047F7"/>
    <w:rsid w:val="00806210"/>
    <w:rsid w:val="008064F0"/>
    <w:rsid w:val="008074FA"/>
    <w:rsid w:val="00807592"/>
    <w:rsid w:val="00807D81"/>
    <w:rsid w:val="0081262B"/>
    <w:rsid w:val="008161C0"/>
    <w:rsid w:val="00816422"/>
    <w:rsid w:val="00817EE0"/>
    <w:rsid w:val="00825713"/>
    <w:rsid w:val="00825735"/>
    <w:rsid w:val="00826E6B"/>
    <w:rsid w:val="00827E37"/>
    <w:rsid w:val="00827ED7"/>
    <w:rsid w:val="008311CE"/>
    <w:rsid w:val="00831A2D"/>
    <w:rsid w:val="00832BA8"/>
    <w:rsid w:val="008333D2"/>
    <w:rsid w:val="00833D65"/>
    <w:rsid w:val="00835400"/>
    <w:rsid w:val="00836208"/>
    <w:rsid w:val="00836E67"/>
    <w:rsid w:val="008414C3"/>
    <w:rsid w:val="00841519"/>
    <w:rsid w:val="00841E0F"/>
    <w:rsid w:val="00841FF2"/>
    <w:rsid w:val="00843615"/>
    <w:rsid w:val="00843D1A"/>
    <w:rsid w:val="00844256"/>
    <w:rsid w:val="00844608"/>
    <w:rsid w:val="008459E8"/>
    <w:rsid w:val="00846177"/>
    <w:rsid w:val="008465B0"/>
    <w:rsid w:val="00851F5C"/>
    <w:rsid w:val="008549C7"/>
    <w:rsid w:val="00854F76"/>
    <w:rsid w:val="008555D6"/>
    <w:rsid w:val="00855729"/>
    <w:rsid w:val="00861567"/>
    <w:rsid w:val="00862343"/>
    <w:rsid w:val="00864874"/>
    <w:rsid w:val="00865969"/>
    <w:rsid w:val="00871629"/>
    <w:rsid w:val="008724C0"/>
    <w:rsid w:val="00874EDF"/>
    <w:rsid w:val="00875842"/>
    <w:rsid w:val="0087629A"/>
    <w:rsid w:val="00880F23"/>
    <w:rsid w:val="00881676"/>
    <w:rsid w:val="008828AC"/>
    <w:rsid w:val="0088542B"/>
    <w:rsid w:val="0088636D"/>
    <w:rsid w:val="00893664"/>
    <w:rsid w:val="00893FC3"/>
    <w:rsid w:val="008946C4"/>
    <w:rsid w:val="00894F6A"/>
    <w:rsid w:val="00895421"/>
    <w:rsid w:val="008A1F69"/>
    <w:rsid w:val="008A28A2"/>
    <w:rsid w:val="008A5311"/>
    <w:rsid w:val="008A587A"/>
    <w:rsid w:val="008A7950"/>
    <w:rsid w:val="008B1355"/>
    <w:rsid w:val="008B29D5"/>
    <w:rsid w:val="008B4F6D"/>
    <w:rsid w:val="008B5DA5"/>
    <w:rsid w:val="008B67E2"/>
    <w:rsid w:val="008B6AE2"/>
    <w:rsid w:val="008B6E07"/>
    <w:rsid w:val="008B6E69"/>
    <w:rsid w:val="008C09FE"/>
    <w:rsid w:val="008C1D5B"/>
    <w:rsid w:val="008C26D1"/>
    <w:rsid w:val="008C3473"/>
    <w:rsid w:val="008C40F9"/>
    <w:rsid w:val="008C5635"/>
    <w:rsid w:val="008C665D"/>
    <w:rsid w:val="008C6C76"/>
    <w:rsid w:val="008C7B20"/>
    <w:rsid w:val="008C7E10"/>
    <w:rsid w:val="008D0034"/>
    <w:rsid w:val="008D4A40"/>
    <w:rsid w:val="008D4C3C"/>
    <w:rsid w:val="008D5B42"/>
    <w:rsid w:val="008D6792"/>
    <w:rsid w:val="008D6894"/>
    <w:rsid w:val="008E1C0F"/>
    <w:rsid w:val="008E2255"/>
    <w:rsid w:val="008E7041"/>
    <w:rsid w:val="008E7725"/>
    <w:rsid w:val="008F0DB5"/>
    <w:rsid w:val="008F328C"/>
    <w:rsid w:val="008F3FB7"/>
    <w:rsid w:val="008F48BF"/>
    <w:rsid w:val="008F5220"/>
    <w:rsid w:val="008F586C"/>
    <w:rsid w:val="008F65A6"/>
    <w:rsid w:val="008F6A42"/>
    <w:rsid w:val="008F7B7A"/>
    <w:rsid w:val="009010C3"/>
    <w:rsid w:val="0090362F"/>
    <w:rsid w:val="00904E9C"/>
    <w:rsid w:val="00906410"/>
    <w:rsid w:val="00906EE8"/>
    <w:rsid w:val="00910414"/>
    <w:rsid w:val="00911C27"/>
    <w:rsid w:val="0091393A"/>
    <w:rsid w:val="009165AB"/>
    <w:rsid w:val="0091796E"/>
    <w:rsid w:val="009219F5"/>
    <w:rsid w:val="00921C01"/>
    <w:rsid w:val="0092730B"/>
    <w:rsid w:val="00932C1C"/>
    <w:rsid w:val="0093310D"/>
    <w:rsid w:val="009351F4"/>
    <w:rsid w:val="00936FD2"/>
    <w:rsid w:val="00937BF0"/>
    <w:rsid w:val="00940983"/>
    <w:rsid w:val="00941B56"/>
    <w:rsid w:val="00942134"/>
    <w:rsid w:val="00942C46"/>
    <w:rsid w:val="00942D66"/>
    <w:rsid w:val="00942F4E"/>
    <w:rsid w:val="009465A6"/>
    <w:rsid w:val="00946793"/>
    <w:rsid w:val="00946A21"/>
    <w:rsid w:val="00946C3B"/>
    <w:rsid w:val="00947629"/>
    <w:rsid w:val="00951632"/>
    <w:rsid w:val="00953433"/>
    <w:rsid w:val="00960050"/>
    <w:rsid w:val="009608B0"/>
    <w:rsid w:val="00961CEE"/>
    <w:rsid w:val="00963052"/>
    <w:rsid w:val="00964CCA"/>
    <w:rsid w:val="009659B1"/>
    <w:rsid w:val="00965FF4"/>
    <w:rsid w:val="00975DB5"/>
    <w:rsid w:val="009779EF"/>
    <w:rsid w:val="00977C9C"/>
    <w:rsid w:val="009808A9"/>
    <w:rsid w:val="00981549"/>
    <w:rsid w:val="0098254E"/>
    <w:rsid w:val="0098298D"/>
    <w:rsid w:val="009835C2"/>
    <w:rsid w:val="00983961"/>
    <w:rsid w:val="00984A34"/>
    <w:rsid w:val="0098710D"/>
    <w:rsid w:val="009911E1"/>
    <w:rsid w:val="00991B66"/>
    <w:rsid w:val="00992A4C"/>
    <w:rsid w:val="009966F9"/>
    <w:rsid w:val="00997492"/>
    <w:rsid w:val="00997DA7"/>
    <w:rsid w:val="009A1946"/>
    <w:rsid w:val="009A22A0"/>
    <w:rsid w:val="009A2425"/>
    <w:rsid w:val="009A30B2"/>
    <w:rsid w:val="009A33D7"/>
    <w:rsid w:val="009A4C5A"/>
    <w:rsid w:val="009A54DE"/>
    <w:rsid w:val="009A7CA3"/>
    <w:rsid w:val="009B0BD9"/>
    <w:rsid w:val="009B3F45"/>
    <w:rsid w:val="009B4DA7"/>
    <w:rsid w:val="009B50FA"/>
    <w:rsid w:val="009B5973"/>
    <w:rsid w:val="009B6518"/>
    <w:rsid w:val="009B6D6A"/>
    <w:rsid w:val="009C0BD9"/>
    <w:rsid w:val="009C3C8B"/>
    <w:rsid w:val="009C4B37"/>
    <w:rsid w:val="009C5180"/>
    <w:rsid w:val="009C6883"/>
    <w:rsid w:val="009C6A57"/>
    <w:rsid w:val="009D2815"/>
    <w:rsid w:val="009D3E87"/>
    <w:rsid w:val="009D44CF"/>
    <w:rsid w:val="009D46A6"/>
    <w:rsid w:val="009D5E6F"/>
    <w:rsid w:val="009D5E82"/>
    <w:rsid w:val="009D625A"/>
    <w:rsid w:val="009D6941"/>
    <w:rsid w:val="009D7143"/>
    <w:rsid w:val="009E1334"/>
    <w:rsid w:val="009E16D6"/>
    <w:rsid w:val="009E19C1"/>
    <w:rsid w:val="009E2706"/>
    <w:rsid w:val="009E65BC"/>
    <w:rsid w:val="009E7181"/>
    <w:rsid w:val="009E72A3"/>
    <w:rsid w:val="009E760A"/>
    <w:rsid w:val="009F0C43"/>
    <w:rsid w:val="009F0CBC"/>
    <w:rsid w:val="009F1D85"/>
    <w:rsid w:val="009F20EF"/>
    <w:rsid w:val="009F2E4C"/>
    <w:rsid w:val="009F3F4A"/>
    <w:rsid w:val="009F51F7"/>
    <w:rsid w:val="009F638A"/>
    <w:rsid w:val="00A00C5C"/>
    <w:rsid w:val="00A01683"/>
    <w:rsid w:val="00A047C3"/>
    <w:rsid w:val="00A061C9"/>
    <w:rsid w:val="00A06243"/>
    <w:rsid w:val="00A0624D"/>
    <w:rsid w:val="00A07942"/>
    <w:rsid w:val="00A07DAD"/>
    <w:rsid w:val="00A07E6E"/>
    <w:rsid w:val="00A10C60"/>
    <w:rsid w:val="00A13B5C"/>
    <w:rsid w:val="00A14431"/>
    <w:rsid w:val="00A14F8F"/>
    <w:rsid w:val="00A154FB"/>
    <w:rsid w:val="00A20662"/>
    <w:rsid w:val="00A21D07"/>
    <w:rsid w:val="00A226CE"/>
    <w:rsid w:val="00A22F39"/>
    <w:rsid w:val="00A23295"/>
    <w:rsid w:val="00A2337D"/>
    <w:rsid w:val="00A237AA"/>
    <w:rsid w:val="00A30BD6"/>
    <w:rsid w:val="00A31307"/>
    <w:rsid w:val="00A325BF"/>
    <w:rsid w:val="00A32A4D"/>
    <w:rsid w:val="00A33420"/>
    <w:rsid w:val="00A33EE3"/>
    <w:rsid w:val="00A3490B"/>
    <w:rsid w:val="00A40C75"/>
    <w:rsid w:val="00A40DB9"/>
    <w:rsid w:val="00A43015"/>
    <w:rsid w:val="00A449F2"/>
    <w:rsid w:val="00A4586A"/>
    <w:rsid w:val="00A45926"/>
    <w:rsid w:val="00A4631A"/>
    <w:rsid w:val="00A506DF"/>
    <w:rsid w:val="00A519EC"/>
    <w:rsid w:val="00A51F29"/>
    <w:rsid w:val="00A524DD"/>
    <w:rsid w:val="00A52D32"/>
    <w:rsid w:val="00A55647"/>
    <w:rsid w:val="00A578FF"/>
    <w:rsid w:val="00A57A6E"/>
    <w:rsid w:val="00A60136"/>
    <w:rsid w:val="00A60E1A"/>
    <w:rsid w:val="00A60F84"/>
    <w:rsid w:val="00A61287"/>
    <w:rsid w:val="00A64395"/>
    <w:rsid w:val="00A6477F"/>
    <w:rsid w:val="00A648BE"/>
    <w:rsid w:val="00A64A4E"/>
    <w:rsid w:val="00A65A65"/>
    <w:rsid w:val="00A65F25"/>
    <w:rsid w:val="00A67E69"/>
    <w:rsid w:val="00A705BB"/>
    <w:rsid w:val="00A7269B"/>
    <w:rsid w:val="00A7303F"/>
    <w:rsid w:val="00A76308"/>
    <w:rsid w:val="00A76832"/>
    <w:rsid w:val="00A76DEC"/>
    <w:rsid w:val="00A76F5B"/>
    <w:rsid w:val="00A77062"/>
    <w:rsid w:val="00A7750E"/>
    <w:rsid w:val="00A81851"/>
    <w:rsid w:val="00A834C1"/>
    <w:rsid w:val="00A84914"/>
    <w:rsid w:val="00A84D60"/>
    <w:rsid w:val="00A854EB"/>
    <w:rsid w:val="00A86587"/>
    <w:rsid w:val="00A86CEA"/>
    <w:rsid w:val="00A87451"/>
    <w:rsid w:val="00A87FB9"/>
    <w:rsid w:val="00A97236"/>
    <w:rsid w:val="00AA2991"/>
    <w:rsid w:val="00AA2BA4"/>
    <w:rsid w:val="00AA3DBC"/>
    <w:rsid w:val="00AA4A3A"/>
    <w:rsid w:val="00AA56E8"/>
    <w:rsid w:val="00AA5ED7"/>
    <w:rsid w:val="00AA5EDF"/>
    <w:rsid w:val="00AA6DD4"/>
    <w:rsid w:val="00AA6E95"/>
    <w:rsid w:val="00AA740E"/>
    <w:rsid w:val="00AA7682"/>
    <w:rsid w:val="00AA7BCB"/>
    <w:rsid w:val="00AB21F6"/>
    <w:rsid w:val="00AB3B2E"/>
    <w:rsid w:val="00AB47EF"/>
    <w:rsid w:val="00AB4FF8"/>
    <w:rsid w:val="00AB54BF"/>
    <w:rsid w:val="00AB59A0"/>
    <w:rsid w:val="00AB5D41"/>
    <w:rsid w:val="00AB61D3"/>
    <w:rsid w:val="00AC1B25"/>
    <w:rsid w:val="00AC32B7"/>
    <w:rsid w:val="00AC4902"/>
    <w:rsid w:val="00AC4D25"/>
    <w:rsid w:val="00AC60E0"/>
    <w:rsid w:val="00AC661F"/>
    <w:rsid w:val="00AC7C5A"/>
    <w:rsid w:val="00AD003B"/>
    <w:rsid w:val="00AD1A85"/>
    <w:rsid w:val="00AD2BD7"/>
    <w:rsid w:val="00AE00E1"/>
    <w:rsid w:val="00AE3398"/>
    <w:rsid w:val="00AE49BB"/>
    <w:rsid w:val="00AE4F02"/>
    <w:rsid w:val="00AE4F73"/>
    <w:rsid w:val="00AE5199"/>
    <w:rsid w:val="00AE7CA6"/>
    <w:rsid w:val="00AF315C"/>
    <w:rsid w:val="00AF758E"/>
    <w:rsid w:val="00B00432"/>
    <w:rsid w:val="00B00936"/>
    <w:rsid w:val="00B0222C"/>
    <w:rsid w:val="00B02FC9"/>
    <w:rsid w:val="00B0384D"/>
    <w:rsid w:val="00B051C9"/>
    <w:rsid w:val="00B05279"/>
    <w:rsid w:val="00B0700F"/>
    <w:rsid w:val="00B105CF"/>
    <w:rsid w:val="00B11CFE"/>
    <w:rsid w:val="00B124AA"/>
    <w:rsid w:val="00B12BFD"/>
    <w:rsid w:val="00B1468A"/>
    <w:rsid w:val="00B14D27"/>
    <w:rsid w:val="00B16C4A"/>
    <w:rsid w:val="00B203F2"/>
    <w:rsid w:val="00B20620"/>
    <w:rsid w:val="00B22271"/>
    <w:rsid w:val="00B2304F"/>
    <w:rsid w:val="00B231EF"/>
    <w:rsid w:val="00B23E0E"/>
    <w:rsid w:val="00B24021"/>
    <w:rsid w:val="00B26746"/>
    <w:rsid w:val="00B30594"/>
    <w:rsid w:val="00B30772"/>
    <w:rsid w:val="00B326FB"/>
    <w:rsid w:val="00B32DEA"/>
    <w:rsid w:val="00B35191"/>
    <w:rsid w:val="00B3544F"/>
    <w:rsid w:val="00B354F4"/>
    <w:rsid w:val="00B40F70"/>
    <w:rsid w:val="00B41E0B"/>
    <w:rsid w:val="00B42BD8"/>
    <w:rsid w:val="00B42E0A"/>
    <w:rsid w:val="00B44880"/>
    <w:rsid w:val="00B44AA3"/>
    <w:rsid w:val="00B4707B"/>
    <w:rsid w:val="00B51E3A"/>
    <w:rsid w:val="00B53501"/>
    <w:rsid w:val="00B551C5"/>
    <w:rsid w:val="00B552E6"/>
    <w:rsid w:val="00B61874"/>
    <w:rsid w:val="00B642A7"/>
    <w:rsid w:val="00B64324"/>
    <w:rsid w:val="00B64FDA"/>
    <w:rsid w:val="00B6591D"/>
    <w:rsid w:val="00B660E4"/>
    <w:rsid w:val="00B662EC"/>
    <w:rsid w:val="00B6663F"/>
    <w:rsid w:val="00B66A67"/>
    <w:rsid w:val="00B70CA2"/>
    <w:rsid w:val="00B711BC"/>
    <w:rsid w:val="00B71B03"/>
    <w:rsid w:val="00B72BF4"/>
    <w:rsid w:val="00B73AF7"/>
    <w:rsid w:val="00B746D2"/>
    <w:rsid w:val="00B74B70"/>
    <w:rsid w:val="00B75AEF"/>
    <w:rsid w:val="00B76501"/>
    <w:rsid w:val="00B76619"/>
    <w:rsid w:val="00B76F83"/>
    <w:rsid w:val="00B805C3"/>
    <w:rsid w:val="00B81C20"/>
    <w:rsid w:val="00B82847"/>
    <w:rsid w:val="00B82989"/>
    <w:rsid w:val="00B82CB5"/>
    <w:rsid w:val="00B84716"/>
    <w:rsid w:val="00B8695F"/>
    <w:rsid w:val="00B86AFB"/>
    <w:rsid w:val="00B87350"/>
    <w:rsid w:val="00B8753C"/>
    <w:rsid w:val="00B90926"/>
    <w:rsid w:val="00B90BFD"/>
    <w:rsid w:val="00B93546"/>
    <w:rsid w:val="00B945CC"/>
    <w:rsid w:val="00B945EA"/>
    <w:rsid w:val="00B94D88"/>
    <w:rsid w:val="00B94E98"/>
    <w:rsid w:val="00B95F63"/>
    <w:rsid w:val="00B96486"/>
    <w:rsid w:val="00B968D7"/>
    <w:rsid w:val="00B96932"/>
    <w:rsid w:val="00B96B55"/>
    <w:rsid w:val="00B96EAA"/>
    <w:rsid w:val="00BA06B9"/>
    <w:rsid w:val="00BA2987"/>
    <w:rsid w:val="00BA379A"/>
    <w:rsid w:val="00BA3A6A"/>
    <w:rsid w:val="00BA4272"/>
    <w:rsid w:val="00BA5CC1"/>
    <w:rsid w:val="00BA72BD"/>
    <w:rsid w:val="00BB1497"/>
    <w:rsid w:val="00BB15D8"/>
    <w:rsid w:val="00BB18A0"/>
    <w:rsid w:val="00BB1BB6"/>
    <w:rsid w:val="00BB1BD4"/>
    <w:rsid w:val="00BB3351"/>
    <w:rsid w:val="00BB487C"/>
    <w:rsid w:val="00BB4EDE"/>
    <w:rsid w:val="00BB7737"/>
    <w:rsid w:val="00BB78A9"/>
    <w:rsid w:val="00BB7E6D"/>
    <w:rsid w:val="00BC0141"/>
    <w:rsid w:val="00BC1165"/>
    <w:rsid w:val="00BC1295"/>
    <w:rsid w:val="00BC1E8C"/>
    <w:rsid w:val="00BC38A3"/>
    <w:rsid w:val="00BC4123"/>
    <w:rsid w:val="00BC4C03"/>
    <w:rsid w:val="00BC58B1"/>
    <w:rsid w:val="00BC7225"/>
    <w:rsid w:val="00BC7CA7"/>
    <w:rsid w:val="00BD12A2"/>
    <w:rsid w:val="00BD221A"/>
    <w:rsid w:val="00BD27BE"/>
    <w:rsid w:val="00BD3000"/>
    <w:rsid w:val="00BD3536"/>
    <w:rsid w:val="00BD3C78"/>
    <w:rsid w:val="00BD3FE0"/>
    <w:rsid w:val="00BD452E"/>
    <w:rsid w:val="00BD70FB"/>
    <w:rsid w:val="00BE09D9"/>
    <w:rsid w:val="00BE2E89"/>
    <w:rsid w:val="00BE3487"/>
    <w:rsid w:val="00BE38FA"/>
    <w:rsid w:val="00BE5D27"/>
    <w:rsid w:val="00BE7D49"/>
    <w:rsid w:val="00BF0C2B"/>
    <w:rsid w:val="00BF12AC"/>
    <w:rsid w:val="00BF2F5A"/>
    <w:rsid w:val="00BF3504"/>
    <w:rsid w:val="00BF4204"/>
    <w:rsid w:val="00BF51D7"/>
    <w:rsid w:val="00BF77CC"/>
    <w:rsid w:val="00C016E1"/>
    <w:rsid w:val="00C0383F"/>
    <w:rsid w:val="00C1437F"/>
    <w:rsid w:val="00C1472F"/>
    <w:rsid w:val="00C15AC9"/>
    <w:rsid w:val="00C200C1"/>
    <w:rsid w:val="00C2028A"/>
    <w:rsid w:val="00C2220C"/>
    <w:rsid w:val="00C2522B"/>
    <w:rsid w:val="00C27D2A"/>
    <w:rsid w:val="00C3049E"/>
    <w:rsid w:val="00C321C6"/>
    <w:rsid w:val="00C328AE"/>
    <w:rsid w:val="00C33CA5"/>
    <w:rsid w:val="00C34DE9"/>
    <w:rsid w:val="00C3665D"/>
    <w:rsid w:val="00C367C3"/>
    <w:rsid w:val="00C37D2A"/>
    <w:rsid w:val="00C40111"/>
    <w:rsid w:val="00C40B45"/>
    <w:rsid w:val="00C4226D"/>
    <w:rsid w:val="00C42FD9"/>
    <w:rsid w:val="00C434DD"/>
    <w:rsid w:val="00C4415D"/>
    <w:rsid w:val="00C44BB1"/>
    <w:rsid w:val="00C44C8C"/>
    <w:rsid w:val="00C4680E"/>
    <w:rsid w:val="00C46A6E"/>
    <w:rsid w:val="00C51465"/>
    <w:rsid w:val="00C51532"/>
    <w:rsid w:val="00C5200B"/>
    <w:rsid w:val="00C5231D"/>
    <w:rsid w:val="00C52BD1"/>
    <w:rsid w:val="00C53525"/>
    <w:rsid w:val="00C561D7"/>
    <w:rsid w:val="00C56946"/>
    <w:rsid w:val="00C57DE7"/>
    <w:rsid w:val="00C57EB8"/>
    <w:rsid w:val="00C60615"/>
    <w:rsid w:val="00C610CA"/>
    <w:rsid w:val="00C61631"/>
    <w:rsid w:val="00C62096"/>
    <w:rsid w:val="00C62246"/>
    <w:rsid w:val="00C624BA"/>
    <w:rsid w:val="00C62A32"/>
    <w:rsid w:val="00C63810"/>
    <w:rsid w:val="00C65E28"/>
    <w:rsid w:val="00C66529"/>
    <w:rsid w:val="00C66613"/>
    <w:rsid w:val="00C707C7"/>
    <w:rsid w:val="00C70D28"/>
    <w:rsid w:val="00C72DD3"/>
    <w:rsid w:val="00C72F10"/>
    <w:rsid w:val="00C73198"/>
    <w:rsid w:val="00C74A0D"/>
    <w:rsid w:val="00C76FE9"/>
    <w:rsid w:val="00C8173B"/>
    <w:rsid w:val="00C82D86"/>
    <w:rsid w:val="00C85015"/>
    <w:rsid w:val="00C8586B"/>
    <w:rsid w:val="00C86563"/>
    <w:rsid w:val="00C91E6B"/>
    <w:rsid w:val="00C92130"/>
    <w:rsid w:val="00C922D5"/>
    <w:rsid w:val="00C92D05"/>
    <w:rsid w:val="00C92F73"/>
    <w:rsid w:val="00C94087"/>
    <w:rsid w:val="00C94ADC"/>
    <w:rsid w:val="00C95151"/>
    <w:rsid w:val="00C965C3"/>
    <w:rsid w:val="00C97884"/>
    <w:rsid w:val="00CA0A3C"/>
    <w:rsid w:val="00CA17C0"/>
    <w:rsid w:val="00CA288B"/>
    <w:rsid w:val="00CA297E"/>
    <w:rsid w:val="00CA312E"/>
    <w:rsid w:val="00CA3A6D"/>
    <w:rsid w:val="00CA5CE3"/>
    <w:rsid w:val="00CA6209"/>
    <w:rsid w:val="00CB014F"/>
    <w:rsid w:val="00CB1FE6"/>
    <w:rsid w:val="00CB3092"/>
    <w:rsid w:val="00CB4217"/>
    <w:rsid w:val="00CB4735"/>
    <w:rsid w:val="00CB47F7"/>
    <w:rsid w:val="00CB62E9"/>
    <w:rsid w:val="00CB7199"/>
    <w:rsid w:val="00CC0EFD"/>
    <w:rsid w:val="00CC46B3"/>
    <w:rsid w:val="00CC4CED"/>
    <w:rsid w:val="00CC5625"/>
    <w:rsid w:val="00CC5E98"/>
    <w:rsid w:val="00CC5F5E"/>
    <w:rsid w:val="00CC7630"/>
    <w:rsid w:val="00CC7FCB"/>
    <w:rsid w:val="00CD02BE"/>
    <w:rsid w:val="00CD155D"/>
    <w:rsid w:val="00CD17B9"/>
    <w:rsid w:val="00CD327E"/>
    <w:rsid w:val="00CD3C3B"/>
    <w:rsid w:val="00CD45A2"/>
    <w:rsid w:val="00CD6416"/>
    <w:rsid w:val="00CD6C44"/>
    <w:rsid w:val="00CE1343"/>
    <w:rsid w:val="00CE233F"/>
    <w:rsid w:val="00CE24D9"/>
    <w:rsid w:val="00CE3B7E"/>
    <w:rsid w:val="00CE428A"/>
    <w:rsid w:val="00CE72EB"/>
    <w:rsid w:val="00CE79FE"/>
    <w:rsid w:val="00CF0C23"/>
    <w:rsid w:val="00CF1F5B"/>
    <w:rsid w:val="00CF1FCD"/>
    <w:rsid w:val="00CF3B0D"/>
    <w:rsid w:val="00CF5462"/>
    <w:rsid w:val="00CF7131"/>
    <w:rsid w:val="00CF7C87"/>
    <w:rsid w:val="00D00789"/>
    <w:rsid w:val="00D0226E"/>
    <w:rsid w:val="00D02FA9"/>
    <w:rsid w:val="00D078B6"/>
    <w:rsid w:val="00D12020"/>
    <w:rsid w:val="00D14750"/>
    <w:rsid w:val="00D14F44"/>
    <w:rsid w:val="00D205EF"/>
    <w:rsid w:val="00D20C96"/>
    <w:rsid w:val="00D21261"/>
    <w:rsid w:val="00D215F4"/>
    <w:rsid w:val="00D22344"/>
    <w:rsid w:val="00D2281D"/>
    <w:rsid w:val="00D22BF4"/>
    <w:rsid w:val="00D248E6"/>
    <w:rsid w:val="00D249FA"/>
    <w:rsid w:val="00D25513"/>
    <w:rsid w:val="00D2649E"/>
    <w:rsid w:val="00D26E46"/>
    <w:rsid w:val="00D31EC8"/>
    <w:rsid w:val="00D32733"/>
    <w:rsid w:val="00D3375C"/>
    <w:rsid w:val="00D33EB0"/>
    <w:rsid w:val="00D342BA"/>
    <w:rsid w:val="00D35339"/>
    <w:rsid w:val="00D407F4"/>
    <w:rsid w:val="00D413B4"/>
    <w:rsid w:val="00D425B7"/>
    <w:rsid w:val="00D42DAF"/>
    <w:rsid w:val="00D42DF6"/>
    <w:rsid w:val="00D45488"/>
    <w:rsid w:val="00D51E27"/>
    <w:rsid w:val="00D52201"/>
    <w:rsid w:val="00D53983"/>
    <w:rsid w:val="00D539E2"/>
    <w:rsid w:val="00D53B94"/>
    <w:rsid w:val="00D566CF"/>
    <w:rsid w:val="00D56737"/>
    <w:rsid w:val="00D60019"/>
    <w:rsid w:val="00D618C2"/>
    <w:rsid w:val="00D631E8"/>
    <w:rsid w:val="00D63ADD"/>
    <w:rsid w:val="00D65600"/>
    <w:rsid w:val="00D65DDF"/>
    <w:rsid w:val="00D6668F"/>
    <w:rsid w:val="00D67563"/>
    <w:rsid w:val="00D701D7"/>
    <w:rsid w:val="00D70E89"/>
    <w:rsid w:val="00D724B8"/>
    <w:rsid w:val="00D7286E"/>
    <w:rsid w:val="00D72CA9"/>
    <w:rsid w:val="00D73F48"/>
    <w:rsid w:val="00D76C3A"/>
    <w:rsid w:val="00D81EFF"/>
    <w:rsid w:val="00D82C8A"/>
    <w:rsid w:val="00D82DB4"/>
    <w:rsid w:val="00D82E57"/>
    <w:rsid w:val="00D83BE1"/>
    <w:rsid w:val="00D83E24"/>
    <w:rsid w:val="00D84F34"/>
    <w:rsid w:val="00D853EA"/>
    <w:rsid w:val="00D85CBC"/>
    <w:rsid w:val="00D86031"/>
    <w:rsid w:val="00D90764"/>
    <w:rsid w:val="00D914B1"/>
    <w:rsid w:val="00D92228"/>
    <w:rsid w:val="00D92F60"/>
    <w:rsid w:val="00D931F8"/>
    <w:rsid w:val="00D94C45"/>
    <w:rsid w:val="00D95E38"/>
    <w:rsid w:val="00D968EE"/>
    <w:rsid w:val="00D971CA"/>
    <w:rsid w:val="00D97555"/>
    <w:rsid w:val="00D97E49"/>
    <w:rsid w:val="00DA02B2"/>
    <w:rsid w:val="00DA4A0E"/>
    <w:rsid w:val="00DA5064"/>
    <w:rsid w:val="00DA5E13"/>
    <w:rsid w:val="00DA6252"/>
    <w:rsid w:val="00DA718F"/>
    <w:rsid w:val="00DB1A00"/>
    <w:rsid w:val="00DB3BAC"/>
    <w:rsid w:val="00DB5896"/>
    <w:rsid w:val="00DB7F5A"/>
    <w:rsid w:val="00DC0C87"/>
    <w:rsid w:val="00DC3BAA"/>
    <w:rsid w:val="00DC4681"/>
    <w:rsid w:val="00DC4DB7"/>
    <w:rsid w:val="00DC5009"/>
    <w:rsid w:val="00DC53FC"/>
    <w:rsid w:val="00DC620A"/>
    <w:rsid w:val="00DD2BA2"/>
    <w:rsid w:val="00DD34A8"/>
    <w:rsid w:val="00DD4162"/>
    <w:rsid w:val="00DD69AF"/>
    <w:rsid w:val="00DE224C"/>
    <w:rsid w:val="00DE31D4"/>
    <w:rsid w:val="00DE36C9"/>
    <w:rsid w:val="00DE4617"/>
    <w:rsid w:val="00DE572E"/>
    <w:rsid w:val="00DE7C86"/>
    <w:rsid w:val="00DE7FBE"/>
    <w:rsid w:val="00DF0D42"/>
    <w:rsid w:val="00DF0E58"/>
    <w:rsid w:val="00DF20A3"/>
    <w:rsid w:val="00DF2595"/>
    <w:rsid w:val="00DF2AC9"/>
    <w:rsid w:val="00DF2FEC"/>
    <w:rsid w:val="00DF3195"/>
    <w:rsid w:val="00DF3738"/>
    <w:rsid w:val="00DF5DD5"/>
    <w:rsid w:val="00E02F19"/>
    <w:rsid w:val="00E0549E"/>
    <w:rsid w:val="00E0599B"/>
    <w:rsid w:val="00E07845"/>
    <w:rsid w:val="00E079F6"/>
    <w:rsid w:val="00E11E15"/>
    <w:rsid w:val="00E130D2"/>
    <w:rsid w:val="00E1397F"/>
    <w:rsid w:val="00E1595D"/>
    <w:rsid w:val="00E16192"/>
    <w:rsid w:val="00E17282"/>
    <w:rsid w:val="00E177B4"/>
    <w:rsid w:val="00E20496"/>
    <w:rsid w:val="00E205BA"/>
    <w:rsid w:val="00E24076"/>
    <w:rsid w:val="00E24188"/>
    <w:rsid w:val="00E2552D"/>
    <w:rsid w:val="00E25EBC"/>
    <w:rsid w:val="00E270B5"/>
    <w:rsid w:val="00E3038A"/>
    <w:rsid w:val="00E3059B"/>
    <w:rsid w:val="00E308FB"/>
    <w:rsid w:val="00E30903"/>
    <w:rsid w:val="00E319EA"/>
    <w:rsid w:val="00E33376"/>
    <w:rsid w:val="00E362C3"/>
    <w:rsid w:val="00E3717E"/>
    <w:rsid w:val="00E409A6"/>
    <w:rsid w:val="00E41616"/>
    <w:rsid w:val="00E433EF"/>
    <w:rsid w:val="00E4363B"/>
    <w:rsid w:val="00E475A3"/>
    <w:rsid w:val="00E5526D"/>
    <w:rsid w:val="00E57116"/>
    <w:rsid w:val="00E57148"/>
    <w:rsid w:val="00E61772"/>
    <w:rsid w:val="00E61969"/>
    <w:rsid w:val="00E61A07"/>
    <w:rsid w:val="00E62F8E"/>
    <w:rsid w:val="00E6318F"/>
    <w:rsid w:val="00E63208"/>
    <w:rsid w:val="00E655D4"/>
    <w:rsid w:val="00E7000F"/>
    <w:rsid w:val="00E71E46"/>
    <w:rsid w:val="00E747FC"/>
    <w:rsid w:val="00E806B2"/>
    <w:rsid w:val="00E809D6"/>
    <w:rsid w:val="00E81A34"/>
    <w:rsid w:val="00E82085"/>
    <w:rsid w:val="00E8240A"/>
    <w:rsid w:val="00E83554"/>
    <w:rsid w:val="00E843AC"/>
    <w:rsid w:val="00E84C3D"/>
    <w:rsid w:val="00E877D6"/>
    <w:rsid w:val="00E8797A"/>
    <w:rsid w:val="00E87D10"/>
    <w:rsid w:val="00E917B6"/>
    <w:rsid w:val="00E92230"/>
    <w:rsid w:val="00E93058"/>
    <w:rsid w:val="00E94101"/>
    <w:rsid w:val="00E9428B"/>
    <w:rsid w:val="00E97B05"/>
    <w:rsid w:val="00EA2058"/>
    <w:rsid w:val="00EA4A22"/>
    <w:rsid w:val="00EA58BF"/>
    <w:rsid w:val="00EA5C41"/>
    <w:rsid w:val="00EA6218"/>
    <w:rsid w:val="00EA6658"/>
    <w:rsid w:val="00EA6D51"/>
    <w:rsid w:val="00EB0B5A"/>
    <w:rsid w:val="00EB10A1"/>
    <w:rsid w:val="00EB13DC"/>
    <w:rsid w:val="00EB2A34"/>
    <w:rsid w:val="00EB31A9"/>
    <w:rsid w:val="00EB4CA1"/>
    <w:rsid w:val="00EB65D0"/>
    <w:rsid w:val="00EC10C2"/>
    <w:rsid w:val="00EC1718"/>
    <w:rsid w:val="00EC1FB4"/>
    <w:rsid w:val="00EC311D"/>
    <w:rsid w:val="00EC45EB"/>
    <w:rsid w:val="00EC7A88"/>
    <w:rsid w:val="00ED000C"/>
    <w:rsid w:val="00ED07A1"/>
    <w:rsid w:val="00ED25D8"/>
    <w:rsid w:val="00ED2819"/>
    <w:rsid w:val="00ED652F"/>
    <w:rsid w:val="00ED66EE"/>
    <w:rsid w:val="00ED756D"/>
    <w:rsid w:val="00ED7E47"/>
    <w:rsid w:val="00EE2AF6"/>
    <w:rsid w:val="00EE3069"/>
    <w:rsid w:val="00EE3C64"/>
    <w:rsid w:val="00EE587E"/>
    <w:rsid w:val="00EE6469"/>
    <w:rsid w:val="00EE7B4B"/>
    <w:rsid w:val="00EF1073"/>
    <w:rsid w:val="00EF22F5"/>
    <w:rsid w:val="00EF261E"/>
    <w:rsid w:val="00EF47DA"/>
    <w:rsid w:val="00EF5314"/>
    <w:rsid w:val="00F00CF6"/>
    <w:rsid w:val="00F02D79"/>
    <w:rsid w:val="00F0421B"/>
    <w:rsid w:val="00F04C7E"/>
    <w:rsid w:val="00F04CCD"/>
    <w:rsid w:val="00F07E7C"/>
    <w:rsid w:val="00F10904"/>
    <w:rsid w:val="00F109B2"/>
    <w:rsid w:val="00F128B0"/>
    <w:rsid w:val="00F145B2"/>
    <w:rsid w:val="00F213DE"/>
    <w:rsid w:val="00F21CFE"/>
    <w:rsid w:val="00F24D60"/>
    <w:rsid w:val="00F2635D"/>
    <w:rsid w:val="00F27019"/>
    <w:rsid w:val="00F2719E"/>
    <w:rsid w:val="00F313DE"/>
    <w:rsid w:val="00F32B7B"/>
    <w:rsid w:val="00F32CF6"/>
    <w:rsid w:val="00F33FA1"/>
    <w:rsid w:val="00F35240"/>
    <w:rsid w:val="00F35D9B"/>
    <w:rsid w:val="00F36806"/>
    <w:rsid w:val="00F36948"/>
    <w:rsid w:val="00F40C0B"/>
    <w:rsid w:val="00F4228E"/>
    <w:rsid w:val="00F4236C"/>
    <w:rsid w:val="00F445D5"/>
    <w:rsid w:val="00F46F11"/>
    <w:rsid w:val="00F50475"/>
    <w:rsid w:val="00F50B54"/>
    <w:rsid w:val="00F51411"/>
    <w:rsid w:val="00F5178A"/>
    <w:rsid w:val="00F52E8A"/>
    <w:rsid w:val="00F554AE"/>
    <w:rsid w:val="00F557A7"/>
    <w:rsid w:val="00F55AC6"/>
    <w:rsid w:val="00F55CD6"/>
    <w:rsid w:val="00F55F10"/>
    <w:rsid w:val="00F56381"/>
    <w:rsid w:val="00F61277"/>
    <w:rsid w:val="00F61663"/>
    <w:rsid w:val="00F6264D"/>
    <w:rsid w:val="00F627A6"/>
    <w:rsid w:val="00F64554"/>
    <w:rsid w:val="00F64F12"/>
    <w:rsid w:val="00F660CE"/>
    <w:rsid w:val="00F67A47"/>
    <w:rsid w:val="00F70FFC"/>
    <w:rsid w:val="00F71069"/>
    <w:rsid w:val="00F71164"/>
    <w:rsid w:val="00F73232"/>
    <w:rsid w:val="00F73283"/>
    <w:rsid w:val="00F73626"/>
    <w:rsid w:val="00F738C8"/>
    <w:rsid w:val="00F747FB"/>
    <w:rsid w:val="00F7527F"/>
    <w:rsid w:val="00F75832"/>
    <w:rsid w:val="00F75AE5"/>
    <w:rsid w:val="00F76637"/>
    <w:rsid w:val="00F77DB8"/>
    <w:rsid w:val="00F8041F"/>
    <w:rsid w:val="00F8048B"/>
    <w:rsid w:val="00F80B6A"/>
    <w:rsid w:val="00F83F22"/>
    <w:rsid w:val="00F8607B"/>
    <w:rsid w:val="00F8664F"/>
    <w:rsid w:val="00F86DDC"/>
    <w:rsid w:val="00F87BF7"/>
    <w:rsid w:val="00F9000C"/>
    <w:rsid w:val="00F902D4"/>
    <w:rsid w:val="00F90DCB"/>
    <w:rsid w:val="00F9288D"/>
    <w:rsid w:val="00F932AC"/>
    <w:rsid w:val="00F942D8"/>
    <w:rsid w:val="00F974D3"/>
    <w:rsid w:val="00FA14CD"/>
    <w:rsid w:val="00FA1F79"/>
    <w:rsid w:val="00FA2E30"/>
    <w:rsid w:val="00FA3237"/>
    <w:rsid w:val="00FA34CE"/>
    <w:rsid w:val="00FA3877"/>
    <w:rsid w:val="00FA4316"/>
    <w:rsid w:val="00FA5CD8"/>
    <w:rsid w:val="00FA5EAD"/>
    <w:rsid w:val="00FA6081"/>
    <w:rsid w:val="00FA6EDF"/>
    <w:rsid w:val="00FA71E0"/>
    <w:rsid w:val="00FB0436"/>
    <w:rsid w:val="00FB2A19"/>
    <w:rsid w:val="00FB348E"/>
    <w:rsid w:val="00FB37F3"/>
    <w:rsid w:val="00FB5861"/>
    <w:rsid w:val="00FB5D51"/>
    <w:rsid w:val="00FB5F87"/>
    <w:rsid w:val="00FC10A9"/>
    <w:rsid w:val="00FC1FD5"/>
    <w:rsid w:val="00FC4EE5"/>
    <w:rsid w:val="00FC6906"/>
    <w:rsid w:val="00FC7BC0"/>
    <w:rsid w:val="00FD0326"/>
    <w:rsid w:val="00FD0B47"/>
    <w:rsid w:val="00FD0C83"/>
    <w:rsid w:val="00FD1104"/>
    <w:rsid w:val="00FD257D"/>
    <w:rsid w:val="00FD26A3"/>
    <w:rsid w:val="00FD3D7C"/>
    <w:rsid w:val="00FD471A"/>
    <w:rsid w:val="00FD4F3D"/>
    <w:rsid w:val="00FD5281"/>
    <w:rsid w:val="00FD6185"/>
    <w:rsid w:val="00FD6952"/>
    <w:rsid w:val="00FD6F29"/>
    <w:rsid w:val="00FD76B4"/>
    <w:rsid w:val="00FD7E0A"/>
    <w:rsid w:val="00FE0B7D"/>
    <w:rsid w:val="00FE1B86"/>
    <w:rsid w:val="00FE30F0"/>
    <w:rsid w:val="00FE3893"/>
    <w:rsid w:val="00FE571D"/>
    <w:rsid w:val="00FE5D87"/>
    <w:rsid w:val="00FF017A"/>
    <w:rsid w:val="00FF0528"/>
    <w:rsid w:val="00FF0C12"/>
    <w:rsid w:val="00FF0F62"/>
    <w:rsid w:val="00FF0FF6"/>
    <w:rsid w:val="00FF2522"/>
    <w:rsid w:val="00FF34E4"/>
    <w:rsid w:val="00FF6551"/>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CE8AAF"/>
  <w15:docId w15:val="{8BA0D124-C561-48B2-8C9D-6027933B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220F"/>
    <w:pPr>
      <w:widowControl w:val="0"/>
      <w:suppressAutoHyphens/>
    </w:pPr>
    <w:rPr>
      <w:rFonts w:eastAsia="SimSun" w:cs="Mangal"/>
      <w:kern w:val="1"/>
      <w:sz w:val="24"/>
      <w:szCs w:val="24"/>
      <w:lang w:eastAsia="hi-IN" w:bidi="hi-IN"/>
    </w:rPr>
  </w:style>
  <w:style w:type="paragraph" w:styleId="1">
    <w:name w:val="heading 1"/>
    <w:aliases w:val="Заголовок 1 Знак1,Заголовок 1 Знак Знак,Заголовок 1 Знак Знак1,Заголовок 1 Знак2,Заголовок 1 Знак Знак2,H1,1,Chapter,Глава"/>
    <w:basedOn w:val="a0"/>
    <w:next w:val="a0"/>
    <w:uiPriority w:val="99"/>
    <w:qFormat/>
    <w:rsid w:val="00843D1A"/>
    <w:pPr>
      <w:keepNext/>
      <w:numPr>
        <w:numId w:val="1"/>
      </w:numPr>
      <w:spacing w:before="240" w:after="60"/>
      <w:outlineLvl w:val="0"/>
    </w:pPr>
    <w:rPr>
      <w:rFonts w:ascii="Cambria" w:eastAsia="Times New Roman" w:hAnsi="Cambria" w:cs="Times New Roman"/>
      <w:b/>
      <w:bCs/>
      <w:sz w:val="32"/>
      <w:szCs w:val="32"/>
    </w:rPr>
  </w:style>
  <w:style w:type="paragraph" w:styleId="20">
    <w:name w:val="heading 2"/>
    <w:aliases w:val="h2,Chapter Title,Sub Head,PullOut"/>
    <w:basedOn w:val="a0"/>
    <w:next w:val="a0"/>
    <w:link w:val="21"/>
    <w:uiPriority w:val="9"/>
    <w:unhideWhenUsed/>
    <w:qFormat/>
    <w:rsid w:val="002419A2"/>
    <w:pPr>
      <w:keepNext/>
      <w:spacing w:before="240" w:after="60"/>
      <w:outlineLvl w:val="1"/>
    </w:pPr>
    <w:rPr>
      <w:rFonts w:ascii="Cambria" w:eastAsia="Times New Roman" w:hAnsi="Cambria"/>
      <w:b/>
      <w:bCs/>
      <w:i/>
      <w:iCs/>
      <w:sz w:val="28"/>
      <w:szCs w:val="25"/>
    </w:rPr>
  </w:style>
  <w:style w:type="paragraph" w:styleId="3">
    <w:name w:val="heading 3"/>
    <w:basedOn w:val="a0"/>
    <w:next w:val="a0"/>
    <w:link w:val="30"/>
    <w:qFormat/>
    <w:rsid w:val="00531A48"/>
    <w:pPr>
      <w:keepNext/>
      <w:widowControl/>
      <w:suppressAutoHyphens w:val="0"/>
      <w:spacing w:before="240" w:after="60"/>
      <w:outlineLvl w:val="2"/>
    </w:pPr>
    <w:rPr>
      <w:rFonts w:ascii="Arial" w:eastAsia="Times New Roman" w:hAnsi="Arial" w:cs="Times New Roman"/>
      <w:b/>
      <w:bCs/>
      <w:kern w:val="0"/>
      <w:sz w:val="26"/>
      <w:szCs w:val="26"/>
      <w:lang w:eastAsia="ru-RU" w:bidi="ar-SA"/>
    </w:rPr>
  </w:style>
  <w:style w:type="paragraph" w:styleId="4">
    <w:name w:val="heading 4"/>
    <w:basedOn w:val="a0"/>
    <w:next w:val="a0"/>
    <w:link w:val="40"/>
    <w:qFormat/>
    <w:rsid w:val="003F08AC"/>
    <w:pPr>
      <w:keepNext/>
      <w:widowControl/>
      <w:tabs>
        <w:tab w:val="num" w:pos="1224"/>
      </w:tabs>
      <w:spacing w:before="240" w:after="60"/>
      <w:ind w:left="1224" w:hanging="864"/>
      <w:jc w:val="both"/>
      <w:outlineLvl w:val="3"/>
    </w:pPr>
    <w:rPr>
      <w:rFonts w:ascii="Arial" w:eastAsia="Times New Roman" w:hAnsi="Arial" w:cs="Arial"/>
      <w:kern w:val="0"/>
      <w:szCs w:val="20"/>
      <w:lang w:eastAsia="zh-CN" w:bidi="ar-SA"/>
    </w:rPr>
  </w:style>
  <w:style w:type="paragraph" w:styleId="5">
    <w:name w:val="heading 5"/>
    <w:basedOn w:val="a0"/>
    <w:next w:val="a0"/>
    <w:link w:val="50"/>
    <w:qFormat/>
    <w:rsid w:val="00531A48"/>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6">
    <w:name w:val="heading 6"/>
    <w:basedOn w:val="a0"/>
    <w:next w:val="a0"/>
    <w:link w:val="60"/>
    <w:qFormat/>
    <w:rsid w:val="003F08AC"/>
    <w:pPr>
      <w:widowControl/>
      <w:tabs>
        <w:tab w:val="num" w:pos="1152"/>
      </w:tabs>
      <w:spacing w:before="240" w:after="60"/>
      <w:ind w:left="1152" w:hanging="1152"/>
      <w:jc w:val="both"/>
      <w:outlineLvl w:val="5"/>
    </w:pPr>
    <w:rPr>
      <w:rFonts w:eastAsia="Times New Roman" w:cs="Times New Roman"/>
      <w:i/>
      <w:kern w:val="0"/>
      <w:sz w:val="22"/>
      <w:szCs w:val="20"/>
      <w:lang w:eastAsia="zh-CN" w:bidi="ar-SA"/>
    </w:rPr>
  </w:style>
  <w:style w:type="paragraph" w:styleId="7">
    <w:name w:val="heading 7"/>
    <w:basedOn w:val="a0"/>
    <w:next w:val="a0"/>
    <w:link w:val="70"/>
    <w:qFormat/>
    <w:rsid w:val="003F08AC"/>
    <w:pPr>
      <w:widowControl/>
      <w:tabs>
        <w:tab w:val="num" w:pos="1296"/>
      </w:tabs>
      <w:spacing w:before="240" w:after="60"/>
      <w:ind w:left="1296" w:hanging="1296"/>
      <w:jc w:val="both"/>
      <w:outlineLvl w:val="6"/>
    </w:pPr>
    <w:rPr>
      <w:rFonts w:ascii="Arial" w:eastAsia="Times New Roman" w:hAnsi="Arial" w:cs="Arial"/>
      <w:kern w:val="0"/>
      <w:sz w:val="20"/>
      <w:szCs w:val="20"/>
      <w:lang w:eastAsia="zh-CN" w:bidi="ar-SA"/>
    </w:rPr>
  </w:style>
  <w:style w:type="paragraph" w:styleId="8">
    <w:name w:val="heading 8"/>
    <w:basedOn w:val="a0"/>
    <w:next w:val="a0"/>
    <w:link w:val="80"/>
    <w:qFormat/>
    <w:rsid w:val="003F08AC"/>
    <w:pPr>
      <w:widowControl/>
      <w:tabs>
        <w:tab w:val="num" w:pos="1440"/>
      </w:tabs>
      <w:spacing w:before="240" w:after="60"/>
      <w:ind w:left="1440" w:hanging="1440"/>
      <w:jc w:val="both"/>
      <w:outlineLvl w:val="7"/>
    </w:pPr>
    <w:rPr>
      <w:rFonts w:ascii="Arial" w:eastAsia="Times New Roman" w:hAnsi="Arial" w:cs="Arial"/>
      <w:i/>
      <w:kern w:val="0"/>
      <w:sz w:val="20"/>
      <w:szCs w:val="20"/>
      <w:lang w:eastAsia="zh-CN" w:bidi="ar-SA"/>
    </w:rPr>
  </w:style>
  <w:style w:type="paragraph" w:styleId="9">
    <w:name w:val="heading 9"/>
    <w:basedOn w:val="a0"/>
    <w:next w:val="a0"/>
    <w:link w:val="90"/>
    <w:qFormat/>
    <w:rsid w:val="003F08AC"/>
    <w:pPr>
      <w:widowControl/>
      <w:tabs>
        <w:tab w:val="num" w:pos="1584"/>
      </w:tabs>
      <w:spacing w:before="240" w:after="60"/>
      <w:ind w:left="1584" w:hanging="1584"/>
      <w:jc w:val="both"/>
      <w:outlineLvl w:val="8"/>
    </w:pPr>
    <w:rPr>
      <w:rFonts w:ascii="Arial" w:eastAsia="Times New Roman" w:hAnsi="Arial" w:cs="Arial"/>
      <w:b/>
      <w:i/>
      <w:kern w:val="0"/>
      <w:sz w:val="18"/>
      <w:szCs w:val="20"/>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h2 Знак,Chapter Title Знак,Sub Head Знак,PullOut Знак"/>
    <w:basedOn w:val="a1"/>
    <w:link w:val="20"/>
    <w:uiPriority w:val="9"/>
    <w:rsid w:val="002419A2"/>
    <w:rPr>
      <w:rFonts w:ascii="Cambria" w:eastAsia="Times New Roman" w:hAnsi="Cambria" w:cs="Mangal"/>
      <w:b/>
      <w:bCs/>
      <w:i/>
      <w:iCs/>
      <w:kern w:val="1"/>
      <w:sz w:val="28"/>
      <w:szCs w:val="25"/>
      <w:lang w:eastAsia="hi-IN" w:bidi="hi-IN"/>
    </w:rPr>
  </w:style>
  <w:style w:type="character" w:customStyle="1" w:styleId="WW8Num1z0">
    <w:name w:val="WW8Num1z0"/>
    <w:rsid w:val="00843D1A"/>
    <w:rPr>
      <w:rFonts w:cs="Times New Roman"/>
      <w:lang w:val="uk-UA"/>
    </w:rPr>
  </w:style>
  <w:style w:type="character" w:customStyle="1" w:styleId="WW8Num1z1">
    <w:name w:val="WW8Num1z1"/>
    <w:rsid w:val="00843D1A"/>
    <w:rPr>
      <w:b w:val="0"/>
    </w:rPr>
  </w:style>
  <w:style w:type="character" w:customStyle="1" w:styleId="WW8Num1z2">
    <w:name w:val="WW8Num1z2"/>
    <w:rsid w:val="00843D1A"/>
  </w:style>
  <w:style w:type="character" w:customStyle="1" w:styleId="WW8Num1z3">
    <w:name w:val="WW8Num1z3"/>
    <w:rsid w:val="00843D1A"/>
  </w:style>
  <w:style w:type="character" w:customStyle="1" w:styleId="WW8Num1z4">
    <w:name w:val="WW8Num1z4"/>
    <w:rsid w:val="00843D1A"/>
  </w:style>
  <w:style w:type="character" w:customStyle="1" w:styleId="WW8Num1z5">
    <w:name w:val="WW8Num1z5"/>
    <w:rsid w:val="00843D1A"/>
  </w:style>
  <w:style w:type="character" w:customStyle="1" w:styleId="WW8Num1z6">
    <w:name w:val="WW8Num1z6"/>
    <w:rsid w:val="00843D1A"/>
  </w:style>
  <w:style w:type="character" w:customStyle="1" w:styleId="WW8Num1z7">
    <w:name w:val="WW8Num1z7"/>
    <w:rsid w:val="00843D1A"/>
  </w:style>
  <w:style w:type="character" w:customStyle="1" w:styleId="WW8Num1z8">
    <w:name w:val="WW8Num1z8"/>
    <w:rsid w:val="00843D1A"/>
  </w:style>
  <w:style w:type="character" w:customStyle="1" w:styleId="WW8Num2z0">
    <w:name w:val="WW8Num2z0"/>
    <w:rsid w:val="00843D1A"/>
  </w:style>
  <w:style w:type="character" w:customStyle="1" w:styleId="WW8Num2z1">
    <w:name w:val="WW8Num2z1"/>
    <w:rsid w:val="00843D1A"/>
  </w:style>
  <w:style w:type="character" w:customStyle="1" w:styleId="WW8Num2z2">
    <w:name w:val="WW8Num2z2"/>
    <w:rsid w:val="00843D1A"/>
  </w:style>
  <w:style w:type="character" w:customStyle="1" w:styleId="WW8Num2z3">
    <w:name w:val="WW8Num2z3"/>
    <w:rsid w:val="00843D1A"/>
  </w:style>
  <w:style w:type="character" w:customStyle="1" w:styleId="WW8Num2z4">
    <w:name w:val="WW8Num2z4"/>
    <w:rsid w:val="00843D1A"/>
  </w:style>
  <w:style w:type="character" w:customStyle="1" w:styleId="WW8Num2z5">
    <w:name w:val="WW8Num2z5"/>
    <w:rsid w:val="00843D1A"/>
  </w:style>
  <w:style w:type="character" w:customStyle="1" w:styleId="WW8Num2z6">
    <w:name w:val="WW8Num2z6"/>
    <w:rsid w:val="00843D1A"/>
  </w:style>
  <w:style w:type="character" w:customStyle="1" w:styleId="WW8Num2z7">
    <w:name w:val="WW8Num2z7"/>
    <w:rsid w:val="00843D1A"/>
  </w:style>
  <w:style w:type="character" w:customStyle="1" w:styleId="WW8Num2z8">
    <w:name w:val="WW8Num2z8"/>
    <w:rsid w:val="00843D1A"/>
  </w:style>
  <w:style w:type="character" w:customStyle="1" w:styleId="WW8Num3z0">
    <w:name w:val="WW8Num3z0"/>
    <w:rsid w:val="00843D1A"/>
    <w:rPr>
      <w:rFonts w:cs="Times New Roman"/>
      <w:bCs/>
      <w:sz w:val="21"/>
      <w:szCs w:val="21"/>
    </w:rPr>
  </w:style>
  <w:style w:type="character" w:customStyle="1" w:styleId="41">
    <w:name w:val="Основной шрифт абзаца4"/>
    <w:rsid w:val="00843D1A"/>
  </w:style>
  <w:style w:type="character" w:customStyle="1" w:styleId="31">
    <w:name w:val="Основной шрифт абзаца3"/>
    <w:rsid w:val="00843D1A"/>
  </w:style>
  <w:style w:type="character" w:customStyle="1" w:styleId="22">
    <w:name w:val="Основной шрифт абзаца2"/>
    <w:rsid w:val="00843D1A"/>
  </w:style>
  <w:style w:type="character" w:customStyle="1" w:styleId="WW8Num3z1">
    <w:name w:val="WW8Num3z1"/>
    <w:rsid w:val="00843D1A"/>
  </w:style>
  <w:style w:type="character" w:customStyle="1" w:styleId="WW8Num3z2">
    <w:name w:val="WW8Num3z2"/>
    <w:rsid w:val="00843D1A"/>
  </w:style>
  <w:style w:type="character" w:customStyle="1" w:styleId="WW8Num3z3">
    <w:name w:val="WW8Num3z3"/>
    <w:rsid w:val="00843D1A"/>
  </w:style>
  <w:style w:type="character" w:customStyle="1" w:styleId="WW8Num3z4">
    <w:name w:val="WW8Num3z4"/>
    <w:rsid w:val="00843D1A"/>
  </w:style>
  <w:style w:type="character" w:customStyle="1" w:styleId="WW8Num3z5">
    <w:name w:val="WW8Num3z5"/>
    <w:rsid w:val="00843D1A"/>
  </w:style>
  <w:style w:type="character" w:customStyle="1" w:styleId="WW8Num3z6">
    <w:name w:val="WW8Num3z6"/>
    <w:rsid w:val="00843D1A"/>
  </w:style>
  <w:style w:type="character" w:customStyle="1" w:styleId="WW8Num3z7">
    <w:name w:val="WW8Num3z7"/>
    <w:rsid w:val="00843D1A"/>
  </w:style>
  <w:style w:type="character" w:customStyle="1" w:styleId="WW8Num3z8">
    <w:name w:val="WW8Num3z8"/>
    <w:rsid w:val="00843D1A"/>
  </w:style>
  <w:style w:type="character" w:customStyle="1" w:styleId="WW8Num4z0">
    <w:name w:val="WW8Num4z0"/>
    <w:rsid w:val="00843D1A"/>
    <w:rPr>
      <w:rFonts w:cs="Times New Roman"/>
      <w:bCs/>
      <w:sz w:val="21"/>
      <w:szCs w:val="21"/>
      <w:lang w:val="uk-UA"/>
    </w:rPr>
  </w:style>
  <w:style w:type="character" w:customStyle="1" w:styleId="WW8Num4z1">
    <w:name w:val="WW8Num4z1"/>
    <w:rsid w:val="00843D1A"/>
    <w:rPr>
      <w:b w:val="0"/>
    </w:rPr>
  </w:style>
  <w:style w:type="character" w:customStyle="1" w:styleId="WW8Num4z2">
    <w:name w:val="WW8Num4z2"/>
    <w:rsid w:val="00843D1A"/>
  </w:style>
  <w:style w:type="character" w:customStyle="1" w:styleId="WW8Num4z3">
    <w:name w:val="WW8Num4z3"/>
    <w:rsid w:val="00843D1A"/>
  </w:style>
  <w:style w:type="character" w:customStyle="1" w:styleId="WW8Num4z4">
    <w:name w:val="WW8Num4z4"/>
    <w:rsid w:val="00843D1A"/>
  </w:style>
  <w:style w:type="character" w:customStyle="1" w:styleId="WW8Num4z5">
    <w:name w:val="WW8Num4z5"/>
    <w:rsid w:val="00843D1A"/>
  </w:style>
  <w:style w:type="character" w:customStyle="1" w:styleId="WW8Num4z6">
    <w:name w:val="WW8Num4z6"/>
    <w:rsid w:val="00843D1A"/>
  </w:style>
  <w:style w:type="character" w:customStyle="1" w:styleId="WW8Num4z7">
    <w:name w:val="WW8Num4z7"/>
    <w:rsid w:val="00843D1A"/>
  </w:style>
  <w:style w:type="character" w:customStyle="1" w:styleId="WW8Num4z8">
    <w:name w:val="WW8Num4z8"/>
    <w:rsid w:val="00843D1A"/>
  </w:style>
  <w:style w:type="character" w:styleId="a4">
    <w:name w:val="Hyperlink"/>
    <w:uiPriority w:val="99"/>
    <w:rsid w:val="00843D1A"/>
    <w:rPr>
      <w:color w:val="0000FF"/>
      <w:u w:val="single"/>
    </w:rPr>
  </w:style>
  <w:style w:type="character" w:customStyle="1" w:styleId="10">
    <w:name w:val="Основной шрифт абзаца1"/>
    <w:rsid w:val="00843D1A"/>
  </w:style>
  <w:style w:type="character" w:customStyle="1" w:styleId="WWCharLFO1LVL1">
    <w:name w:val="WW_CharLFO1LVL1"/>
    <w:rsid w:val="00843D1A"/>
    <w:rPr>
      <w:rFonts w:cs="Times New Roman"/>
      <w:lang w:val="uk-UA"/>
    </w:rPr>
  </w:style>
  <w:style w:type="character" w:customStyle="1" w:styleId="WWCharLFO1LVL2">
    <w:name w:val="WW_CharLFO1LVL2"/>
    <w:rsid w:val="00843D1A"/>
    <w:rPr>
      <w:b w:val="0"/>
    </w:rPr>
  </w:style>
  <w:style w:type="character" w:customStyle="1" w:styleId="a5">
    <w:name w:val="Символ нумерации"/>
    <w:rsid w:val="00843D1A"/>
  </w:style>
  <w:style w:type="character" w:customStyle="1" w:styleId="kotirovka">
    <w:name w:val="kotirovka"/>
    <w:rsid w:val="00843D1A"/>
  </w:style>
  <w:style w:type="character" w:customStyle="1" w:styleId="a6">
    <w:name w:val="Маркеры списка"/>
    <w:rsid w:val="00843D1A"/>
    <w:rPr>
      <w:rFonts w:ascii="OpenSymbol" w:eastAsia="OpenSymbol" w:hAnsi="OpenSymbol" w:cs="OpenSymbol"/>
    </w:rPr>
  </w:style>
  <w:style w:type="character" w:customStyle="1" w:styleId="WW8Num7z5">
    <w:name w:val="WW8Num7z5"/>
    <w:rsid w:val="00843D1A"/>
  </w:style>
  <w:style w:type="character" w:customStyle="1" w:styleId="WW8Num12z0">
    <w:name w:val="WW8Num12z0"/>
    <w:rsid w:val="00843D1A"/>
  </w:style>
  <w:style w:type="character" w:customStyle="1" w:styleId="WW8Num12z1">
    <w:name w:val="WW8Num12z1"/>
    <w:rsid w:val="00843D1A"/>
  </w:style>
  <w:style w:type="character" w:customStyle="1" w:styleId="WW8Num12z2">
    <w:name w:val="WW8Num12z2"/>
    <w:rsid w:val="00843D1A"/>
  </w:style>
  <w:style w:type="character" w:customStyle="1" w:styleId="WW8Num12z3">
    <w:name w:val="WW8Num12z3"/>
    <w:rsid w:val="00843D1A"/>
  </w:style>
  <w:style w:type="character" w:customStyle="1" w:styleId="WW8Num12z4">
    <w:name w:val="WW8Num12z4"/>
    <w:rsid w:val="00843D1A"/>
  </w:style>
  <w:style w:type="character" w:customStyle="1" w:styleId="WW8Num12z5">
    <w:name w:val="WW8Num12z5"/>
    <w:rsid w:val="00843D1A"/>
  </w:style>
  <w:style w:type="character" w:customStyle="1" w:styleId="WW8Num12z6">
    <w:name w:val="WW8Num12z6"/>
    <w:rsid w:val="00843D1A"/>
  </w:style>
  <w:style w:type="character" w:customStyle="1" w:styleId="WW8Num12z7">
    <w:name w:val="WW8Num12z7"/>
    <w:rsid w:val="00843D1A"/>
  </w:style>
  <w:style w:type="character" w:customStyle="1" w:styleId="WW8Num12z8">
    <w:name w:val="WW8Num12z8"/>
    <w:rsid w:val="00843D1A"/>
  </w:style>
  <w:style w:type="paragraph" w:customStyle="1" w:styleId="11">
    <w:name w:val="Заголовок1"/>
    <w:basedOn w:val="a0"/>
    <w:next w:val="a7"/>
    <w:rsid w:val="00843D1A"/>
    <w:pPr>
      <w:keepNext/>
      <w:spacing w:before="240" w:after="120"/>
    </w:pPr>
    <w:rPr>
      <w:rFonts w:ascii="Arial" w:eastAsia="Microsoft YaHei" w:hAnsi="Arial"/>
      <w:sz w:val="28"/>
      <w:szCs w:val="28"/>
    </w:rPr>
  </w:style>
  <w:style w:type="paragraph" w:styleId="a7">
    <w:name w:val="Body Text"/>
    <w:aliases w:val="body text,body text Знак,body text Знак Знак,bt, ändrad,ändrad,body text1,bt1,body text2,bt2,body text11,bt11,body text3,bt3,paragraph 2,paragraph 21,EHPT,Body Text2,b,Body Text level 2"/>
    <w:basedOn w:val="a0"/>
    <w:link w:val="23"/>
    <w:rsid w:val="00843D1A"/>
    <w:pPr>
      <w:spacing w:after="120"/>
    </w:pPr>
  </w:style>
  <w:style w:type="paragraph" w:styleId="a8">
    <w:name w:val="List"/>
    <w:basedOn w:val="a7"/>
    <w:rsid w:val="00843D1A"/>
  </w:style>
  <w:style w:type="paragraph" w:customStyle="1" w:styleId="42">
    <w:name w:val="Название4"/>
    <w:basedOn w:val="a0"/>
    <w:rsid w:val="00843D1A"/>
    <w:pPr>
      <w:suppressLineNumbers/>
      <w:spacing w:before="120" w:after="120"/>
    </w:pPr>
    <w:rPr>
      <w:i/>
      <w:iCs/>
    </w:rPr>
  </w:style>
  <w:style w:type="paragraph" w:customStyle="1" w:styleId="43">
    <w:name w:val="Указатель4"/>
    <w:basedOn w:val="a0"/>
    <w:rsid w:val="00843D1A"/>
    <w:pPr>
      <w:suppressLineNumbers/>
    </w:pPr>
  </w:style>
  <w:style w:type="paragraph" w:customStyle="1" w:styleId="32">
    <w:name w:val="Название3"/>
    <w:basedOn w:val="a0"/>
    <w:rsid w:val="00843D1A"/>
    <w:pPr>
      <w:suppressLineNumbers/>
      <w:spacing w:before="120" w:after="120"/>
    </w:pPr>
    <w:rPr>
      <w:i/>
      <w:iCs/>
    </w:rPr>
  </w:style>
  <w:style w:type="paragraph" w:customStyle="1" w:styleId="33">
    <w:name w:val="Указатель3"/>
    <w:basedOn w:val="a0"/>
    <w:rsid w:val="00843D1A"/>
    <w:pPr>
      <w:suppressLineNumbers/>
    </w:pPr>
  </w:style>
  <w:style w:type="paragraph" w:customStyle="1" w:styleId="24">
    <w:name w:val="Название2"/>
    <w:basedOn w:val="a0"/>
    <w:rsid w:val="00843D1A"/>
    <w:pPr>
      <w:suppressLineNumbers/>
      <w:spacing w:before="120" w:after="120"/>
    </w:pPr>
    <w:rPr>
      <w:i/>
      <w:iCs/>
    </w:rPr>
  </w:style>
  <w:style w:type="paragraph" w:customStyle="1" w:styleId="25">
    <w:name w:val="Указатель2"/>
    <w:basedOn w:val="a0"/>
    <w:rsid w:val="00843D1A"/>
    <w:pPr>
      <w:suppressLineNumbers/>
    </w:pPr>
  </w:style>
  <w:style w:type="paragraph" w:customStyle="1" w:styleId="12">
    <w:name w:val="Название1"/>
    <w:basedOn w:val="a0"/>
    <w:rsid w:val="00843D1A"/>
    <w:pPr>
      <w:suppressLineNumbers/>
      <w:spacing w:before="120" w:after="120"/>
    </w:pPr>
    <w:rPr>
      <w:i/>
      <w:iCs/>
    </w:rPr>
  </w:style>
  <w:style w:type="paragraph" w:customStyle="1" w:styleId="13">
    <w:name w:val="Указатель1"/>
    <w:basedOn w:val="a0"/>
    <w:rsid w:val="00843D1A"/>
    <w:pPr>
      <w:suppressLineNumbers/>
    </w:pPr>
  </w:style>
  <w:style w:type="paragraph" w:customStyle="1" w:styleId="a9">
    <w:name w:val="Содержимое таблицы"/>
    <w:basedOn w:val="a0"/>
    <w:rsid w:val="00843D1A"/>
    <w:pPr>
      <w:suppressLineNumbers/>
    </w:pPr>
  </w:style>
  <w:style w:type="paragraph" w:customStyle="1" w:styleId="aa">
    <w:name w:val="Заголовок таблицы"/>
    <w:basedOn w:val="a9"/>
    <w:rsid w:val="00843D1A"/>
    <w:pPr>
      <w:jc w:val="center"/>
    </w:pPr>
    <w:rPr>
      <w:b/>
      <w:bCs/>
    </w:rPr>
  </w:style>
  <w:style w:type="paragraph" w:styleId="ab">
    <w:name w:val="Subtitle"/>
    <w:aliases w:val="Приложение к ТУ"/>
    <w:basedOn w:val="11"/>
    <w:next w:val="a7"/>
    <w:link w:val="ac"/>
    <w:uiPriority w:val="11"/>
    <w:qFormat/>
    <w:rsid w:val="00843D1A"/>
    <w:pPr>
      <w:jc w:val="center"/>
    </w:pPr>
    <w:rPr>
      <w:i/>
      <w:iCs/>
    </w:rPr>
  </w:style>
  <w:style w:type="paragraph" w:styleId="ad">
    <w:name w:val="No Spacing"/>
    <w:aliases w:val="Без интервала_таблицы"/>
    <w:link w:val="ae"/>
    <w:uiPriority w:val="1"/>
    <w:qFormat/>
    <w:rsid w:val="00843D1A"/>
    <w:pPr>
      <w:suppressAutoHyphens/>
    </w:pPr>
    <w:rPr>
      <w:rFonts w:ascii="Calibri" w:eastAsia="Calibri" w:hAnsi="Calibri" w:cs="Calibri"/>
      <w:kern w:val="1"/>
      <w:sz w:val="22"/>
      <w:szCs w:val="22"/>
      <w:lang w:eastAsia="ar-SA"/>
    </w:rPr>
  </w:style>
  <w:style w:type="paragraph" w:customStyle="1" w:styleId="ConsNonformat">
    <w:name w:val="ConsNonformat"/>
    <w:rsid w:val="00843D1A"/>
    <w:pPr>
      <w:widowControl w:val="0"/>
      <w:suppressAutoHyphens/>
      <w:autoSpaceDE w:val="0"/>
      <w:ind w:right="19772"/>
    </w:pPr>
    <w:rPr>
      <w:rFonts w:ascii="Courier New" w:hAnsi="Courier New" w:cs="Courier New"/>
      <w:kern w:val="1"/>
      <w:lang w:eastAsia="ar-SA"/>
    </w:rPr>
  </w:style>
  <w:style w:type="paragraph" w:styleId="af">
    <w:name w:val="Body Text Indent"/>
    <w:basedOn w:val="a0"/>
    <w:rsid w:val="00843D1A"/>
    <w:pPr>
      <w:spacing w:after="120"/>
      <w:ind w:left="283"/>
    </w:pPr>
  </w:style>
  <w:style w:type="paragraph" w:customStyle="1" w:styleId="26">
    <w:name w:val="Основной текст (2)"/>
    <w:basedOn w:val="a0"/>
    <w:link w:val="27"/>
    <w:rsid w:val="00843D1A"/>
    <w:pPr>
      <w:shd w:val="clear" w:color="auto" w:fill="FFFFFF"/>
      <w:spacing w:before="360" w:line="274" w:lineRule="exact"/>
      <w:jc w:val="center"/>
    </w:pPr>
    <w:rPr>
      <w:rFonts w:eastAsia="Times New Roman" w:cs="Times New Roman"/>
      <w:b/>
      <w:bCs/>
      <w:sz w:val="23"/>
      <w:szCs w:val="23"/>
    </w:rPr>
  </w:style>
  <w:style w:type="paragraph" w:styleId="af0">
    <w:name w:val="footer"/>
    <w:basedOn w:val="a0"/>
    <w:link w:val="af1"/>
    <w:rsid w:val="00843D1A"/>
    <w:pPr>
      <w:suppressLineNumbers/>
      <w:tabs>
        <w:tab w:val="center" w:pos="4677"/>
        <w:tab w:val="right" w:pos="9355"/>
      </w:tabs>
      <w:spacing w:line="100" w:lineRule="atLeast"/>
    </w:pPr>
  </w:style>
  <w:style w:type="character" w:customStyle="1" w:styleId="af1">
    <w:name w:val="Нижний колонтитул Знак"/>
    <w:basedOn w:val="a1"/>
    <w:link w:val="af0"/>
    <w:rsid w:val="007E2784"/>
    <w:rPr>
      <w:rFonts w:eastAsia="SimSun" w:cs="Mangal"/>
      <w:kern w:val="1"/>
      <w:sz w:val="24"/>
      <w:szCs w:val="24"/>
      <w:lang w:eastAsia="hi-IN" w:bidi="hi-IN"/>
    </w:rPr>
  </w:style>
  <w:style w:type="paragraph" w:customStyle="1" w:styleId="af2">
    <w:name w:val="Таблица шапка"/>
    <w:basedOn w:val="a0"/>
    <w:rsid w:val="00843D1A"/>
    <w:pPr>
      <w:keepNext/>
      <w:spacing w:before="40" w:after="40"/>
      <w:ind w:left="57" w:right="57"/>
    </w:pPr>
    <w:rPr>
      <w:sz w:val="22"/>
    </w:rPr>
  </w:style>
  <w:style w:type="paragraph" w:customStyle="1" w:styleId="af3">
    <w:name w:val="Таблица текст"/>
    <w:basedOn w:val="a0"/>
    <w:rsid w:val="00843D1A"/>
    <w:pPr>
      <w:spacing w:before="40" w:after="40"/>
      <w:ind w:left="57" w:right="57"/>
    </w:pPr>
  </w:style>
  <w:style w:type="paragraph" w:styleId="af4">
    <w:name w:val="header"/>
    <w:aliases w:val="Знак8"/>
    <w:basedOn w:val="a0"/>
    <w:link w:val="af5"/>
    <w:rsid w:val="00843D1A"/>
    <w:pPr>
      <w:suppressLineNumbers/>
      <w:tabs>
        <w:tab w:val="center" w:pos="5156"/>
        <w:tab w:val="right" w:pos="10313"/>
      </w:tabs>
    </w:pPr>
  </w:style>
  <w:style w:type="character" w:customStyle="1" w:styleId="af5">
    <w:name w:val="Верхний колонтитул Знак"/>
    <w:aliases w:val="Знак8 Знак"/>
    <w:link w:val="af4"/>
    <w:rsid w:val="002342F3"/>
    <w:rPr>
      <w:rFonts w:eastAsia="SimSun" w:cs="Mangal"/>
      <w:kern w:val="1"/>
      <w:sz w:val="24"/>
      <w:szCs w:val="24"/>
      <w:lang w:eastAsia="hi-IN" w:bidi="hi-IN"/>
    </w:rPr>
  </w:style>
  <w:style w:type="paragraph" w:customStyle="1" w:styleId="af6">
    <w:name w:val="Знак Знак Знак Знак Знак Знак Знак"/>
    <w:basedOn w:val="a0"/>
    <w:rsid w:val="00843D1A"/>
    <w:pPr>
      <w:widowControl/>
      <w:suppressAutoHyphens w:val="0"/>
      <w:spacing w:after="160" w:line="240" w:lineRule="exact"/>
    </w:pPr>
    <w:rPr>
      <w:rFonts w:ascii="Verdana" w:eastAsia="Times New Roman" w:hAnsi="Verdana" w:cs="Times New Roman"/>
      <w:sz w:val="20"/>
      <w:szCs w:val="20"/>
      <w:lang w:val="en-US" w:eastAsia="ar-SA" w:bidi="ar-SA"/>
    </w:rPr>
  </w:style>
  <w:style w:type="paragraph" w:customStyle="1" w:styleId="TableContents">
    <w:name w:val="Table Contents"/>
    <w:basedOn w:val="a0"/>
    <w:rsid w:val="00843D1A"/>
    <w:pPr>
      <w:suppressLineNumbers/>
      <w:textAlignment w:val="baseline"/>
    </w:pPr>
  </w:style>
  <w:style w:type="paragraph" w:customStyle="1" w:styleId="Standard">
    <w:name w:val="Standard"/>
    <w:rsid w:val="00843D1A"/>
    <w:pPr>
      <w:widowControl w:val="0"/>
      <w:suppressAutoHyphens/>
      <w:textAlignment w:val="baseline"/>
    </w:pPr>
    <w:rPr>
      <w:rFonts w:eastAsia="SimSun" w:cs="Mangal"/>
      <w:kern w:val="1"/>
      <w:sz w:val="24"/>
      <w:szCs w:val="24"/>
      <w:lang w:eastAsia="hi-IN" w:bidi="hi-IN"/>
    </w:rPr>
  </w:style>
  <w:style w:type="paragraph" w:styleId="af7">
    <w:name w:val="Normal (Web)"/>
    <w:aliases w:val="Обычный (веб) Знак Знак Знак,Обычный (Web) Знак Знак Знак Знак,Обычный (Web) Знак Знак Знак,Обычный (веб) Знак Знак,Знак Знак Знак Знак Знак,Знак Знак1 Знак,Знак Знак Знак1 Знак Знак1,Знак Знак Знак1 Знак Знак Знак Знак Знак"/>
    <w:basedOn w:val="a0"/>
    <w:link w:val="af8"/>
    <w:uiPriority w:val="99"/>
    <w:qFormat/>
    <w:rsid w:val="00843D1A"/>
    <w:pPr>
      <w:widowControl/>
      <w:suppressAutoHyphens w:val="0"/>
      <w:spacing w:before="100" w:after="119"/>
    </w:pPr>
    <w:rPr>
      <w:rFonts w:eastAsia="Times New Roman" w:cs="Times New Roman"/>
      <w:lang w:eastAsia="ar-SA" w:bidi="ar-SA"/>
    </w:rPr>
  </w:style>
  <w:style w:type="character" w:customStyle="1" w:styleId="af8">
    <w:name w:val="Обычный (веб) Знак"/>
    <w:aliases w:val="Обычный (веб) Знак Знак Знак Знак,Обычный (Web) Знак Знак Знак Знак Знак,Обычный (Web) Знак Знак Знак Знак1,Обычный (веб) Знак Знак Знак1,Знак Знак Знак Знак Знак Знак1,Знак Знак1 Знак Знак1,Знак Знак Знак1 Знак Знак1 Знак1"/>
    <w:link w:val="af7"/>
    <w:uiPriority w:val="99"/>
    <w:locked/>
    <w:rsid w:val="006C767E"/>
    <w:rPr>
      <w:kern w:val="1"/>
      <w:sz w:val="24"/>
      <w:szCs w:val="24"/>
      <w:lang w:eastAsia="ar-SA"/>
    </w:rPr>
  </w:style>
  <w:style w:type="paragraph" w:customStyle="1" w:styleId="af9">
    <w:name w:val="Пункт"/>
    <w:basedOn w:val="a0"/>
    <w:rsid w:val="00843D1A"/>
    <w:pPr>
      <w:widowControl/>
      <w:tabs>
        <w:tab w:val="left" w:pos="1980"/>
      </w:tabs>
      <w:spacing w:line="100" w:lineRule="atLeast"/>
      <w:ind w:left="1404" w:hanging="504"/>
      <w:jc w:val="both"/>
    </w:pPr>
    <w:rPr>
      <w:rFonts w:eastAsia="Times New Roman" w:cs="Times New Roman"/>
      <w:lang w:eastAsia="ar-SA" w:bidi="ar-SA"/>
    </w:rPr>
  </w:style>
  <w:style w:type="character" w:customStyle="1" w:styleId="34">
    <w:name w:val="Стиль3 Знак Знак"/>
    <w:link w:val="35"/>
    <w:locked/>
    <w:rsid w:val="00293307"/>
    <w:rPr>
      <w:sz w:val="24"/>
    </w:rPr>
  </w:style>
  <w:style w:type="paragraph" w:customStyle="1" w:styleId="35">
    <w:name w:val="Стиль3 Знак"/>
    <w:link w:val="34"/>
    <w:rsid w:val="00293307"/>
    <w:pPr>
      <w:tabs>
        <w:tab w:val="num" w:pos="227"/>
      </w:tabs>
      <w:adjustRightInd w:val="0"/>
      <w:jc w:val="both"/>
    </w:pPr>
  </w:style>
  <w:style w:type="character" w:customStyle="1" w:styleId="afa">
    <w:name w:val="Основной текст_"/>
    <w:link w:val="71"/>
    <w:rsid w:val="00293307"/>
    <w:rPr>
      <w:sz w:val="23"/>
      <w:szCs w:val="23"/>
      <w:shd w:val="clear" w:color="auto" w:fill="FFFFFF"/>
    </w:rPr>
  </w:style>
  <w:style w:type="paragraph" w:customStyle="1" w:styleId="71">
    <w:name w:val="Основной текст7"/>
    <w:basedOn w:val="a0"/>
    <w:link w:val="afa"/>
    <w:rsid w:val="00293307"/>
    <w:pPr>
      <w:shd w:val="clear" w:color="auto" w:fill="FFFFFF"/>
      <w:suppressAutoHyphens w:val="0"/>
      <w:spacing w:line="274" w:lineRule="exact"/>
      <w:ind w:hanging="1700"/>
      <w:jc w:val="center"/>
    </w:pPr>
    <w:rPr>
      <w:rFonts w:eastAsia="Times New Roman" w:cs="Times New Roman"/>
      <w:kern w:val="0"/>
      <w:sz w:val="23"/>
      <w:szCs w:val="23"/>
      <w:lang w:bidi="ar-SA"/>
    </w:rPr>
  </w:style>
  <w:style w:type="paragraph" w:styleId="28">
    <w:name w:val="Body Text Indent 2"/>
    <w:basedOn w:val="a0"/>
    <w:link w:val="29"/>
    <w:rsid w:val="00293307"/>
    <w:pPr>
      <w:spacing w:after="120" w:line="480" w:lineRule="auto"/>
      <w:ind w:left="283"/>
    </w:pPr>
    <w:rPr>
      <w:szCs w:val="21"/>
    </w:rPr>
  </w:style>
  <w:style w:type="character" w:customStyle="1" w:styleId="29">
    <w:name w:val="Основной текст с отступом 2 Знак"/>
    <w:basedOn w:val="a1"/>
    <w:link w:val="28"/>
    <w:rsid w:val="00293307"/>
    <w:rPr>
      <w:rFonts w:eastAsia="SimSun" w:cs="Mangal"/>
      <w:kern w:val="1"/>
      <w:sz w:val="24"/>
      <w:szCs w:val="21"/>
      <w:lang w:eastAsia="hi-IN" w:bidi="hi-IN"/>
    </w:rPr>
  </w:style>
  <w:style w:type="paragraph" w:customStyle="1" w:styleId="ConsPlusNormal">
    <w:name w:val="ConsPlusNormal"/>
    <w:link w:val="ConsPlusNormal0"/>
    <w:qFormat/>
    <w:rsid w:val="00480074"/>
    <w:pPr>
      <w:widowControl w:val="0"/>
      <w:autoSpaceDE w:val="0"/>
      <w:autoSpaceDN w:val="0"/>
    </w:pPr>
    <w:rPr>
      <w:sz w:val="24"/>
    </w:rPr>
  </w:style>
  <w:style w:type="character" w:customStyle="1" w:styleId="ConsPlusNormal0">
    <w:name w:val="ConsPlusNormal Знак"/>
    <w:link w:val="ConsPlusNormal"/>
    <w:locked/>
    <w:rsid w:val="005D4609"/>
    <w:rPr>
      <w:sz w:val="24"/>
      <w:lang w:bidi="ar-SA"/>
    </w:rPr>
  </w:style>
  <w:style w:type="character" w:customStyle="1" w:styleId="s2">
    <w:name w:val="s2"/>
    <w:basedOn w:val="a1"/>
    <w:rsid w:val="00350EEA"/>
  </w:style>
  <w:style w:type="paragraph" w:styleId="afb">
    <w:name w:val="Plain Text"/>
    <w:aliases w:val=" Знак"/>
    <w:basedOn w:val="a0"/>
    <w:link w:val="afc"/>
    <w:rsid w:val="00350EEA"/>
    <w:pPr>
      <w:widowControl/>
      <w:suppressAutoHyphens w:val="0"/>
    </w:pPr>
    <w:rPr>
      <w:rFonts w:ascii="Courier New" w:eastAsia="Times New Roman" w:hAnsi="Courier New" w:cs="Times New Roman"/>
      <w:kern w:val="0"/>
      <w:sz w:val="20"/>
      <w:szCs w:val="20"/>
      <w:lang w:bidi="ar-SA"/>
    </w:rPr>
  </w:style>
  <w:style w:type="character" w:customStyle="1" w:styleId="afc">
    <w:name w:val="Текст Знак"/>
    <w:aliases w:val=" Знак Знак1"/>
    <w:basedOn w:val="a1"/>
    <w:link w:val="afb"/>
    <w:rsid w:val="00350EEA"/>
    <w:rPr>
      <w:rFonts w:ascii="Courier New" w:hAnsi="Courier New"/>
    </w:rPr>
  </w:style>
  <w:style w:type="character" w:styleId="afd">
    <w:name w:val="page number"/>
    <w:basedOn w:val="a1"/>
    <w:uiPriority w:val="99"/>
    <w:rsid w:val="002419A2"/>
  </w:style>
  <w:style w:type="paragraph" w:styleId="afe">
    <w:name w:val="Balloon Text"/>
    <w:basedOn w:val="a0"/>
    <w:link w:val="aff"/>
    <w:unhideWhenUsed/>
    <w:rsid w:val="002419A2"/>
    <w:pPr>
      <w:widowControl/>
      <w:suppressAutoHyphens w:val="0"/>
    </w:pPr>
    <w:rPr>
      <w:rFonts w:ascii="Tahoma" w:eastAsia="Times New Roman" w:hAnsi="Tahoma" w:cs="Times New Roman"/>
      <w:kern w:val="0"/>
      <w:sz w:val="16"/>
      <w:szCs w:val="16"/>
      <w:lang w:val="en-US" w:eastAsia="en-US" w:bidi="ar-SA"/>
    </w:rPr>
  </w:style>
  <w:style w:type="character" w:customStyle="1" w:styleId="aff">
    <w:name w:val="Текст выноски Знак"/>
    <w:basedOn w:val="a1"/>
    <w:link w:val="afe"/>
    <w:rsid w:val="002419A2"/>
    <w:rPr>
      <w:rFonts w:ascii="Tahoma" w:hAnsi="Tahoma"/>
      <w:sz w:val="16"/>
      <w:szCs w:val="16"/>
      <w:lang w:val="en-US" w:eastAsia="en-US"/>
    </w:rPr>
  </w:style>
  <w:style w:type="paragraph" w:styleId="aff0">
    <w:name w:val="List Paragraph"/>
    <w:basedOn w:val="a0"/>
    <w:link w:val="aff1"/>
    <w:uiPriority w:val="34"/>
    <w:qFormat/>
    <w:rsid w:val="002419A2"/>
    <w:pPr>
      <w:widowControl/>
      <w:suppressAutoHyphens w:val="0"/>
      <w:ind w:left="708"/>
    </w:pPr>
    <w:rPr>
      <w:rFonts w:eastAsia="Times New Roman" w:cs="Times New Roman"/>
      <w:kern w:val="0"/>
      <w:lang w:val="en-US" w:eastAsia="en-US" w:bidi="ar-SA"/>
    </w:rPr>
  </w:style>
  <w:style w:type="table" w:styleId="aff2">
    <w:name w:val="Table Grid"/>
    <w:basedOn w:val="a2"/>
    <w:rsid w:val="00D4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C922D5"/>
    <w:pPr>
      <w:widowControl/>
      <w:suppressAutoHyphens w:val="0"/>
      <w:spacing w:after="240"/>
    </w:pPr>
    <w:rPr>
      <w:rFonts w:eastAsia="Times New Roman" w:cs="Times New Roman"/>
      <w:kern w:val="0"/>
      <w:lang w:eastAsia="ru-RU" w:bidi="ar-SA"/>
    </w:rPr>
  </w:style>
  <w:style w:type="paragraph" w:styleId="2a">
    <w:name w:val="toc 2"/>
    <w:basedOn w:val="a0"/>
    <w:next w:val="a0"/>
    <w:autoRedefine/>
    <w:qFormat/>
    <w:rsid w:val="00EA6D51"/>
    <w:pPr>
      <w:widowControl/>
      <w:suppressAutoHyphens w:val="0"/>
      <w:ind w:firstLine="720"/>
      <w:jc w:val="center"/>
    </w:pPr>
    <w:rPr>
      <w:rFonts w:eastAsia="Times New Roman" w:cs="Times New Roman"/>
      <w:b/>
      <w:bCs/>
      <w:kern w:val="0"/>
      <w:lang w:eastAsia="ru-RU" w:bidi="ar-SA"/>
    </w:rPr>
  </w:style>
  <w:style w:type="paragraph" w:customStyle="1" w:styleId="aff3">
    <w:name w:val="Подподпункт"/>
    <w:basedOn w:val="a0"/>
    <w:uiPriority w:val="99"/>
    <w:qFormat/>
    <w:rsid w:val="00217234"/>
    <w:pPr>
      <w:widowControl/>
      <w:tabs>
        <w:tab w:val="num" w:pos="1134"/>
      </w:tabs>
      <w:suppressAutoHyphens w:val="0"/>
      <w:spacing w:line="360" w:lineRule="auto"/>
      <w:ind w:left="1701" w:hanging="567"/>
      <w:jc w:val="both"/>
    </w:pPr>
    <w:rPr>
      <w:rFonts w:eastAsia="Times New Roman" w:cs="Times New Roman"/>
      <w:kern w:val="0"/>
      <w:sz w:val="28"/>
      <w:szCs w:val="20"/>
      <w:lang w:eastAsia="ru-RU" w:bidi="ar-SA"/>
    </w:rPr>
  </w:style>
  <w:style w:type="paragraph" w:customStyle="1" w:styleId="ConsNormal">
    <w:name w:val="ConsNormal"/>
    <w:rsid w:val="00217234"/>
    <w:pPr>
      <w:autoSpaceDE w:val="0"/>
      <w:autoSpaceDN w:val="0"/>
      <w:adjustRightInd w:val="0"/>
      <w:ind w:right="19772" w:firstLine="720"/>
    </w:pPr>
    <w:rPr>
      <w:rFonts w:ascii="Arial" w:hAnsi="Arial" w:cs="Arial"/>
    </w:rPr>
  </w:style>
  <w:style w:type="paragraph" w:styleId="2b">
    <w:name w:val="Body Text 2"/>
    <w:basedOn w:val="a0"/>
    <w:link w:val="2c"/>
    <w:unhideWhenUsed/>
    <w:rsid w:val="00217234"/>
    <w:pPr>
      <w:widowControl/>
      <w:suppressAutoHyphens w:val="0"/>
      <w:spacing w:after="120" w:line="480" w:lineRule="auto"/>
    </w:pPr>
    <w:rPr>
      <w:rFonts w:eastAsia="Times New Roman" w:cs="Times New Roman"/>
      <w:kern w:val="0"/>
      <w:lang w:eastAsia="ru-RU" w:bidi="ar-SA"/>
    </w:rPr>
  </w:style>
  <w:style w:type="character" w:customStyle="1" w:styleId="2c">
    <w:name w:val="Основной текст 2 Знак"/>
    <w:basedOn w:val="a1"/>
    <w:link w:val="2b"/>
    <w:rsid w:val="00217234"/>
    <w:rPr>
      <w:sz w:val="24"/>
      <w:szCs w:val="24"/>
    </w:rPr>
  </w:style>
  <w:style w:type="character" w:styleId="aff4">
    <w:name w:val="Emphasis"/>
    <w:basedOn w:val="a1"/>
    <w:qFormat/>
    <w:rsid w:val="000B0C51"/>
    <w:rPr>
      <w:i/>
      <w:iCs/>
    </w:rPr>
  </w:style>
  <w:style w:type="paragraph" w:styleId="36">
    <w:name w:val="Body Text Indent 3"/>
    <w:basedOn w:val="a0"/>
    <w:link w:val="37"/>
    <w:rsid w:val="002342F3"/>
    <w:pPr>
      <w:spacing w:after="120"/>
      <w:ind w:left="283"/>
    </w:pPr>
    <w:rPr>
      <w:sz w:val="16"/>
      <w:szCs w:val="14"/>
    </w:rPr>
  </w:style>
  <w:style w:type="character" w:customStyle="1" w:styleId="37">
    <w:name w:val="Основной текст с отступом 3 Знак"/>
    <w:basedOn w:val="a1"/>
    <w:link w:val="36"/>
    <w:rsid w:val="002342F3"/>
    <w:rPr>
      <w:rFonts w:eastAsia="SimSun" w:cs="Mangal"/>
      <w:kern w:val="1"/>
      <w:sz w:val="16"/>
      <w:szCs w:val="14"/>
      <w:lang w:eastAsia="hi-IN" w:bidi="hi-IN"/>
    </w:rPr>
  </w:style>
  <w:style w:type="paragraph" w:customStyle="1" w:styleId="xl38">
    <w:name w:val="xl38"/>
    <w:basedOn w:val="a0"/>
    <w:rsid w:val="002342F3"/>
    <w:pPr>
      <w:widowControl/>
      <w:suppressAutoHyphens w:val="0"/>
      <w:spacing w:before="100" w:beforeAutospacing="1" w:after="100" w:afterAutospacing="1"/>
    </w:pPr>
    <w:rPr>
      <w:rFonts w:eastAsia="Arial Unicode MS" w:cs="Times New Roman"/>
      <w:kern w:val="0"/>
      <w:lang w:eastAsia="ru-RU" w:bidi="ar-SA"/>
    </w:rPr>
  </w:style>
  <w:style w:type="paragraph" w:customStyle="1" w:styleId="xl19">
    <w:name w:val="xl19"/>
    <w:basedOn w:val="a0"/>
    <w:rsid w:val="002342F3"/>
    <w:pPr>
      <w:widowControl/>
      <w:suppressAutoHyphens w:val="0"/>
      <w:spacing w:before="100" w:beforeAutospacing="1" w:after="100" w:afterAutospacing="1"/>
    </w:pPr>
    <w:rPr>
      <w:rFonts w:ascii="Arial Unicode MS" w:eastAsia="Arial Unicode MS" w:hAnsi="Arial Unicode MS" w:cs="Arial Unicode MS"/>
      <w:b/>
      <w:bCs/>
      <w:kern w:val="0"/>
      <w:lang w:eastAsia="ru-RU" w:bidi="ar-SA"/>
    </w:rPr>
  </w:style>
  <w:style w:type="paragraph" w:customStyle="1" w:styleId="ConsPlusNonformat">
    <w:name w:val="ConsPlusNonformat"/>
    <w:rsid w:val="005D4609"/>
    <w:pPr>
      <w:widowControl w:val="0"/>
      <w:autoSpaceDE w:val="0"/>
      <w:autoSpaceDN w:val="0"/>
    </w:pPr>
    <w:rPr>
      <w:rFonts w:ascii="Courier New" w:hAnsi="Courier New" w:cs="Courier New"/>
    </w:rPr>
  </w:style>
  <w:style w:type="character" w:customStyle="1" w:styleId="WW8Num5z0">
    <w:name w:val="WW8Num5z0"/>
    <w:rsid w:val="003B1D18"/>
  </w:style>
  <w:style w:type="character" w:customStyle="1" w:styleId="WW8Num5z1">
    <w:name w:val="WW8Num5z1"/>
    <w:rsid w:val="003B1D18"/>
    <w:rPr>
      <w:rFonts w:ascii="Symbol" w:hAnsi="Symbol" w:cs="Symbol"/>
      <w:b/>
    </w:rPr>
  </w:style>
  <w:style w:type="character" w:customStyle="1" w:styleId="WW8Num5z2">
    <w:name w:val="WW8Num5z2"/>
    <w:rsid w:val="003B1D18"/>
    <w:rPr>
      <w:b/>
    </w:rPr>
  </w:style>
  <w:style w:type="character" w:customStyle="1" w:styleId="WW8Num6z0">
    <w:name w:val="WW8Num6z0"/>
    <w:rsid w:val="003B1D18"/>
    <w:rPr>
      <w:rFonts w:ascii="Times New Roman" w:hAnsi="Times New Roman" w:cs="Times New Roman"/>
      <w:b w:val="0"/>
      <w:sz w:val="24"/>
      <w:szCs w:val="24"/>
    </w:rPr>
  </w:style>
  <w:style w:type="character" w:customStyle="1" w:styleId="WW8Num6z1">
    <w:name w:val="WW8Num6z1"/>
    <w:rsid w:val="003B1D18"/>
    <w:rPr>
      <w:rFonts w:cs="Times New Roman"/>
    </w:rPr>
  </w:style>
  <w:style w:type="character" w:customStyle="1" w:styleId="WW8Num7z0">
    <w:name w:val="WW8Num7z0"/>
    <w:rsid w:val="003B1D18"/>
    <w:rPr>
      <w:rFonts w:ascii="Symbol" w:hAnsi="Symbol" w:cs="Symbol"/>
    </w:rPr>
  </w:style>
  <w:style w:type="character" w:customStyle="1" w:styleId="WW8Num8z0">
    <w:name w:val="WW8Num8z0"/>
    <w:rsid w:val="003B1D18"/>
    <w:rPr>
      <w:rFonts w:ascii="Symbol" w:hAnsi="Symbol" w:cs="Symbol"/>
    </w:rPr>
  </w:style>
  <w:style w:type="character" w:customStyle="1" w:styleId="WW8Num8z1">
    <w:name w:val="WW8Num8z1"/>
    <w:rsid w:val="003B1D18"/>
    <w:rPr>
      <w:rFonts w:ascii="Courier New" w:hAnsi="Courier New" w:cs="Courier New"/>
    </w:rPr>
  </w:style>
  <w:style w:type="character" w:customStyle="1" w:styleId="WW8Num8z2">
    <w:name w:val="WW8Num8z2"/>
    <w:rsid w:val="003B1D18"/>
    <w:rPr>
      <w:rFonts w:ascii="Wingdings" w:hAnsi="Wingdings" w:cs="Wingdings"/>
    </w:rPr>
  </w:style>
  <w:style w:type="character" w:customStyle="1" w:styleId="WW8Num9z0">
    <w:name w:val="WW8Num9z0"/>
    <w:rsid w:val="003B1D18"/>
  </w:style>
  <w:style w:type="character" w:customStyle="1" w:styleId="WW8Num9z1">
    <w:name w:val="WW8Num9z1"/>
    <w:rsid w:val="003B1D18"/>
  </w:style>
  <w:style w:type="character" w:customStyle="1" w:styleId="WW8Num9z2">
    <w:name w:val="WW8Num9z2"/>
    <w:rsid w:val="003B1D18"/>
  </w:style>
  <w:style w:type="character" w:customStyle="1" w:styleId="WW8Num10z0">
    <w:name w:val="WW8Num10z0"/>
    <w:rsid w:val="003B1D18"/>
    <w:rPr>
      <w:rFonts w:ascii="Symbol" w:hAnsi="Symbol" w:cs="Symbol" w:hint="default"/>
    </w:rPr>
  </w:style>
  <w:style w:type="character" w:customStyle="1" w:styleId="WW8Num10z1">
    <w:name w:val="WW8Num10z1"/>
    <w:rsid w:val="003B1D18"/>
    <w:rPr>
      <w:rFonts w:ascii="Courier New" w:hAnsi="Courier New" w:cs="Courier New" w:hint="default"/>
    </w:rPr>
  </w:style>
  <w:style w:type="character" w:customStyle="1" w:styleId="WW8Num10z2">
    <w:name w:val="WW8Num10z2"/>
    <w:rsid w:val="003B1D18"/>
    <w:rPr>
      <w:rFonts w:ascii="Wingdings" w:hAnsi="Wingdings" w:cs="Wingdings" w:hint="default"/>
    </w:rPr>
  </w:style>
  <w:style w:type="character" w:customStyle="1" w:styleId="WW8Num6z2">
    <w:name w:val="WW8Num6z2"/>
    <w:rsid w:val="003B1D18"/>
    <w:rPr>
      <w:b/>
    </w:rPr>
  </w:style>
  <w:style w:type="character" w:customStyle="1" w:styleId="WW8Num7z1">
    <w:name w:val="WW8Num7z1"/>
    <w:rsid w:val="003B1D18"/>
    <w:rPr>
      <w:rFonts w:cs="Times New Roman"/>
    </w:rPr>
  </w:style>
  <w:style w:type="character" w:customStyle="1" w:styleId="WW8Num9z3">
    <w:name w:val="WW8Num9z3"/>
    <w:rsid w:val="003B1D18"/>
  </w:style>
  <w:style w:type="character" w:customStyle="1" w:styleId="WW8Num9z4">
    <w:name w:val="WW8Num9z4"/>
    <w:rsid w:val="003B1D18"/>
  </w:style>
  <w:style w:type="character" w:customStyle="1" w:styleId="WW8Num9z5">
    <w:name w:val="WW8Num9z5"/>
    <w:rsid w:val="003B1D18"/>
  </w:style>
  <w:style w:type="character" w:customStyle="1" w:styleId="WW8Num9z6">
    <w:name w:val="WW8Num9z6"/>
    <w:rsid w:val="003B1D18"/>
  </w:style>
  <w:style w:type="character" w:customStyle="1" w:styleId="WW8Num9z7">
    <w:name w:val="WW8Num9z7"/>
    <w:rsid w:val="003B1D18"/>
  </w:style>
  <w:style w:type="character" w:customStyle="1" w:styleId="WW8Num9z8">
    <w:name w:val="WW8Num9z8"/>
    <w:rsid w:val="003B1D18"/>
  </w:style>
  <w:style w:type="character" w:customStyle="1" w:styleId="WW8Num6z3">
    <w:name w:val="WW8Num6z3"/>
    <w:rsid w:val="003B1D18"/>
  </w:style>
  <w:style w:type="character" w:customStyle="1" w:styleId="WW8Num6z4">
    <w:name w:val="WW8Num6z4"/>
    <w:rsid w:val="003B1D18"/>
  </w:style>
  <w:style w:type="character" w:customStyle="1" w:styleId="WW8Num6z5">
    <w:name w:val="WW8Num6z5"/>
    <w:rsid w:val="003B1D18"/>
  </w:style>
  <w:style w:type="character" w:customStyle="1" w:styleId="WW8Num6z6">
    <w:name w:val="WW8Num6z6"/>
    <w:rsid w:val="003B1D18"/>
  </w:style>
  <w:style w:type="character" w:customStyle="1" w:styleId="WW8Num6z7">
    <w:name w:val="WW8Num6z7"/>
    <w:rsid w:val="003B1D18"/>
  </w:style>
  <w:style w:type="character" w:customStyle="1" w:styleId="WW8Num6z8">
    <w:name w:val="WW8Num6z8"/>
    <w:rsid w:val="003B1D18"/>
  </w:style>
  <w:style w:type="character" w:customStyle="1" w:styleId="WW8Num7z2">
    <w:name w:val="WW8Num7z2"/>
    <w:rsid w:val="003B1D18"/>
    <w:rPr>
      <w:b/>
    </w:rPr>
  </w:style>
  <w:style w:type="character" w:customStyle="1" w:styleId="aff5">
    <w:name w:val="Основной текст с отступом Знак"/>
    <w:rsid w:val="003B1D18"/>
    <w:rPr>
      <w:sz w:val="24"/>
      <w:szCs w:val="24"/>
      <w:lang w:val="ru-RU" w:eastAsia="ar-SA" w:bidi="ar-SA"/>
    </w:rPr>
  </w:style>
  <w:style w:type="character" w:customStyle="1" w:styleId="38">
    <w:name w:val="Основной текст 3 Знак"/>
    <w:link w:val="39"/>
    <w:rsid w:val="003B1D18"/>
    <w:rPr>
      <w:sz w:val="16"/>
      <w:szCs w:val="16"/>
      <w:lang w:val="ru-RU" w:eastAsia="ar-SA" w:bidi="ar-SA"/>
    </w:rPr>
  </w:style>
  <w:style w:type="character" w:customStyle="1" w:styleId="FontStyle37">
    <w:name w:val="Font Style37"/>
    <w:rsid w:val="003B1D18"/>
    <w:rPr>
      <w:rFonts w:ascii="Times New Roman" w:hAnsi="Times New Roman" w:cs="Times New Roman"/>
      <w:sz w:val="22"/>
      <w:szCs w:val="22"/>
    </w:rPr>
  </w:style>
  <w:style w:type="character" w:customStyle="1" w:styleId="FontStyle40">
    <w:name w:val="Font Style40"/>
    <w:rsid w:val="003B1D18"/>
    <w:rPr>
      <w:rFonts w:ascii="Times New Roman" w:hAnsi="Times New Roman" w:cs="Times New Roman"/>
      <w:b/>
      <w:bCs/>
      <w:i/>
      <w:iCs/>
      <w:sz w:val="22"/>
      <w:szCs w:val="22"/>
    </w:rPr>
  </w:style>
  <w:style w:type="character" w:customStyle="1" w:styleId="aff6">
    <w:name w:val="Электронная подпись Знак"/>
    <w:rsid w:val="003B1D18"/>
    <w:rPr>
      <w:sz w:val="24"/>
      <w:szCs w:val="24"/>
      <w:lang w:val="ru-RU" w:eastAsia="ar-SA" w:bidi="ar-SA"/>
    </w:rPr>
  </w:style>
  <w:style w:type="character" w:customStyle="1" w:styleId="2d">
    <w:name w:val="Знак Знак2"/>
    <w:rsid w:val="003B1D18"/>
    <w:rPr>
      <w:rFonts w:ascii="Courier New" w:hAnsi="Courier New" w:cs="Courier New"/>
      <w:lang w:val="ru-RU" w:eastAsia="ar-SA" w:bidi="ar-SA"/>
    </w:rPr>
  </w:style>
  <w:style w:type="character" w:customStyle="1" w:styleId="3a">
    <w:name w:val="Знак Знак3"/>
    <w:rsid w:val="003B1D18"/>
    <w:rPr>
      <w:sz w:val="24"/>
      <w:szCs w:val="24"/>
      <w:lang w:val="ru-RU" w:eastAsia="ar-SA" w:bidi="ar-SA"/>
    </w:rPr>
  </w:style>
  <w:style w:type="character" w:customStyle="1" w:styleId="14">
    <w:name w:val="Знак Знак1"/>
    <w:rsid w:val="003B1D18"/>
    <w:rPr>
      <w:sz w:val="16"/>
      <w:szCs w:val="16"/>
      <w:lang w:val="ru-RU" w:eastAsia="ar-SA" w:bidi="ar-SA"/>
    </w:rPr>
  </w:style>
  <w:style w:type="character" w:customStyle="1" w:styleId="15">
    <w:name w:val="Знак примечания1"/>
    <w:rsid w:val="003B1D18"/>
    <w:rPr>
      <w:sz w:val="16"/>
      <w:szCs w:val="16"/>
    </w:rPr>
  </w:style>
  <w:style w:type="character" w:styleId="aff7">
    <w:name w:val="Strong"/>
    <w:uiPriority w:val="22"/>
    <w:qFormat/>
    <w:rsid w:val="003B1D18"/>
    <w:rPr>
      <w:b/>
      <w:bCs/>
    </w:rPr>
  </w:style>
  <w:style w:type="paragraph" w:customStyle="1" w:styleId="2e">
    <w:name w:val="Название объекта2"/>
    <w:basedOn w:val="a0"/>
    <w:rsid w:val="003B1D18"/>
    <w:pPr>
      <w:widowControl/>
      <w:suppressLineNumbers/>
      <w:spacing w:before="120" w:after="120"/>
    </w:pPr>
    <w:rPr>
      <w:rFonts w:eastAsia="Times New Roman"/>
      <w:i/>
      <w:iCs/>
      <w:kern w:val="0"/>
      <w:lang w:eastAsia="ar-SA" w:bidi="ar-SA"/>
    </w:rPr>
  </w:style>
  <w:style w:type="paragraph" w:customStyle="1" w:styleId="Heading">
    <w:name w:val="Heading"/>
    <w:basedOn w:val="a0"/>
    <w:next w:val="a7"/>
    <w:rsid w:val="003B1D18"/>
    <w:pPr>
      <w:keepNext/>
      <w:widowControl/>
      <w:spacing w:before="240" w:after="120"/>
    </w:pPr>
    <w:rPr>
      <w:rFonts w:ascii="Liberation Sans" w:eastAsia="Droid Sans" w:hAnsi="Liberation Sans" w:cs="FreeSans"/>
      <w:kern w:val="0"/>
      <w:sz w:val="28"/>
      <w:szCs w:val="28"/>
      <w:lang w:eastAsia="ar-SA" w:bidi="ar-SA"/>
    </w:rPr>
  </w:style>
  <w:style w:type="paragraph" w:customStyle="1" w:styleId="16">
    <w:name w:val="Название объекта1"/>
    <w:basedOn w:val="a0"/>
    <w:rsid w:val="003B1D18"/>
    <w:pPr>
      <w:widowControl/>
      <w:suppressLineNumbers/>
      <w:spacing w:before="120" w:after="120"/>
    </w:pPr>
    <w:rPr>
      <w:rFonts w:eastAsia="Times New Roman" w:cs="FreeSans"/>
      <w:i/>
      <w:iCs/>
      <w:kern w:val="0"/>
      <w:lang w:eastAsia="ar-SA" w:bidi="ar-SA"/>
    </w:rPr>
  </w:style>
  <w:style w:type="paragraph" w:customStyle="1" w:styleId="Index">
    <w:name w:val="Index"/>
    <w:basedOn w:val="a0"/>
    <w:rsid w:val="003B1D18"/>
    <w:pPr>
      <w:widowControl/>
      <w:suppressLineNumbers/>
    </w:pPr>
    <w:rPr>
      <w:rFonts w:eastAsia="Times New Roman" w:cs="FreeSans"/>
      <w:kern w:val="0"/>
      <w:lang w:eastAsia="ar-SA" w:bidi="ar-SA"/>
    </w:rPr>
  </w:style>
  <w:style w:type="paragraph" w:customStyle="1" w:styleId="17">
    <w:name w:val="Название объекта1"/>
    <w:basedOn w:val="a0"/>
    <w:rsid w:val="003B1D18"/>
    <w:pPr>
      <w:widowControl/>
      <w:suppressLineNumbers/>
      <w:spacing w:before="120" w:after="120"/>
    </w:pPr>
    <w:rPr>
      <w:rFonts w:eastAsia="Times New Roman"/>
      <w:i/>
      <w:iCs/>
      <w:kern w:val="0"/>
      <w:lang w:eastAsia="ar-SA" w:bidi="ar-SA"/>
    </w:rPr>
  </w:style>
  <w:style w:type="paragraph" w:customStyle="1" w:styleId="210">
    <w:name w:val="Основной текст с отступом 21"/>
    <w:basedOn w:val="a0"/>
    <w:rsid w:val="003B1D18"/>
    <w:pPr>
      <w:widowControl/>
      <w:spacing w:after="120" w:line="480" w:lineRule="auto"/>
      <w:ind w:left="283"/>
    </w:pPr>
    <w:rPr>
      <w:rFonts w:eastAsia="Times New Roman" w:cs="Times New Roman"/>
      <w:kern w:val="0"/>
      <w:lang w:eastAsia="ar-SA" w:bidi="ar-SA"/>
    </w:rPr>
  </w:style>
  <w:style w:type="paragraph" w:customStyle="1" w:styleId="320">
    <w:name w:val="Основной текст с отступом 32"/>
    <w:basedOn w:val="a0"/>
    <w:rsid w:val="003B1D18"/>
    <w:pPr>
      <w:widowControl/>
      <w:spacing w:after="120"/>
      <w:ind w:left="283"/>
    </w:pPr>
    <w:rPr>
      <w:rFonts w:eastAsia="Times New Roman" w:cs="Times New Roman"/>
      <w:kern w:val="0"/>
      <w:sz w:val="16"/>
      <w:szCs w:val="16"/>
      <w:lang w:eastAsia="ar-SA" w:bidi="ar-SA"/>
    </w:rPr>
  </w:style>
  <w:style w:type="paragraph" w:customStyle="1" w:styleId="2f">
    <w:name w:val="Текст2"/>
    <w:basedOn w:val="a0"/>
    <w:rsid w:val="003B1D18"/>
    <w:pPr>
      <w:widowControl/>
    </w:pPr>
    <w:rPr>
      <w:rFonts w:ascii="Courier New" w:eastAsia="Times New Roman" w:hAnsi="Courier New" w:cs="Courier New"/>
      <w:kern w:val="0"/>
      <w:sz w:val="20"/>
      <w:szCs w:val="20"/>
      <w:lang w:eastAsia="ar-SA" w:bidi="ar-SA"/>
    </w:rPr>
  </w:style>
  <w:style w:type="paragraph" w:customStyle="1" w:styleId="310">
    <w:name w:val="Основной текст 31"/>
    <w:basedOn w:val="a0"/>
    <w:rsid w:val="003B1D18"/>
    <w:pPr>
      <w:widowControl/>
      <w:spacing w:after="120"/>
    </w:pPr>
    <w:rPr>
      <w:rFonts w:eastAsia="Times New Roman" w:cs="Times New Roman"/>
      <w:kern w:val="0"/>
      <w:sz w:val="16"/>
      <w:szCs w:val="16"/>
      <w:lang w:eastAsia="ar-SA" w:bidi="ar-SA"/>
    </w:rPr>
  </w:style>
  <w:style w:type="paragraph" w:customStyle="1" w:styleId="Style12">
    <w:name w:val="Style12"/>
    <w:basedOn w:val="a0"/>
    <w:rsid w:val="003B1D18"/>
    <w:pPr>
      <w:autoSpaceDE w:val="0"/>
      <w:spacing w:line="275" w:lineRule="exact"/>
      <w:ind w:firstLine="715"/>
      <w:jc w:val="both"/>
    </w:pPr>
    <w:rPr>
      <w:rFonts w:ascii="Arial Narrow" w:eastAsia="Times New Roman" w:hAnsi="Arial Narrow" w:cs="Arial Narrow"/>
      <w:kern w:val="0"/>
      <w:lang w:eastAsia="ar-SA" w:bidi="ar-SA"/>
    </w:rPr>
  </w:style>
  <w:style w:type="paragraph" w:customStyle="1" w:styleId="Style15">
    <w:name w:val="Style15"/>
    <w:basedOn w:val="a0"/>
    <w:rsid w:val="003B1D18"/>
    <w:pPr>
      <w:autoSpaceDE w:val="0"/>
      <w:spacing w:line="276" w:lineRule="exact"/>
      <w:ind w:hanging="427"/>
      <w:jc w:val="both"/>
    </w:pPr>
    <w:rPr>
      <w:rFonts w:ascii="Arial Narrow" w:eastAsia="Times New Roman" w:hAnsi="Arial Narrow" w:cs="Arial Narrow"/>
      <w:kern w:val="0"/>
      <w:lang w:eastAsia="ar-SA" w:bidi="ar-SA"/>
    </w:rPr>
  </w:style>
  <w:style w:type="paragraph" w:customStyle="1" w:styleId="2f0">
    <w:name w:val="Цитата2"/>
    <w:basedOn w:val="a0"/>
    <w:rsid w:val="003B1D18"/>
    <w:pPr>
      <w:widowControl/>
      <w:ind w:left="-426" w:right="-1"/>
      <w:jc w:val="both"/>
    </w:pPr>
    <w:rPr>
      <w:rFonts w:eastAsia="Times New Roman" w:cs="Times New Roman"/>
      <w:kern w:val="0"/>
      <w:lang w:eastAsia="ar-SA" w:bidi="ar-SA"/>
    </w:rPr>
  </w:style>
  <w:style w:type="paragraph" w:customStyle="1" w:styleId="2f1">
    <w:name w:val="çàãîëîâîê 2"/>
    <w:basedOn w:val="a0"/>
    <w:next w:val="a0"/>
    <w:rsid w:val="003B1D18"/>
    <w:pPr>
      <w:keepNext/>
      <w:widowControl/>
      <w:spacing w:line="312" w:lineRule="auto"/>
      <w:jc w:val="center"/>
    </w:pPr>
    <w:rPr>
      <w:rFonts w:eastAsia="Times New Roman" w:cs="Times New Roman"/>
      <w:b/>
      <w:kern w:val="0"/>
      <w:szCs w:val="20"/>
      <w:lang w:val="en-US" w:eastAsia="ar-SA" w:bidi="ar-SA"/>
    </w:rPr>
  </w:style>
  <w:style w:type="paragraph" w:styleId="aff8">
    <w:name w:val="E-mail Signature"/>
    <w:basedOn w:val="a0"/>
    <w:link w:val="18"/>
    <w:rsid w:val="003B1D18"/>
    <w:pPr>
      <w:widowControl/>
    </w:pPr>
    <w:rPr>
      <w:rFonts w:eastAsia="Times New Roman" w:cs="Times New Roman"/>
      <w:kern w:val="0"/>
      <w:lang w:eastAsia="ar-SA" w:bidi="ar-SA"/>
    </w:rPr>
  </w:style>
  <w:style w:type="character" w:customStyle="1" w:styleId="18">
    <w:name w:val="Электронная подпись Знак1"/>
    <w:basedOn w:val="a1"/>
    <w:link w:val="aff8"/>
    <w:rsid w:val="003B1D18"/>
    <w:rPr>
      <w:sz w:val="24"/>
      <w:szCs w:val="24"/>
      <w:lang w:eastAsia="ar-SA"/>
    </w:rPr>
  </w:style>
  <w:style w:type="paragraph" w:customStyle="1" w:styleId="19">
    <w:name w:val="Текст1"/>
    <w:basedOn w:val="a0"/>
    <w:rsid w:val="003B1D18"/>
    <w:pPr>
      <w:widowControl/>
    </w:pPr>
    <w:rPr>
      <w:rFonts w:ascii="Courier New" w:eastAsia="Times New Roman" w:hAnsi="Courier New" w:cs="Calibri"/>
      <w:kern w:val="0"/>
      <w:sz w:val="20"/>
      <w:szCs w:val="20"/>
      <w:lang w:eastAsia="ar-SA" w:bidi="ar-SA"/>
    </w:rPr>
  </w:style>
  <w:style w:type="paragraph" w:customStyle="1" w:styleId="2f2">
    <w:name w:val="Знак2"/>
    <w:basedOn w:val="a0"/>
    <w:next w:val="20"/>
    <w:rsid w:val="003B1D18"/>
    <w:pPr>
      <w:widowControl/>
      <w:spacing w:after="160" w:line="240" w:lineRule="exact"/>
    </w:pPr>
    <w:rPr>
      <w:rFonts w:eastAsia="Times New Roman" w:cs="Times New Roman"/>
      <w:kern w:val="0"/>
      <w:szCs w:val="20"/>
      <w:lang w:val="en-US" w:eastAsia="ar-SA" w:bidi="ar-SA"/>
    </w:rPr>
  </w:style>
  <w:style w:type="paragraph" w:customStyle="1" w:styleId="CharChar7">
    <w:name w:val="Char Char7"/>
    <w:basedOn w:val="a0"/>
    <w:rsid w:val="003B1D18"/>
    <w:pPr>
      <w:widowControl/>
      <w:spacing w:after="160" w:line="240" w:lineRule="exact"/>
    </w:pPr>
    <w:rPr>
      <w:rFonts w:ascii="Tahoma" w:eastAsia="Times New Roman" w:hAnsi="Tahoma" w:cs="Tahoma"/>
      <w:kern w:val="0"/>
      <w:sz w:val="20"/>
      <w:szCs w:val="20"/>
      <w:lang w:val="en-US" w:eastAsia="ar-SA" w:bidi="ar-SA"/>
    </w:rPr>
  </w:style>
  <w:style w:type="paragraph" w:customStyle="1" w:styleId="211">
    <w:name w:val="Основной текст 21"/>
    <w:basedOn w:val="a0"/>
    <w:rsid w:val="003B1D18"/>
    <w:pPr>
      <w:widowControl/>
      <w:spacing w:after="120" w:line="480" w:lineRule="auto"/>
    </w:pPr>
    <w:rPr>
      <w:rFonts w:eastAsia="Times New Roman" w:cs="Times New Roman"/>
      <w:kern w:val="0"/>
      <w:lang w:eastAsia="ar-SA" w:bidi="ar-SA"/>
    </w:rPr>
  </w:style>
  <w:style w:type="paragraph" w:customStyle="1" w:styleId="1a">
    <w:name w:val="Текст примечания1"/>
    <w:basedOn w:val="a0"/>
    <w:rsid w:val="003B1D18"/>
    <w:pPr>
      <w:widowControl/>
    </w:pPr>
    <w:rPr>
      <w:rFonts w:eastAsia="Times New Roman" w:cs="Times New Roman"/>
      <w:kern w:val="0"/>
      <w:sz w:val="20"/>
      <w:szCs w:val="20"/>
      <w:lang w:eastAsia="ar-SA" w:bidi="ar-SA"/>
    </w:rPr>
  </w:style>
  <w:style w:type="paragraph" w:styleId="aff9">
    <w:name w:val="annotation text"/>
    <w:basedOn w:val="a0"/>
    <w:link w:val="affa"/>
    <w:uiPriority w:val="99"/>
    <w:rsid w:val="003B1D18"/>
    <w:rPr>
      <w:sz w:val="20"/>
      <w:szCs w:val="18"/>
    </w:rPr>
  </w:style>
  <w:style w:type="character" w:customStyle="1" w:styleId="affa">
    <w:name w:val="Текст примечания Знак"/>
    <w:basedOn w:val="a1"/>
    <w:link w:val="aff9"/>
    <w:uiPriority w:val="99"/>
    <w:rsid w:val="003B1D18"/>
    <w:rPr>
      <w:rFonts w:eastAsia="SimSun" w:cs="Mangal"/>
      <w:kern w:val="1"/>
      <w:szCs w:val="18"/>
      <w:lang w:eastAsia="hi-IN" w:bidi="hi-IN"/>
    </w:rPr>
  </w:style>
  <w:style w:type="paragraph" w:styleId="affb">
    <w:name w:val="annotation subject"/>
    <w:basedOn w:val="1a"/>
    <w:next w:val="1a"/>
    <w:link w:val="affc"/>
    <w:rsid w:val="003B1D18"/>
    <w:rPr>
      <w:b/>
      <w:bCs/>
    </w:rPr>
  </w:style>
  <w:style w:type="character" w:customStyle="1" w:styleId="affc">
    <w:name w:val="Тема примечания Знак"/>
    <w:basedOn w:val="affa"/>
    <w:link w:val="affb"/>
    <w:rsid w:val="003B1D18"/>
    <w:rPr>
      <w:rFonts w:eastAsia="SimSun" w:cs="Mangal"/>
      <w:b/>
      <w:bCs/>
      <w:kern w:val="1"/>
      <w:szCs w:val="18"/>
      <w:lang w:eastAsia="ar-SA" w:bidi="hi-IN"/>
    </w:rPr>
  </w:style>
  <w:style w:type="paragraph" w:customStyle="1" w:styleId="220">
    <w:name w:val="Основной текст 22"/>
    <w:basedOn w:val="a0"/>
    <w:rsid w:val="003B1D18"/>
    <w:pPr>
      <w:autoSpaceDE w:val="0"/>
    </w:pPr>
    <w:rPr>
      <w:rFonts w:ascii="Arial" w:eastAsia="Lucida Sans Unicode" w:hAnsi="Arial" w:cs="Arial"/>
      <w:sz w:val="28"/>
      <w:lang w:eastAsia="ar-SA" w:bidi="ar-SA"/>
    </w:rPr>
  </w:style>
  <w:style w:type="paragraph" w:customStyle="1" w:styleId="311">
    <w:name w:val="Основной текст с отступом 31"/>
    <w:basedOn w:val="a0"/>
    <w:rsid w:val="003B1D18"/>
    <w:pPr>
      <w:widowControl/>
      <w:overflowPunct w:val="0"/>
      <w:autoSpaceDE w:val="0"/>
      <w:ind w:firstLine="709"/>
      <w:jc w:val="both"/>
    </w:pPr>
    <w:rPr>
      <w:rFonts w:eastAsia="Times New Roman" w:cs="Calibri"/>
      <w:i/>
      <w:iCs/>
      <w:kern w:val="0"/>
      <w:szCs w:val="20"/>
      <w:lang w:eastAsia="ar-SA" w:bidi="ar-SA"/>
    </w:rPr>
  </w:style>
  <w:style w:type="paragraph" w:customStyle="1" w:styleId="1b">
    <w:name w:val="Абзац списка1"/>
    <w:basedOn w:val="a0"/>
    <w:rsid w:val="003B1D18"/>
    <w:pPr>
      <w:widowControl/>
      <w:ind w:left="720"/>
    </w:pPr>
    <w:rPr>
      <w:rFonts w:eastAsia="Calibri" w:cs="Times New Roman"/>
      <w:kern w:val="0"/>
      <w:lang w:eastAsia="ar-SA" w:bidi="ar-SA"/>
    </w:rPr>
  </w:style>
  <w:style w:type="paragraph" w:customStyle="1" w:styleId="1c">
    <w:name w:val="Цитата1"/>
    <w:basedOn w:val="a0"/>
    <w:rsid w:val="003B1D18"/>
    <w:pPr>
      <w:widowControl/>
      <w:ind w:left="709" w:right="-23"/>
      <w:jc w:val="both"/>
    </w:pPr>
    <w:rPr>
      <w:rFonts w:eastAsia="Times New Roman" w:cs="Calibri"/>
      <w:kern w:val="0"/>
      <w:szCs w:val="20"/>
      <w:lang w:eastAsia="ar-SA" w:bidi="ar-SA"/>
    </w:rPr>
  </w:style>
  <w:style w:type="paragraph" w:customStyle="1" w:styleId="WW-1">
    <w:name w:val="WW-Текст1"/>
    <w:basedOn w:val="a0"/>
    <w:rsid w:val="003B1D18"/>
    <w:pPr>
      <w:widowControl/>
    </w:pPr>
    <w:rPr>
      <w:rFonts w:ascii="Courier New" w:eastAsia="Times New Roman" w:hAnsi="Courier New" w:cs="Courier New"/>
      <w:kern w:val="0"/>
      <w:sz w:val="20"/>
      <w:szCs w:val="20"/>
      <w:lang w:eastAsia="ar-SA" w:bidi="ar-SA"/>
    </w:rPr>
  </w:style>
  <w:style w:type="paragraph" w:customStyle="1" w:styleId="affd">
    <w:name w:val="Содержимое врезки"/>
    <w:basedOn w:val="a0"/>
    <w:rsid w:val="003B1D18"/>
    <w:pPr>
      <w:widowControl/>
    </w:pPr>
    <w:rPr>
      <w:rFonts w:eastAsia="Times New Roman" w:cs="Times New Roman"/>
      <w:kern w:val="0"/>
      <w:lang w:eastAsia="ar-SA" w:bidi="ar-SA"/>
    </w:rPr>
  </w:style>
  <w:style w:type="paragraph" w:customStyle="1" w:styleId="WW-">
    <w:name w:val="WW-Текст"/>
    <w:basedOn w:val="a0"/>
    <w:rsid w:val="003B1D18"/>
    <w:pPr>
      <w:widowControl/>
    </w:pPr>
    <w:rPr>
      <w:rFonts w:ascii="Courier New" w:eastAsia="Times New Roman" w:hAnsi="Courier New" w:cs="Calibri"/>
      <w:kern w:val="0"/>
      <w:sz w:val="20"/>
      <w:szCs w:val="20"/>
      <w:lang w:eastAsia="ar-SA" w:bidi="ar-SA"/>
    </w:rPr>
  </w:style>
  <w:style w:type="paragraph" w:customStyle="1" w:styleId="FrameContents">
    <w:name w:val="Frame Contents"/>
    <w:basedOn w:val="a0"/>
    <w:rsid w:val="003B1D18"/>
    <w:pPr>
      <w:widowControl/>
    </w:pPr>
    <w:rPr>
      <w:rFonts w:eastAsia="Times New Roman" w:cs="Times New Roman"/>
      <w:kern w:val="0"/>
      <w:lang w:eastAsia="ar-SA" w:bidi="ar-SA"/>
    </w:rPr>
  </w:style>
  <w:style w:type="paragraph" w:customStyle="1" w:styleId="TableHeading">
    <w:name w:val="Table Heading"/>
    <w:basedOn w:val="TableContents"/>
    <w:rsid w:val="003B1D18"/>
    <w:pPr>
      <w:widowControl/>
      <w:jc w:val="center"/>
      <w:textAlignment w:val="auto"/>
    </w:pPr>
    <w:rPr>
      <w:rFonts w:eastAsia="Times New Roman" w:cs="Times New Roman"/>
      <w:b/>
      <w:bCs/>
      <w:kern w:val="0"/>
      <w:lang w:eastAsia="ar-SA" w:bidi="ar-SA"/>
    </w:rPr>
  </w:style>
  <w:style w:type="character" w:styleId="affe">
    <w:name w:val="annotation reference"/>
    <w:uiPriority w:val="99"/>
    <w:unhideWhenUsed/>
    <w:rsid w:val="003B1D18"/>
    <w:rPr>
      <w:sz w:val="16"/>
      <w:szCs w:val="16"/>
    </w:rPr>
  </w:style>
  <w:style w:type="character" w:customStyle="1" w:styleId="rwrro">
    <w:name w:val="rwrro"/>
    <w:basedOn w:val="a1"/>
    <w:rsid w:val="003B1D18"/>
  </w:style>
  <w:style w:type="character" w:customStyle="1" w:styleId="2f3">
    <w:name w:val="Текст Знак2"/>
    <w:aliases w:val=" Знак Знак,Заголовок 1 Знак3,Заголовок 1 Знак1 Знак,Заголовок 1 Знак Знак Знак,Заголовок 1 Знак Знак1 Знак,Заголовок 1 Знак2 Знак,Заголовок 1 Знак Знак2 Знак,H1 Знак,1 Знак,Chapter Знак,Глава Знак"/>
    <w:basedOn w:val="a1"/>
    <w:rsid w:val="00A65F25"/>
    <w:rPr>
      <w:rFonts w:ascii="Courier New" w:hAnsi="Courier New"/>
      <w:color w:val="00000A"/>
      <w:lang w:eastAsia="ar-SA"/>
    </w:rPr>
  </w:style>
  <w:style w:type="character" w:customStyle="1" w:styleId="js-phone-number">
    <w:name w:val="js-phone-number"/>
    <w:basedOn w:val="a1"/>
    <w:rsid w:val="00A65F25"/>
  </w:style>
  <w:style w:type="character" w:customStyle="1" w:styleId="40">
    <w:name w:val="Заголовок 4 Знак"/>
    <w:basedOn w:val="a1"/>
    <w:link w:val="4"/>
    <w:rsid w:val="003F08AC"/>
    <w:rPr>
      <w:rFonts w:ascii="Arial" w:hAnsi="Arial" w:cs="Arial"/>
      <w:sz w:val="24"/>
      <w:lang w:eastAsia="zh-CN"/>
    </w:rPr>
  </w:style>
  <w:style w:type="character" w:customStyle="1" w:styleId="60">
    <w:name w:val="Заголовок 6 Знак"/>
    <w:basedOn w:val="a1"/>
    <w:link w:val="6"/>
    <w:rsid w:val="003F08AC"/>
    <w:rPr>
      <w:i/>
      <w:sz w:val="22"/>
      <w:lang w:eastAsia="zh-CN"/>
    </w:rPr>
  </w:style>
  <w:style w:type="character" w:customStyle="1" w:styleId="70">
    <w:name w:val="Заголовок 7 Знак"/>
    <w:basedOn w:val="a1"/>
    <w:link w:val="7"/>
    <w:rsid w:val="003F08AC"/>
    <w:rPr>
      <w:rFonts w:ascii="Arial" w:hAnsi="Arial" w:cs="Arial"/>
      <w:lang w:eastAsia="zh-CN"/>
    </w:rPr>
  </w:style>
  <w:style w:type="character" w:customStyle="1" w:styleId="80">
    <w:name w:val="Заголовок 8 Знак"/>
    <w:basedOn w:val="a1"/>
    <w:link w:val="8"/>
    <w:rsid w:val="003F08AC"/>
    <w:rPr>
      <w:rFonts w:ascii="Arial" w:hAnsi="Arial" w:cs="Arial"/>
      <w:i/>
      <w:lang w:eastAsia="zh-CN"/>
    </w:rPr>
  </w:style>
  <w:style w:type="character" w:customStyle="1" w:styleId="90">
    <w:name w:val="Заголовок 9 Знак"/>
    <w:basedOn w:val="a1"/>
    <w:link w:val="9"/>
    <w:rsid w:val="003F08AC"/>
    <w:rPr>
      <w:rFonts w:ascii="Arial" w:hAnsi="Arial" w:cs="Arial"/>
      <w:b/>
      <w:i/>
      <w:sz w:val="18"/>
      <w:lang w:eastAsia="zh-CN"/>
    </w:rPr>
  </w:style>
  <w:style w:type="character" w:customStyle="1" w:styleId="skypepnhtextspan">
    <w:name w:val="skype_pnh_text_span"/>
    <w:basedOn w:val="10"/>
    <w:rsid w:val="00B23E0E"/>
  </w:style>
  <w:style w:type="character" w:customStyle="1" w:styleId="30">
    <w:name w:val="Заголовок 3 Знак"/>
    <w:basedOn w:val="a1"/>
    <w:link w:val="3"/>
    <w:rsid w:val="00531A48"/>
    <w:rPr>
      <w:rFonts w:ascii="Arial" w:hAnsi="Arial"/>
      <w:b/>
      <w:bCs/>
      <w:sz w:val="26"/>
      <w:szCs w:val="26"/>
    </w:rPr>
  </w:style>
  <w:style w:type="character" w:customStyle="1" w:styleId="50">
    <w:name w:val="Заголовок 5 Знак"/>
    <w:basedOn w:val="a1"/>
    <w:link w:val="5"/>
    <w:rsid w:val="00531A48"/>
    <w:rPr>
      <w:b/>
      <w:bCs/>
      <w:i/>
      <w:iCs/>
      <w:sz w:val="26"/>
      <w:szCs w:val="26"/>
    </w:rPr>
  </w:style>
  <w:style w:type="paragraph" w:styleId="afff">
    <w:name w:val="footnote text"/>
    <w:aliases w:val="Footnote Text Char Знак Знак,Footnote Text Char Знак,Footnote Text Char Знак Знак Знак Знак,Footnote Text Char Знак Знак Знак Знак Char Char, Знак2,Footnote Text Char5,Footnote Text Char Знак Знак Char4,З,Знак21,Знак211"/>
    <w:basedOn w:val="a0"/>
    <w:link w:val="afff0"/>
    <w:uiPriority w:val="99"/>
    <w:qFormat/>
    <w:rsid w:val="00531A48"/>
    <w:pPr>
      <w:widowControl/>
    </w:pPr>
    <w:rPr>
      <w:rFonts w:eastAsia="Times New Roman" w:cs="Times New Roman"/>
      <w:kern w:val="0"/>
      <w:sz w:val="20"/>
      <w:szCs w:val="20"/>
      <w:lang w:eastAsia="ar-SA" w:bidi="ar-SA"/>
    </w:rPr>
  </w:style>
  <w:style w:type="character" w:customStyle="1" w:styleId="afff0">
    <w:name w:val="Текст сноски Знак"/>
    <w:aliases w:val="Footnote Text Char Знак Знак Знак,Footnote Text Char Знак Знак1,Footnote Text Char Знак Знак Знак Знак Знак,Footnote Text Char Знак Знак Знак Знак Char Char Знак, Знак2 Знак,Footnote Text Char5 Знак,З Знак,Знак21 Знак,Знак211 Знак"/>
    <w:basedOn w:val="a1"/>
    <w:link w:val="afff"/>
    <w:uiPriority w:val="99"/>
    <w:qFormat/>
    <w:rsid w:val="00531A48"/>
    <w:rPr>
      <w:lang w:eastAsia="ar-SA"/>
    </w:rPr>
  </w:style>
  <w:style w:type="character" w:styleId="afff1">
    <w:name w:val="footnote reference"/>
    <w:aliases w:val="Ссылка на сноску 45"/>
    <w:uiPriority w:val="99"/>
    <w:qFormat/>
    <w:rsid w:val="00531A48"/>
    <w:rPr>
      <w:vertAlign w:val="superscript"/>
    </w:rPr>
  </w:style>
  <w:style w:type="character" w:customStyle="1" w:styleId="23">
    <w:name w:val="Основной текст Знак2"/>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7"/>
    <w:rsid w:val="00531A48"/>
    <w:rPr>
      <w:rFonts w:eastAsia="SimSun" w:cs="Mangal"/>
      <w:kern w:val="1"/>
      <w:sz w:val="24"/>
      <w:szCs w:val="24"/>
      <w:lang w:eastAsia="hi-IN" w:bidi="hi-IN"/>
    </w:rPr>
  </w:style>
  <w:style w:type="paragraph" w:customStyle="1" w:styleId="afff2">
    <w:name w:val="Îáû÷íûé"/>
    <w:rsid w:val="00531A48"/>
  </w:style>
  <w:style w:type="paragraph" w:styleId="39">
    <w:name w:val="Body Text 3"/>
    <w:basedOn w:val="a0"/>
    <w:link w:val="38"/>
    <w:rsid w:val="00531A48"/>
    <w:pPr>
      <w:widowControl/>
      <w:suppressAutoHyphens w:val="0"/>
      <w:spacing w:after="120"/>
    </w:pPr>
    <w:rPr>
      <w:rFonts w:eastAsia="Times New Roman" w:cs="Times New Roman"/>
      <w:kern w:val="0"/>
      <w:sz w:val="16"/>
      <w:szCs w:val="16"/>
      <w:lang w:eastAsia="ar-SA" w:bidi="ar-SA"/>
    </w:rPr>
  </w:style>
  <w:style w:type="character" w:customStyle="1" w:styleId="312">
    <w:name w:val="Основной текст 3 Знак1"/>
    <w:basedOn w:val="a1"/>
    <w:rsid w:val="00531A48"/>
    <w:rPr>
      <w:rFonts w:eastAsia="SimSun" w:cs="Mangal"/>
      <w:kern w:val="1"/>
      <w:sz w:val="16"/>
      <w:szCs w:val="14"/>
      <w:lang w:eastAsia="hi-IN" w:bidi="hi-IN"/>
    </w:rPr>
  </w:style>
  <w:style w:type="character" w:customStyle="1" w:styleId="bigger1">
    <w:name w:val="bigger1"/>
    <w:rsid w:val="00531A48"/>
    <w:rPr>
      <w:rFonts w:ascii="Verdana" w:hAnsi="Verdana" w:hint="default"/>
      <w:b w:val="0"/>
      <w:bCs w:val="0"/>
      <w:color w:val="000000"/>
      <w:sz w:val="18"/>
      <w:szCs w:val="18"/>
    </w:rPr>
  </w:style>
  <w:style w:type="paragraph" w:customStyle="1" w:styleId="1d">
    <w:name w:val="Знак Знак Знак1 Знак"/>
    <w:basedOn w:val="a0"/>
    <w:rsid w:val="00531A48"/>
    <w:pPr>
      <w:widowControl/>
      <w:suppressAutoHyphens w:val="0"/>
      <w:spacing w:before="100" w:beforeAutospacing="1" w:after="100" w:afterAutospacing="1"/>
    </w:pPr>
    <w:rPr>
      <w:rFonts w:ascii="Tahoma" w:eastAsia="Times New Roman" w:hAnsi="Tahoma" w:cs="Tahoma"/>
      <w:kern w:val="0"/>
      <w:sz w:val="20"/>
      <w:szCs w:val="20"/>
      <w:lang w:val="en-US" w:eastAsia="en-US" w:bidi="ar-SA"/>
    </w:rPr>
  </w:style>
  <w:style w:type="character" w:customStyle="1" w:styleId="afff3">
    <w:name w:val="Сноска_"/>
    <w:basedOn w:val="a1"/>
    <w:link w:val="afff4"/>
    <w:rsid w:val="00531A48"/>
    <w:rPr>
      <w:sz w:val="21"/>
      <w:szCs w:val="21"/>
      <w:shd w:val="clear" w:color="auto" w:fill="FFFFFF"/>
    </w:rPr>
  </w:style>
  <w:style w:type="paragraph" w:customStyle="1" w:styleId="afff4">
    <w:name w:val="Сноска"/>
    <w:basedOn w:val="a0"/>
    <w:link w:val="afff3"/>
    <w:rsid w:val="00531A48"/>
    <w:pPr>
      <w:shd w:val="clear" w:color="auto" w:fill="FFFFFF"/>
      <w:suppressAutoHyphens w:val="0"/>
      <w:spacing w:line="278" w:lineRule="exact"/>
    </w:pPr>
    <w:rPr>
      <w:rFonts w:eastAsia="Times New Roman" w:cs="Times New Roman"/>
      <w:kern w:val="0"/>
      <w:sz w:val="21"/>
      <w:szCs w:val="21"/>
      <w:lang w:eastAsia="ru-RU" w:bidi="ar-SA"/>
    </w:rPr>
  </w:style>
  <w:style w:type="character" w:customStyle="1" w:styleId="TimesNewRoman95pt">
    <w:name w:val="Основной текст + Times New Roman;9;5 pt"/>
    <w:basedOn w:val="a1"/>
    <w:rsid w:val="00531A4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Style11">
    <w:name w:val="Style11"/>
    <w:basedOn w:val="a0"/>
    <w:uiPriority w:val="99"/>
    <w:rsid w:val="00531A48"/>
    <w:pPr>
      <w:suppressAutoHyphens w:val="0"/>
      <w:autoSpaceDE w:val="0"/>
      <w:autoSpaceDN w:val="0"/>
      <w:adjustRightInd w:val="0"/>
      <w:spacing w:line="317" w:lineRule="exact"/>
      <w:jc w:val="center"/>
    </w:pPr>
    <w:rPr>
      <w:rFonts w:eastAsia="Times New Roman" w:cs="Times New Roman"/>
      <w:kern w:val="0"/>
      <w:lang w:eastAsia="ru-RU" w:bidi="ar-SA"/>
    </w:rPr>
  </w:style>
  <w:style w:type="character" w:customStyle="1" w:styleId="3b">
    <w:name w:val="Основной текст (3) + Не полужирный"/>
    <w:basedOn w:val="a1"/>
    <w:rsid w:val="00531A48"/>
    <w:rPr>
      <w:b/>
      <w:bCs/>
      <w:sz w:val="23"/>
      <w:szCs w:val="23"/>
      <w:shd w:val="clear" w:color="auto" w:fill="FFFFFF"/>
    </w:rPr>
  </w:style>
  <w:style w:type="paragraph" w:customStyle="1" w:styleId="1e">
    <w:name w:val="Обычный1"/>
    <w:rsid w:val="00531A48"/>
    <w:pPr>
      <w:widowControl w:val="0"/>
      <w:spacing w:before="100" w:after="100"/>
    </w:pPr>
    <w:rPr>
      <w:snapToGrid w:val="0"/>
      <w:sz w:val="24"/>
    </w:rPr>
  </w:style>
  <w:style w:type="character" w:customStyle="1" w:styleId="Times-11-simple">
    <w:name w:val="Times-11-simple Знак"/>
    <w:link w:val="Times-11-simple0"/>
    <w:locked/>
    <w:rsid w:val="00531A48"/>
  </w:style>
  <w:style w:type="paragraph" w:customStyle="1" w:styleId="Times-11-simple0">
    <w:name w:val="Times-11-simple"/>
    <w:basedOn w:val="a0"/>
    <w:link w:val="Times-11-simple"/>
    <w:rsid w:val="00531A48"/>
    <w:pPr>
      <w:widowControl/>
      <w:suppressAutoHyphens w:val="0"/>
    </w:pPr>
    <w:rPr>
      <w:rFonts w:eastAsia="Times New Roman" w:cs="Times New Roman"/>
      <w:kern w:val="0"/>
      <w:sz w:val="20"/>
      <w:szCs w:val="20"/>
      <w:lang w:eastAsia="ru-RU" w:bidi="ar-SA"/>
    </w:rPr>
  </w:style>
  <w:style w:type="character" w:customStyle="1" w:styleId="FontStyle17">
    <w:name w:val="Font Style17"/>
    <w:rsid w:val="00531A48"/>
    <w:rPr>
      <w:sz w:val="16"/>
      <w:szCs w:val="16"/>
    </w:rPr>
  </w:style>
  <w:style w:type="paragraph" w:customStyle="1" w:styleId="Style2">
    <w:name w:val="Style2"/>
    <w:basedOn w:val="a0"/>
    <w:next w:val="a0"/>
    <w:rsid w:val="00531A48"/>
    <w:pPr>
      <w:suppressAutoHyphens w:val="0"/>
      <w:autoSpaceDE w:val="0"/>
      <w:autoSpaceDN w:val="0"/>
      <w:adjustRightInd w:val="0"/>
    </w:pPr>
    <w:rPr>
      <w:rFonts w:eastAsia="Times New Roman" w:cs="Times New Roman"/>
      <w:kern w:val="0"/>
      <w:sz w:val="20"/>
      <w:szCs w:val="20"/>
      <w:lang w:eastAsia="ru-RU" w:bidi="ar-SA"/>
    </w:rPr>
  </w:style>
  <w:style w:type="paragraph" w:customStyle="1" w:styleId="Style3">
    <w:name w:val="Style3"/>
    <w:basedOn w:val="a0"/>
    <w:next w:val="a0"/>
    <w:rsid w:val="00531A48"/>
    <w:pPr>
      <w:suppressAutoHyphens w:val="0"/>
      <w:autoSpaceDE w:val="0"/>
      <w:autoSpaceDN w:val="0"/>
      <w:adjustRightInd w:val="0"/>
    </w:pPr>
    <w:rPr>
      <w:rFonts w:eastAsia="Times New Roman" w:cs="Times New Roman"/>
      <w:kern w:val="0"/>
      <w:sz w:val="20"/>
      <w:szCs w:val="20"/>
      <w:lang w:eastAsia="ru-RU" w:bidi="ar-SA"/>
    </w:rPr>
  </w:style>
  <w:style w:type="character" w:customStyle="1" w:styleId="FontStyle21">
    <w:name w:val="Font Style21"/>
    <w:rsid w:val="00531A48"/>
    <w:rPr>
      <w:b/>
      <w:bCs/>
      <w:sz w:val="20"/>
      <w:szCs w:val="20"/>
    </w:rPr>
  </w:style>
  <w:style w:type="character" w:customStyle="1" w:styleId="normalltext1">
    <w:name w:val="normalltext1"/>
    <w:basedOn w:val="a1"/>
    <w:rsid w:val="00531A48"/>
    <w:rPr>
      <w:rFonts w:ascii="Tahoma" w:hAnsi="Tahoma" w:cs="Tahoma" w:hint="default"/>
      <w:color w:val="555555"/>
      <w:sz w:val="13"/>
      <w:szCs w:val="13"/>
    </w:rPr>
  </w:style>
  <w:style w:type="paragraph" w:styleId="3c">
    <w:name w:val="List 3"/>
    <w:basedOn w:val="a0"/>
    <w:rsid w:val="00531A48"/>
    <w:pPr>
      <w:widowControl/>
      <w:suppressAutoHyphens w:val="0"/>
      <w:ind w:left="849" w:hanging="283"/>
    </w:pPr>
    <w:rPr>
      <w:rFonts w:eastAsia="Times New Roman" w:cs="Times New Roman"/>
      <w:kern w:val="0"/>
      <w:lang w:eastAsia="ru-RU" w:bidi="ar-SA"/>
    </w:rPr>
  </w:style>
  <w:style w:type="paragraph" w:styleId="2f4">
    <w:name w:val="List Continue 2"/>
    <w:basedOn w:val="a0"/>
    <w:rsid w:val="00531A48"/>
    <w:pPr>
      <w:widowControl/>
      <w:suppressAutoHyphens w:val="0"/>
      <w:spacing w:after="120"/>
      <w:ind w:left="566"/>
    </w:pPr>
    <w:rPr>
      <w:rFonts w:eastAsia="Times New Roman" w:cs="Times New Roman"/>
      <w:kern w:val="0"/>
      <w:lang w:eastAsia="ru-RU" w:bidi="ar-SA"/>
    </w:rPr>
  </w:style>
  <w:style w:type="paragraph" w:customStyle="1" w:styleId="caaieiaie4">
    <w:name w:val="caaieiaie 4"/>
    <w:basedOn w:val="a0"/>
    <w:next w:val="a0"/>
    <w:rsid w:val="00531A48"/>
    <w:pPr>
      <w:suppressAutoHyphens w:val="0"/>
      <w:overflowPunct w:val="0"/>
      <w:autoSpaceDE w:val="0"/>
      <w:autoSpaceDN w:val="0"/>
      <w:adjustRightInd w:val="0"/>
      <w:jc w:val="center"/>
      <w:textAlignment w:val="baseline"/>
    </w:pPr>
    <w:rPr>
      <w:rFonts w:eastAsia="Times New Roman" w:cs="Times New Roman"/>
      <w:b/>
      <w:kern w:val="28"/>
      <w:szCs w:val="20"/>
      <w:lang w:eastAsia="ru-RU" w:bidi="ar-SA"/>
    </w:rPr>
  </w:style>
  <w:style w:type="paragraph" w:customStyle="1" w:styleId="1f">
    <w:name w:val="Маркер1"/>
    <w:basedOn w:val="a0"/>
    <w:rsid w:val="00531A48"/>
    <w:pPr>
      <w:widowControl/>
      <w:tabs>
        <w:tab w:val="num" w:pos="360"/>
      </w:tabs>
      <w:suppressAutoHyphens w:val="0"/>
      <w:spacing w:before="120" w:line="300" w:lineRule="atLeast"/>
      <w:jc w:val="both"/>
    </w:pPr>
    <w:rPr>
      <w:rFonts w:eastAsia="Times New Roman" w:cs="Times New Roman"/>
      <w:kern w:val="0"/>
      <w:szCs w:val="20"/>
      <w:lang w:eastAsia="en-US" w:bidi="ar-SA"/>
    </w:rPr>
  </w:style>
  <w:style w:type="paragraph" w:styleId="afff5">
    <w:name w:val="Title"/>
    <w:basedOn w:val="a0"/>
    <w:link w:val="afff6"/>
    <w:qFormat/>
    <w:rsid w:val="00531A48"/>
    <w:pPr>
      <w:widowControl/>
      <w:suppressAutoHyphens w:val="0"/>
      <w:ind w:left="-284"/>
      <w:jc w:val="center"/>
    </w:pPr>
    <w:rPr>
      <w:rFonts w:eastAsia="Times New Roman" w:cs="Times New Roman"/>
      <w:b/>
      <w:kern w:val="0"/>
      <w:lang w:eastAsia="ru-RU" w:bidi="ar-SA"/>
    </w:rPr>
  </w:style>
  <w:style w:type="character" w:customStyle="1" w:styleId="afff6">
    <w:name w:val="Заголовок Знак"/>
    <w:basedOn w:val="a1"/>
    <w:link w:val="afff5"/>
    <w:rsid w:val="00531A48"/>
    <w:rPr>
      <w:b/>
      <w:sz w:val="24"/>
      <w:szCs w:val="24"/>
    </w:rPr>
  </w:style>
  <w:style w:type="paragraph" w:customStyle="1" w:styleId="Iauiue3">
    <w:name w:val="Iau?iue3"/>
    <w:rsid w:val="00531A48"/>
    <w:rPr>
      <w:lang w:val="en-US"/>
    </w:rPr>
  </w:style>
  <w:style w:type="paragraph" w:customStyle="1" w:styleId="Iauiue1">
    <w:name w:val="Iau?iue1"/>
    <w:rsid w:val="00531A48"/>
    <w:pPr>
      <w:overflowPunct w:val="0"/>
      <w:autoSpaceDE w:val="0"/>
      <w:autoSpaceDN w:val="0"/>
      <w:adjustRightInd w:val="0"/>
      <w:textAlignment w:val="baseline"/>
    </w:pPr>
    <w:rPr>
      <w:lang w:val="en-US"/>
    </w:rPr>
  </w:style>
  <w:style w:type="paragraph" w:customStyle="1" w:styleId="Iauiue2">
    <w:name w:val="Iau?iue2"/>
    <w:rsid w:val="00531A48"/>
  </w:style>
  <w:style w:type="paragraph" w:customStyle="1" w:styleId="afff7">
    <w:name w:val="Знак Знак Знак Знак"/>
    <w:basedOn w:val="a0"/>
    <w:rsid w:val="00531A48"/>
    <w:pPr>
      <w:widowControl/>
      <w:suppressAutoHyphens w:val="0"/>
      <w:spacing w:after="160" w:line="240" w:lineRule="exact"/>
    </w:pPr>
    <w:rPr>
      <w:rFonts w:ascii="Verdana" w:eastAsia="Times New Roman" w:hAnsi="Verdana" w:cs="Times New Roman"/>
      <w:kern w:val="0"/>
      <w:lang w:val="en-US" w:eastAsia="en-US" w:bidi="ar-SA"/>
    </w:rPr>
  </w:style>
  <w:style w:type="paragraph" w:customStyle="1" w:styleId="1f0">
    <w:name w:val="текст1"/>
    <w:rsid w:val="00531A48"/>
    <w:pPr>
      <w:autoSpaceDE w:val="0"/>
      <w:autoSpaceDN w:val="0"/>
      <w:adjustRightInd w:val="0"/>
      <w:ind w:firstLine="397"/>
      <w:jc w:val="both"/>
    </w:pPr>
    <w:rPr>
      <w:rFonts w:ascii="SchoolBookC" w:hAnsi="SchoolBookC"/>
      <w:sz w:val="24"/>
    </w:rPr>
  </w:style>
  <w:style w:type="paragraph" w:styleId="afff8">
    <w:name w:val="Block Text"/>
    <w:basedOn w:val="a0"/>
    <w:rsid w:val="00531A48"/>
    <w:pPr>
      <w:widowControl/>
      <w:pBdr>
        <w:top w:val="single" w:sz="4" w:space="1" w:color="auto"/>
        <w:left w:val="single" w:sz="4" w:space="4" w:color="auto"/>
        <w:bottom w:val="single" w:sz="4" w:space="1" w:color="auto"/>
        <w:right w:val="single" w:sz="4" w:space="4" w:color="auto"/>
      </w:pBdr>
      <w:shd w:val="clear" w:color="auto" w:fill="C0C0C0"/>
      <w:suppressAutoHyphens w:val="0"/>
      <w:autoSpaceDE w:val="0"/>
      <w:autoSpaceDN w:val="0"/>
      <w:adjustRightInd w:val="0"/>
      <w:spacing w:before="57"/>
      <w:ind w:left="283" w:right="283"/>
      <w:jc w:val="both"/>
    </w:pPr>
    <w:rPr>
      <w:rFonts w:eastAsia="Times New Roman" w:cs="Times New Roman"/>
      <w:b/>
      <w:i/>
      <w:kern w:val="0"/>
      <w:szCs w:val="20"/>
      <w:lang w:eastAsia="ru-RU" w:bidi="ar-SA"/>
    </w:rPr>
  </w:style>
  <w:style w:type="paragraph" w:customStyle="1" w:styleId="afff9">
    <w:name w:val="втяжка"/>
    <w:basedOn w:val="1f0"/>
    <w:next w:val="1f0"/>
    <w:rsid w:val="00531A48"/>
    <w:pPr>
      <w:tabs>
        <w:tab w:val="left" w:pos="567"/>
      </w:tabs>
      <w:spacing w:before="57"/>
      <w:ind w:left="567" w:hanging="567"/>
    </w:pPr>
  </w:style>
  <w:style w:type="paragraph" w:customStyle="1" w:styleId="1f1">
    <w:name w:val="втяжка1"/>
    <w:basedOn w:val="afff9"/>
    <w:next w:val="afff9"/>
    <w:rsid w:val="00531A48"/>
    <w:pPr>
      <w:tabs>
        <w:tab w:val="clear" w:pos="567"/>
        <w:tab w:val="left" w:pos="1134"/>
      </w:tabs>
      <w:ind w:left="1134"/>
    </w:pPr>
  </w:style>
  <w:style w:type="character" w:customStyle="1" w:styleId="Normal">
    <w:name w:val="Normal Знак"/>
    <w:rsid w:val="00531A48"/>
    <w:rPr>
      <w:snapToGrid w:val="0"/>
      <w:sz w:val="24"/>
      <w:lang w:val="ru-RU" w:eastAsia="ru-RU" w:bidi="ar-SA"/>
    </w:rPr>
  </w:style>
  <w:style w:type="paragraph" w:customStyle="1" w:styleId="-">
    <w:name w:val="текст-табл"/>
    <w:basedOn w:val="a0"/>
    <w:next w:val="a0"/>
    <w:rsid w:val="00531A48"/>
    <w:pPr>
      <w:widowControl/>
      <w:suppressAutoHyphens w:val="0"/>
      <w:autoSpaceDE w:val="0"/>
      <w:autoSpaceDN w:val="0"/>
      <w:adjustRightInd w:val="0"/>
      <w:spacing w:before="57"/>
      <w:ind w:left="283" w:right="283"/>
      <w:jc w:val="both"/>
    </w:pPr>
    <w:rPr>
      <w:rFonts w:ascii="SchoolBookC" w:eastAsia="Times New Roman" w:hAnsi="SchoolBookC" w:cs="Times New Roman"/>
      <w:b/>
      <w:i/>
      <w:kern w:val="0"/>
      <w:szCs w:val="20"/>
      <w:lang w:eastAsia="ru-RU" w:bidi="ar-SA"/>
    </w:rPr>
  </w:style>
  <w:style w:type="paragraph" w:customStyle="1" w:styleId="afffa">
    <w:name w:val="текст"/>
    <w:rsid w:val="00531A48"/>
    <w:pPr>
      <w:autoSpaceDE w:val="0"/>
      <w:autoSpaceDN w:val="0"/>
      <w:adjustRightInd w:val="0"/>
      <w:jc w:val="both"/>
    </w:pPr>
    <w:rPr>
      <w:rFonts w:ascii="SchoolBookC" w:hAnsi="SchoolBookC"/>
      <w:color w:val="000000"/>
      <w:sz w:val="24"/>
    </w:rPr>
  </w:style>
  <w:style w:type="paragraph" w:customStyle="1" w:styleId="afffb">
    <w:name w:val="заг_центр"/>
    <w:basedOn w:val="-"/>
    <w:rsid w:val="00531A48"/>
    <w:pPr>
      <w:jc w:val="center"/>
    </w:pPr>
    <w:rPr>
      <w:rFonts w:ascii="AvantGardeGothicC" w:hAnsi="AvantGardeGothicC"/>
    </w:rPr>
  </w:style>
  <w:style w:type="paragraph" w:customStyle="1" w:styleId="fr1">
    <w:name w:val="fr1"/>
    <w:basedOn w:val="a0"/>
    <w:rsid w:val="00531A48"/>
    <w:pPr>
      <w:widowControl/>
      <w:suppressAutoHyphens w:val="0"/>
      <w:spacing w:before="150" w:after="150"/>
      <w:ind w:left="150" w:right="150"/>
    </w:pPr>
    <w:rPr>
      <w:rFonts w:eastAsia="Times New Roman" w:cs="Times New Roman"/>
      <w:kern w:val="0"/>
      <w:lang w:eastAsia="ru-RU" w:bidi="ar-SA"/>
    </w:rPr>
  </w:style>
  <w:style w:type="paragraph" w:styleId="afffc">
    <w:name w:val="List Bullet"/>
    <w:basedOn w:val="a0"/>
    <w:autoRedefine/>
    <w:rsid w:val="00531A48"/>
    <w:pPr>
      <w:suppressAutoHyphens w:val="0"/>
      <w:spacing w:after="60"/>
      <w:jc w:val="both"/>
    </w:pPr>
    <w:rPr>
      <w:rFonts w:eastAsia="Times New Roman" w:cs="Times New Roman"/>
      <w:kern w:val="0"/>
      <w:lang w:eastAsia="ru-RU" w:bidi="ar-SA"/>
    </w:rPr>
  </w:style>
  <w:style w:type="paragraph" w:styleId="afffd">
    <w:name w:val="Date"/>
    <w:basedOn w:val="a0"/>
    <w:next w:val="a0"/>
    <w:link w:val="afffe"/>
    <w:rsid w:val="00531A48"/>
    <w:pPr>
      <w:widowControl/>
      <w:suppressAutoHyphens w:val="0"/>
      <w:spacing w:after="60"/>
      <w:jc w:val="both"/>
    </w:pPr>
    <w:rPr>
      <w:rFonts w:eastAsia="Times New Roman" w:cs="Times New Roman"/>
      <w:kern w:val="0"/>
      <w:szCs w:val="20"/>
      <w:lang w:eastAsia="ru-RU" w:bidi="ar-SA"/>
    </w:rPr>
  </w:style>
  <w:style w:type="character" w:customStyle="1" w:styleId="afffe">
    <w:name w:val="Дата Знак"/>
    <w:basedOn w:val="a1"/>
    <w:link w:val="afffd"/>
    <w:rsid w:val="00531A48"/>
    <w:rPr>
      <w:sz w:val="24"/>
    </w:rPr>
  </w:style>
  <w:style w:type="paragraph" w:customStyle="1" w:styleId="1f2">
    <w:name w:val="Стиль1"/>
    <w:basedOn w:val="a0"/>
    <w:rsid w:val="00531A48"/>
    <w:pPr>
      <w:keepNext/>
      <w:keepLines/>
      <w:suppressLineNumbers/>
      <w:tabs>
        <w:tab w:val="num" w:pos="432"/>
      </w:tabs>
      <w:spacing w:after="60"/>
      <w:ind w:left="432" w:hanging="432"/>
    </w:pPr>
    <w:rPr>
      <w:rFonts w:eastAsia="Times New Roman" w:cs="Times New Roman"/>
      <w:b/>
      <w:kern w:val="0"/>
      <w:sz w:val="28"/>
      <w:lang w:eastAsia="ru-RU" w:bidi="ar-SA"/>
    </w:rPr>
  </w:style>
  <w:style w:type="paragraph" w:customStyle="1" w:styleId="2f5">
    <w:name w:val="Стиль2"/>
    <w:basedOn w:val="2f6"/>
    <w:rsid w:val="00531A48"/>
    <w:pPr>
      <w:keepNext/>
      <w:keepLines/>
      <w:widowControl w:val="0"/>
      <w:suppressLineNumbers/>
      <w:tabs>
        <w:tab w:val="clear" w:pos="432"/>
        <w:tab w:val="num" w:pos="756"/>
      </w:tabs>
      <w:suppressAutoHyphens/>
      <w:spacing w:after="60"/>
      <w:ind w:left="756" w:hanging="576"/>
      <w:jc w:val="both"/>
    </w:pPr>
    <w:rPr>
      <w:b/>
      <w:sz w:val="24"/>
    </w:rPr>
  </w:style>
  <w:style w:type="paragraph" w:styleId="2f6">
    <w:name w:val="List Number 2"/>
    <w:basedOn w:val="a0"/>
    <w:rsid w:val="00531A48"/>
    <w:pPr>
      <w:widowControl/>
      <w:tabs>
        <w:tab w:val="num" w:pos="432"/>
      </w:tabs>
      <w:suppressAutoHyphens w:val="0"/>
      <w:ind w:left="432" w:hanging="432"/>
    </w:pPr>
    <w:rPr>
      <w:rFonts w:eastAsia="Times New Roman" w:cs="Times New Roman"/>
      <w:kern w:val="0"/>
      <w:sz w:val="20"/>
      <w:szCs w:val="20"/>
      <w:lang w:eastAsia="ru-RU" w:bidi="ar-SA"/>
    </w:rPr>
  </w:style>
  <w:style w:type="paragraph" w:customStyle="1" w:styleId="3d">
    <w:name w:val="Стиль3"/>
    <w:basedOn w:val="28"/>
    <w:rsid w:val="00531A48"/>
    <w:pPr>
      <w:tabs>
        <w:tab w:val="num" w:pos="227"/>
      </w:tabs>
      <w:suppressAutoHyphens w:val="0"/>
      <w:adjustRightInd w:val="0"/>
      <w:spacing w:after="0" w:line="240" w:lineRule="auto"/>
      <w:ind w:left="0"/>
      <w:jc w:val="both"/>
      <w:textAlignment w:val="baseline"/>
    </w:pPr>
    <w:rPr>
      <w:rFonts w:eastAsia="Times New Roman" w:cs="Times New Roman"/>
      <w:kern w:val="0"/>
      <w:szCs w:val="20"/>
      <w:lang w:eastAsia="ru-RU" w:bidi="ar-SA"/>
    </w:rPr>
  </w:style>
  <w:style w:type="paragraph" w:customStyle="1" w:styleId="91">
    <w:name w:val="9"/>
    <w:basedOn w:val="a0"/>
    <w:rsid w:val="00531A48"/>
    <w:pPr>
      <w:widowControl/>
      <w:suppressAutoHyphens w:val="0"/>
      <w:jc w:val="center"/>
    </w:pPr>
    <w:rPr>
      <w:rFonts w:eastAsia="Arial Unicode MS" w:cs="Times New Roman"/>
      <w:b/>
      <w:bCs/>
      <w:kern w:val="0"/>
      <w:sz w:val="16"/>
      <w:szCs w:val="16"/>
      <w:lang w:eastAsia="ru-RU" w:bidi="ar-SA"/>
    </w:rPr>
  </w:style>
  <w:style w:type="paragraph" w:customStyle="1" w:styleId="-0">
    <w:name w:val="Контракт-пункт"/>
    <w:basedOn w:val="a0"/>
    <w:rsid w:val="00531A48"/>
    <w:pPr>
      <w:widowControl/>
      <w:tabs>
        <w:tab w:val="left" w:pos="680"/>
        <w:tab w:val="num" w:pos="720"/>
      </w:tabs>
      <w:suppressAutoHyphens w:val="0"/>
      <w:spacing w:after="60"/>
      <w:ind w:left="720" w:firstLine="567"/>
      <w:jc w:val="both"/>
    </w:pPr>
    <w:rPr>
      <w:rFonts w:eastAsia="Times New Roman" w:cs="Times New Roman"/>
      <w:kern w:val="0"/>
      <w:lang w:eastAsia="ru-RU" w:bidi="ar-SA"/>
    </w:rPr>
  </w:style>
  <w:style w:type="character" w:styleId="affff">
    <w:name w:val="FollowedHyperlink"/>
    <w:rsid w:val="00531A48"/>
    <w:rPr>
      <w:color w:val="800080"/>
      <w:u w:val="single"/>
    </w:rPr>
  </w:style>
  <w:style w:type="paragraph" w:customStyle="1" w:styleId="2">
    <w:name w:val="Текст_начало_2"/>
    <w:basedOn w:val="a0"/>
    <w:rsid w:val="00531A48"/>
    <w:pPr>
      <w:widowControl/>
      <w:numPr>
        <w:ilvl w:val="1"/>
        <w:numId w:val="2"/>
      </w:numPr>
      <w:tabs>
        <w:tab w:val="clear" w:pos="756"/>
      </w:tabs>
      <w:suppressAutoHyphens w:val="0"/>
      <w:spacing w:line="360" w:lineRule="exact"/>
      <w:ind w:left="0" w:firstLine="0"/>
      <w:jc w:val="both"/>
    </w:pPr>
    <w:rPr>
      <w:rFonts w:ascii="Arial" w:eastAsia="Times New Roman" w:hAnsi="Arial" w:cs="Times New Roman"/>
      <w:kern w:val="0"/>
      <w:szCs w:val="20"/>
      <w:lang w:val="en-GB" w:eastAsia="ru-RU" w:bidi="ar-SA"/>
    </w:rPr>
  </w:style>
  <w:style w:type="paragraph" w:customStyle="1" w:styleId="02statia1">
    <w:name w:val="02statia1"/>
    <w:basedOn w:val="a0"/>
    <w:rsid w:val="00531A48"/>
    <w:pPr>
      <w:keepNext/>
      <w:widowControl/>
      <w:suppressAutoHyphens w:val="0"/>
      <w:spacing w:before="280" w:line="320" w:lineRule="atLeast"/>
      <w:ind w:left="1134" w:right="851" w:hanging="578"/>
      <w:outlineLvl w:val="2"/>
    </w:pPr>
    <w:rPr>
      <w:rFonts w:ascii="GaramondNarrowC" w:eastAsia="Times New Roman" w:hAnsi="GaramondNarrowC" w:cs="Times New Roman"/>
      <w:b/>
      <w:kern w:val="0"/>
      <w:lang w:eastAsia="ru-RU" w:bidi="ar-SA"/>
    </w:rPr>
  </w:style>
  <w:style w:type="paragraph" w:customStyle="1" w:styleId="02statia2">
    <w:name w:val="02statia2"/>
    <w:basedOn w:val="a0"/>
    <w:rsid w:val="00531A48"/>
    <w:pPr>
      <w:widowControl/>
      <w:suppressAutoHyphens w:val="0"/>
      <w:spacing w:before="120" w:line="320" w:lineRule="atLeast"/>
      <w:ind w:left="2020" w:hanging="880"/>
      <w:jc w:val="both"/>
    </w:pPr>
    <w:rPr>
      <w:rFonts w:ascii="GaramondNarrowC" w:eastAsia="Times New Roman" w:hAnsi="GaramondNarrowC" w:cs="Times New Roman"/>
      <w:color w:val="000000"/>
      <w:kern w:val="0"/>
      <w:sz w:val="21"/>
      <w:szCs w:val="21"/>
      <w:lang w:eastAsia="ru-RU" w:bidi="ar-SA"/>
    </w:rPr>
  </w:style>
  <w:style w:type="paragraph" w:customStyle="1" w:styleId="02statia3">
    <w:name w:val="02statia3"/>
    <w:basedOn w:val="a0"/>
    <w:rsid w:val="00531A48"/>
    <w:pPr>
      <w:widowControl/>
      <w:suppressAutoHyphens w:val="0"/>
      <w:spacing w:before="120" w:line="320" w:lineRule="atLeast"/>
      <w:ind w:left="2900" w:hanging="880"/>
      <w:jc w:val="both"/>
    </w:pPr>
    <w:rPr>
      <w:rFonts w:ascii="GaramondNarrowC" w:eastAsia="Times New Roman" w:hAnsi="GaramondNarrowC" w:cs="Times New Roman"/>
      <w:color w:val="000000"/>
      <w:kern w:val="0"/>
      <w:sz w:val="21"/>
      <w:szCs w:val="21"/>
      <w:lang w:eastAsia="ru-RU" w:bidi="ar-SA"/>
    </w:rPr>
  </w:style>
  <w:style w:type="paragraph" w:customStyle="1" w:styleId="03zagolovok2">
    <w:name w:val="03zagolovok2"/>
    <w:basedOn w:val="a0"/>
    <w:rsid w:val="00531A48"/>
    <w:pPr>
      <w:keepNext/>
      <w:widowControl/>
      <w:suppressAutoHyphens w:val="0"/>
      <w:spacing w:before="360" w:after="120" w:line="360" w:lineRule="atLeast"/>
      <w:outlineLvl w:val="1"/>
    </w:pPr>
    <w:rPr>
      <w:rFonts w:ascii="GaramondC" w:eastAsia="Times New Roman" w:hAnsi="GaramondC" w:cs="Times New Roman"/>
      <w:b/>
      <w:color w:val="000000"/>
      <w:kern w:val="0"/>
      <w:sz w:val="28"/>
      <w:szCs w:val="28"/>
      <w:lang w:eastAsia="ru-RU" w:bidi="ar-SA"/>
    </w:rPr>
  </w:style>
  <w:style w:type="paragraph" w:customStyle="1" w:styleId="head21">
    <w:name w:val="head21"/>
    <w:basedOn w:val="a0"/>
    <w:rsid w:val="00531A48"/>
    <w:pPr>
      <w:widowControl/>
      <w:suppressAutoHyphens w:val="0"/>
      <w:overflowPunct w:val="0"/>
      <w:autoSpaceDE w:val="0"/>
      <w:autoSpaceDN w:val="0"/>
      <w:jc w:val="center"/>
    </w:pPr>
    <w:rPr>
      <w:rFonts w:eastAsia="Times New Roman" w:cs="Times New Roman"/>
      <w:b/>
      <w:bCs/>
      <w:kern w:val="0"/>
      <w:lang w:eastAsia="ru-RU" w:bidi="ar-SA"/>
    </w:rPr>
  </w:style>
  <w:style w:type="paragraph" w:customStyle="1" w:styleId="msoacetate0">
    <w:name w:val="msoacetate"/>
    <w:basedOn w:val="a0"/>
    <w:rsid w:val="00531A48"/>
    <w:pPr>
      <w:widowControl/>
      <w:suppressAutoHyphens w:val="0"/>
    </w:pPr>
    <w:rPr>
      <w:rFonts w:ascii="Tahoma" w:eastAsia="Times New Roman" w:hAnsi="Tahoma" w:cs="Tahoma"/>
      <w:kern w:val="0"/>
      <w:sz w:val="16"/>
      <w:szCs w:val="16"/>
      <w:lang w:eastAsia="ru-RU" w:bidi="ar-SA"/>
    </w:rPr>
  </w:style>
  <w:style w:type="character" w:customStyle="1" w:styleId="3e">
    <w:name w:val="Стиль3 Знак Знак Знак"/>
    <w:rsid w:val="00531A48"/>
    <w:rPr>
      <w:sz w:val="24"/>
    </w:rPr>
  </w:style>
  <w:style w:type="character" w:customStyle="1" w:styleId="313">
    <w:name w:val="Стиль3 Знак Знак1"/>
    <w:rsid w:val="00531A48"/>
    <w:rPr>
      <w:sz w:val="24"/>
      <w:lang w:val="ru-RU" w:eastAsia="ru-RU" w:bidi="ar-SA"/>
    </w:rPr>
  </w:style>
  <w:style w:type="paragraph" w:customStyle="1" w:styleId="3f">
    <w:name w:val="3"/>
    <w:basedOn w:val="a0"/>
    <w:rsid w:val="00531A48"/>
    <w:pPr>
      <w:widowControl/>
      <w:suppressAutoHyphens w:val="0"/>
      <w:jc w:val="both"/>
    </w:pPr>
    <w:rPr>
      <w:rFonts w:eastAsia="Times New Roman" w:cs="Times New Roman"/>
      <w:kern w:val="0"/>
      <w:lang w:eastAsia="ru-RU" w:bidi="ar-SA"/>
    </w:rPr>
  </w:style>
  <w:style w:type="paragraph" w:customStyle="1" w:styleId="2-11">
    <w:name w:val="2-11"/>
    <w:basedOn w:val="a0"/>
    <w:rsid w:val="00531A48"/>
    <w:pPr>
      <w:widowControl/>
      <w:suppressAutoHyphens w:val="0"/>
      <w:spacing w:after="60"/>
      <w:jc w:val="both"/>
    </w:pPr>
    <w:rPr>
      <w:rFonts w:eastAsia="Times New Roman" w:cs="Times New Roman"/>
      <w:kern w:val="0"/>
      <w:lang w:eastAsia="ru-RU" w:bidi="ar-SA"/>
    </w:rPr>
  </w:style>
  <w:style w:type="paragraph" w:customStyle="1" w:styleId="44">
    <w:name w:val="Стиль4"/>
    <w:basedOn w:val="a0"/>
    <w:rsid w:val="00531A48"/>
    <w:pPr>
      <w:widowControl/>
      <w:suppressAutoHyphens w:val="0"/>
      <w:jc w:val="both"/>
    </w:pPr>
    <w:rPr>
      <w:rFonts w:eastAsia="Times New Roman" w:cs="Times New Roman"/>
      <w:kern w:val="0"/>
      <w:szCs w:val="20"/>
      <w:lang w:eastAsia="ru-RU" w:bidi="ar-SA"/>
    </w:rPr>
  </w:style>
  <w:style w:type="paragraph" w:customStyle="1" w:styleId="StyleFirstline127cm">
    <w:name w:val="Style First line:  127 cm"/>
    <w:basedOn w:val="a0"/>
    <w:rsid w:val="00531A48"/>
    <w:pPr>
      <w:widowControl/>
      <w:suppressAutoHyphens w:val="0"/>
      <w:spacing w:before="120"/>
      <w:ind w:firstLine="720"/>
      <w:jc w:val="both"/>
    </w:pPr>
    <w:rPr>
      <w:rFonts w:ascii="Arial" w:eastAsia="Times New Roman" w:hAnsi="Arial" w:cs="Times New Roman"/>
      <w:kern w:val="0"/>
      <w:szCs w:val="20"/>
      <w:lang w:eastAsia="en-US" w:bidi="ar-SA"/>
    </w:rPr>
  </w:style>
  <w:style w:type="paragraph" w:customStyle="1" w:styleId="ConsPlusTitle">
    <w:name w:val="ConsPlusTitle"/>
    <w:rsid w:val="00531A48"/>
    <w:pPr>
      <w:widowControl w:val="0"/>
      <w:autoSpaceDE w:val="0"/>
      <w:autoSpaceDN w:val="0"/>
      <w:adjustRightInd w:val="0"/>
    </w:pPr>
    <w:rPr>
      <w:b/>
      <w:bCs/>
    </w:rPr>
  </w:style>
  <w:style w:type="character" w:customStyle="1" w:styleId="affff0">
    <w:name w:val="Символ сноски"/>
    <w:rsid w:val="00531A48"/>
    <w:rPr>
      <w:vertAlign w:val="superscript"/>
    </w:rPr>
  </w:style>
  <w:style w:type="paragraph" w:styleId="affff1">
    <w:name w:val="Normal Indent"/>
    <w:basedOn w:val="a0"/>
    <w:rsid w:val="00531A48"/>
    <w:pPr>
      <w:widowControl/>
      <w:suppressAutoHyphens w:val="0"/>
      <w:spacing w:line="360" w:lineRule="auto"/>
      <w:ind w:firstLine="624"/>
      <w:jc w:val="both"/>
    </w:pPr>
    <w:rPr>
      <w:rFonts w:eastAsia="Times New Roman" w:cs="Times New Roman"/>
      <w:kern w:val="0"/>
      <w:sz w:val="26"/>
      <w:szCs w:val="20"/>
      <w:lang w:eastAsia="ru-RU" w:bidi="ar-SA"/>
    </w:rPr>
  </w:style>
  <w:style w:type="paragraph" w:customStyle="1" w:styleId="FR10">
    <w:name w:val="FR1"/>
    <w:rsid w:val="00531A48"/>
    <w:pPr>
      <w:widowControl w:val="0"/>
      <w:jc w:val="center"/>
    </w:pPr>
    <w:rPr>
      <w:rFonts w:ascii="Arial" w:hAnsi="Arial"/>
      <w:sz w:val="18"/>
    </w:rPr>
  </w:style>
  <w:style w:type="paragraph" w:customStyle="1" w:styleId="3f0">
    <w:name w:val="заголовок 3"/>
    <w:basedOn w:val="a0"/>
    <w:next w:val="a0"/>
    <w:rsid w:val="00531A48"/>
    <w:pPr>
      <w:keepNext/>
      <w:widowControl/>
      <w:jc w:val="center"/>
      <w:outlineLvl w:val="2"/>
    </w:pPr>
    <w:rPr>
      <w:rFonts w:eastAsia="Times New Roman" w:cs="Times New Roman"/>
      <w:b/>
      <w:bCs/>
      <w:kern w:val="0"/>
      <w:sz w:val="28"/>
      <w:szCs w:val="28"/>
      <w:lang w:eastAsia="ru-RU" w:bidi="ar-SA"/>
    </w:rPr>
  </w:style>
  <w:style w:type="paragraph" w:customStyle="1" w:styleId="1f3">
    <w:name w:val="Основной текст1"/>
    <w:basedOn w:val="a0"/>
    <w:rsid w:val="00531A48"/>
    <w:pPr>
      <w:keepNext/>
      <w:widowControl/>
      <w:suppressAutoHyphens w:val="0"/>
      <w:jc w:val="both"/>
    </w:pPr>
    <w:rPr>
      <w:rFonts w:eastAsia="Times New Roman" w:cs="Times New Roman"/>
      <w:kern w:val="0"/>
      <w:lang w:eastAsia="en-US" w:bidi="ar-SA"/>
    </w:rPr>
  </w:style>
  <w:style w:type="paragraph" w:customStyle="1" w:styleId="110">
    <w:name w:val="заголовок 11"/>
    <w:basedOn w:val="a0"/>
    <w:next w:val="a0"/>
    <w:rsid w:val="00531A48"/>
    <w:pPr>
      <w:keepNext/>
      <w:widowControl/>
      <w:suppressAutoHyphens w:val="0"/>
      <w:jc w:val="center"/>
    </w:pPr>
    <w:rPr>
      <w:rFonts w:eastAsia="Times New Roman" w:cs="Times New Roman"/>
      <w:kern w:val="0"/>
      <w:szCs w:val="20"/>
      <w:lang w:eastAsia="ru-RU" w:bidi="ar-SA"/>
    </w:rPr>
  </w:style>
  <w:style w:type="character" w:customStyle="1" w:styleId="apple-style-span">
    <w:name w:val="apple-style-span"/>
    <w:basedOn w:val="a1"/>
    <w:rsid w:val="00531A48"/>
  </w:style>
  <w:style w:type="character" w:customStyle="1" w:styleId="grame">
    <w:name w:val="grame"/>
    <w:basedOn w:val="a1"/>
    <w:rsid w:val="00531A48"/>
  </w:style>
  <w:style w:type="paragraph" w:customStyle="1" w:styleId="affff2">
    <w:name w:val="Знак Знак Знак Знак Знак Знак Знак Знак Знак Знак Знак Знак 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spanbodytext21">
    <w:name w:val="span_body_text_21"/>
    <w:rsid w:val="00531A48"/>
    <w:rPr>
      <w:sz w:val="20"/>
      <w:szCs w:val="20"/>
    </w:rPr>
  </w:style>
  <w:style w:type="paragraph" w:customStyle="1" w:styleId="affff3">
    <w:name w:val="Заголовок статьи"/>
    <w:basedOn w:val="a0"/>
    <w:next w:val="a0"/>
    <w:rsid w:val="00531A48"/>
    <w:pPr>
      <w:widowControl/>
      <w:suppressAutoHyphens w:val="0"/>
      <w:autoSpaceDE w:val="0"/>
      <w:autoSpaceDN w:val="0"/>
      <w:adjustRightInd w:val="0"/>
      <w:ind w:left="1612" w:hanging="892"/>
      <w:jc w:val="both"/>
    </w:pPr>
    <w:rPr>
      <w:rFonts w:ascii="Arial" w:eastAsia="Times New Roman" w:hAnsi="Arial" w:cs="Times New Roman"/>
      <w:kern w:val="0"/>
      <w:sz w:val="30"/>
      <w:szCs w:val="30"/>
      <w:lang w:eastAsia="ru-RU" w:bidi="ar-SA"/>
    </w:rPr>
  </w:style>
  <w:style w:type="paragraph" w:customStyle="1" w:styleId="affff4">
    <w:name w:val="Комментарий"/>
    <w:basedOn w:val="a0"/>
    <w:next w:val="a0"/>
    <w:rsid w:val="00531A48"/>
    <w:pPr>
      <w:widowControl/>
      <w:suppressAutoHyphens w:val="0"/>
      <w:autoSpaceDE w:val="0"/>
      <w:autoSpaceDN w:val="0"/>
      <w:adjustRightInd w:val="0"/>
      <w:ind w:left="170"/>
      <w:jc w:val="both"/>
    </w:pPr>
    <w:rPr>
      <w:rFonts w:ascii="Arial" w:eastAsia="Times New Roman" w:hAnsi="Arial" w:cs="Times New Roman"/>
      <w:i/>
      <w:iCs/>
      <w:color w:val="800080"/>
      <w:kern w:val="0"/>
      <w:sz w:val="30"/>
      <w:szCs w:val="30"/>
      <w:lang w:eastAsia="ru-RU" w:bidi="ar-SA"/>
    </w:rPr>
  </w:style>
  <w:style w:type="paragraph" w:customStyle="1" w:styleId="affff5">
    <w:name w:val="Денежный"/>
    <w:basedOn w:val="a0"/>
    <w:rsid w:val="00531A48"/>
    <w:pPr>
      <w:widowControl/>
      <w:suppressAutoHyphens w:val="0"/>
      <w:overflowPunct w:val="0"/>
      <w:autoSpaceDE w:val="0"/>
      <w:autoSpaceDN w:val="0"/>
      <w:adjustRightInd w:val="0"/>
      <w:jc w:val="center"/>
      <w:textAlignment w:val="baseline"/>
    </w:pPr>
    <w:rPr>
      <w:rFonts w:ascii="Arial" w:eastAsia="Times New Roman" w:hAnsi="Arial" w:cs="Times New Roman"/>
      <w:b/>
      <w:kern w:val="0"/>
      <w:szCs w:val="20"/>
      <w:lang w:val="en-US" w:eastAsia="ru-RU" w:bidi="ar-SA"/>
    </w:rPr>
  </w:style>
  <w:style w:type="character" w:customStyle="1" w:styleId="label">
    <w:name w:val="label"/>
    <w:basedOn w:val="a1"/>
    <w:rsid w:val="00531A48"/>
  </w:style>
  <w:style w:type="paragraph" w:customStyle="1" w:styleId="WW-2">
    <w:name w:val="WW-Основной текст 2"/>
    <w:basedOn w:val="a0"/>
    <w:rsid w:val="00531A48"/>
    <w:pPr>
      <w:widowControl/>
      <w:jc w:val="both"/>
    </w:pPr>
    <w:rPr>
      <w:rFonts w:eastAsia="Times New Roman" w:cs="Times New Roman"/>
      <w:kern w:val="0"/>
      <w:lang w:eastAsia="ar-SA" w:bidi="ar-SA"/>
    </w:rPr>
  </w:style>
  <w:style w:type="paragraph" w:customStyle="1" w:styleId="affff6">
    <w:name w:val="А_обычный"/>
    <w:basedOn w:val="a0"/>
    <w:rsid w:val="00531A48"/>
    <w:pPr>
      <w:widowControl/>
      <w:suppressAutoHyphens w:val="0"/>
      <w:jc w:val="both"/>
    </w:pPr>
    <w:rPr>
      <w:rFonts w:eastAsia="Times New Roman" w:cs="Times New Roman"/>
      <w:kern w:val="0"/>
      <w:lang w:eastAsia="ru-RU" w:bidi="ar-SA"/>
    </w:rPr>
  </w:style>
  <w:style w:type="paragraph" w:styleId="1f4">
    <w:name w:val="toc 1"/>
    <w:basedOn w:val="a0"/>
    <w:next w:val="a0"/>
    <w:autoRedefine/>
    <w:rsid w:val="00531A48"/>
    <w:pPr>
      <w:widowControl/>
      <w:tabs>
        <w:tab w:val="left" w:pos="284"/>
        <w:tab w:val="right" w:leader="dot" w:pos="10065"/>
      </w:tabs>
      <w:suppressAutoHyphens w:val="0"/>
      <w:spacing w:before="120" w:after="120"/>
      <w:jc w:val="both"/>
    </w:pPr>
    <w:rPr>
      <w:rFonts w:eastAsia="Times New Roman" w:cs="Times New Roman"/>
      <w:b/>
      <w:bCs/>
      <w:caps/>
      <w:kern w:val="0"/>
      <w:sz w:val="20"/>
      <w:szCs w:val="20"/>
      <w:lang w:eastAsia="ru-RU" w:bidi="ar-SA"/>
    </w:rPr>
  </w:style>
  <w:style w:type="character" w:customStyle="1" w:styleId="1f5">
    <w:name w:val="Заголовок 1 Знак"/>
    <w:rsid w:val="00531A48"/>
    <w:rPr>
      <w:b/>
      <w:bCs/>
      <w:color w:val="000000"/>
      <w:sz w:val="24"/>
      <w:szCs w:val="24"/>
      <w:u w:val="single"/>
      <w:lang w:val="ru-RU" w:eastAsia="ru-RU" w:bidi="ar-SA"/>
    </w:rPr>
  </w:style>
  <w:style w:type="character" w:customStyle="1" w:styleId="affff7">
    <w:name w:val="А_обычный Знак"/>
    <w:rsid w:val="00531A48"/>
    <w:rPr>
      <w:sz w:val="24"/>
      <w:szCs w:val="24"/>
      <w:lang w:val="ru-RU" w:eastAsia="ru-RU" w:bidi="ar-SA"/>
    </w:rPr>
  </w:style>
  <w:style w:type="paragraph" w:customStyle="1" w:styleId="affff8">
    <w:name w:val="Стандартный абзац"/>
    <w:rsid w:val="00531A48"/>
    <w:pPr>
      <w:spacing w:before="168" w:after="72" w:line="240" w:lineRule="exact"/>
      <w:ind w:firstLine="720"/>
      <w:jc w:val="both"/>
    </w:pPr>
    <w:rPr>
      <w:rFonts w:ascii="Courier" w:hAnsi="Courier"/>
      <w:sz w:val="24"/>
    </w:rPr>
  </w:style>
  <w:style w:type="paragraph" w:styleId="affff9">
    <w:name w:val="Salutation"/>
    <w:basedOn w:val="a0"/>
    <w:next w:val="a0"/>
    <w:link w:val="affffa"/>
    <w:rsid w:val="00531A48"/>
    <w:pPr>
      <w:widowControl/>
      <w:suppressAutoHyphens w:val="0"/>
      <w:overflowPunct w:val="0"/>
      <w:autoSpaceDE w:val="0"/>
      <w:autoSpaceDN w:val="0"/>
      <w:adjustRightInd w:val="0"/>
    </w:pPr>
    <w:rPr>
      <w:rFonts w:eastAsia="Times New Roman" w:cs="Times New Roman"/>
      <w:kern w:val="0"/>
      <w:lang w:eastAsia="ru-RU" w:bidi="ar-SA"/>
    </w:rPr>
  </w:style>
  <w:style w:type="character" w:customStyle="1" w:styleId="affffa">
    <w:name w:val="Приветствие Знак"/>
    <w:basedOn w:val="a1"/>
    <w:link w:val="affff9"/>
    <w:rsid w:val="00531A48"/>
    <w:rPr>
      <w:sz w:val="24"/>
      <w:szCs w:val="24"/>
    </w:rPr>
  </w:style>
  <w:style w:type="character" w:customStyle="1" w:styleId="1f6">
    <w:name w:val="Основной текст Знак1"/>
    <w:rsid w:val="00531A48"/>
    <w:rPr>
      <w:rFonts w:ascii="Courier New" w:hAnsi="Courier New" w:cs="Courier New"/>
      <w:b/>
      <w:bCs/>
      <w:lang w:val="ru-RU" w:eastAsia="ru-RU" w:bidi="ar-SA"/>
    </w:rPr>
  </w:style>
  <w:style w:type="character" w:customStyle="1" w:styleId="shopcss">
    <w:name w:val="shop_css"/>
    <w:basedOn w:val="a1"/>
    <w:rsid w:val="00531A48"/>
  </w:style>
  <w:style w:type="paragraph" w:styleId="HTML">
    <w:name w:val="HTML Preformatted"/>
    <w:basedOn w:val="a0"/>
    <w:link w:val="HTML0"/>
    <w:rsid w:val="00531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hint="eastAsia"/>
      <w:kern w:val="0"/>
      <w:sz w:val="20"/>
      <w:szCs w:val="20"/>
      <w:lang w:eastAsia="ru-RU" w:bidi="ar-SA"/>
    </w:rPr>
  </w:style>
  <w:style w:type="character" w:customStyle="1" w:styleId="HTML0">
    <w:name w:val="Стандартный HTML Знак"/>
    <w:basedOn w:val="a1"/>
    <w:link w:val="HTML"/>
    <w:rsid w:val="00531A48"/>
    <w:rPr>
      <w:rFonts w:ascii="Arial Unicode MS" w:eastAsia="Arial Unicode MS" w:hAnsi="Arial Unicode MS" w:cs="Arial Unicode MS"/>
    </w:rPr>
  </w:style>
  <w:style w:type="paragraph" w:customStyle="1" w:styleId="CharChar">
    <w:name w:val="Char Char"/>
    <w:basedOn w:val="a0"/>
    <w:rsid w:val="00531A48"/>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FR2">
    <w:name w:val="FR2"/>
    <w:rsid w:val="00531A48"/>
    <w:pPr>
      <w:widowControl w:val="0"/>
      <w:tabs>
        <w:tab w:val="num" w:pos="360"/>
      </w:tabs>
      <w:autoSpaceDE w:val="0"/>
      <w:autoSpaceDN w:val="0"/>
      <w:adjustRightInd w:val="0"/>
      <w:spacing w:line="420" w:lineRule="auto"/>
      <w:ind w:right="2400"/>
      <w:jc w:val="center"/>
    </w:pPr>
    <w:rPr>
      <w:sz w:val="28"/>
      <w:szCs w:val="28"/>
    </w:rPr>
  </w:style>
  <w:style w:type="paragraph" w:customStyle="1" w:styleId="BodyText21">
    <w:name w:val="Body Text 21"/>
    <w:basedOn w:val="a0"/>
    <w:rsid w:val="00531A48"/>
    <w:pPr>
      <w:tabs>
        <w:tab w:val="num" w:pos="360"/>
        <w:tab w:val="num" w:pos="1836"/>
      </w:tabs>
      <w:suppressAutoHyphens w:val="0"/>
      <w:jc w:val="center"/>
    </w:pPr>
    <w:rPr>
      <w:rFonts w:ascii="Antiqua" w:eastAsia="Times New Roman" w:hAnsi="Antiqua" w:cs="Times New Roman"/>
      <w:kern w:val="0"/>
      <w:szCs w:val="22"/>
      <w:lang w:eastAsia="ru-RU" w:bidi="ar-SA"/>
    </w:rPr>
  </w:style>
  <w:style w:type="character" w:customStyle="1" w:styleId="affffb">
    <w:name w:val="Основной текст Знак"/>
    <w:rsid w:val="00531A48"/>
    <w:rPr>
      <w:rFonts w:ascii="Courier New" w:hAnsi="Courier New" w:cs="Courier New"/>
      <w:b/>
      <w:bCs/>
      <w:lang w:val="ru-RU" w:eastAsia="ru-RU" w:bidi="ar-SA"/>
    </w:rPr>
  </w:style>
  <w:style w:type="character" w:customStyle="1" w:styleId="affffc">
    <w:name w:val="Знак Знак"/>
    <w:locked/>
    <w:rsid w:val="00531A48"/>
    <w:rPr>
      <w:rFonts w:ascii="Courier New" w:hAnsi="Courier New" w:cs="Courier New"/>
      <w:b/>
      <w:bCs/>
      <w:lang w:val="ru-RU" w:eastAsia="ru-RU" w:bidi="ar-SA"/>
    </w:rPr>
  </w:style>
  <w:style w:type="paragraph" w:customStyle="1" w:styleId="FR4">
    <w:name w:val="FR4"/>
    <w:rsid w:val="00531A48"/>
    <w:pPr>
      <w:widowControl w:val="0"/>
      <w:spacing w:line="280" w:lineRule="auto"/>
      <w:ind w:firstLine="180"/>
    </w:pPr>
    <w:rPr>
      <w:rFonts w:ascii="Arial" w:hAnsi="Arial"/>
      <w:snapToGrid w:val="0"/>
    </w:rPr>
  </w:style>
  <w:style w:type="paragraph" w:customStyle="1" w:styleId="affffd">
    <w:name w:val="Перечисление"/>
    <w:basedOn w:val="a0"/>
    <w:rsid w:val="00531A48"/>
    <w:pPr>
      <w:widowControl/>
      <w:suppressAutoHyphens w:val="0"/>
      <w:spacing w:line="360" w:lineRule="auto"/>
      <w:jc w:val="both"/>
    </w:pPr>
    <w:rPr>
      <w:rFonts w:eastAsia="Times New Roman" w:cs="Times New Roman"/>
      <w:kern w:val="0"/>
      <w:szCs w:val="20"/>
      <w:lang w:eastAsia="ru-RU" w:bidi="ar-SA"/>
    </w:rPr>
  </w:style>
  <w:style w:type="character" w:customStyle="1" w:styleId="note1">
    <w:name w:val="note1"/>
    <w:rsid w:val="00531A48"/>
    <w:rPr>
      <w:rFonts w:ascii="Times New Roman" w:hAnsi="Times New Roman" w:cs="Times New Roman" w:hint="default"/>
      <w:b/>
      <w:bCs/>
      <w:color w:val="666666"/>
      <w:sz w:val="20"/>
      <w:szCs w:val="20"/>
    </w:rPr>
  </w:style>
  <w:style w:type="paragraph" w:customStyle="1" w:styleId="bodytext">
    <w:name w:val="bodytext"/>
    <w:basedOn w:val="a0"/>
    <w:rsid w:val="00531A48"/>
    <w:pPr>
      <w:widowControl/>
      <w:suppressAutoHyphens w:val="0"/>
    </w:pPr>
    <w:rPr>
      <w:rFonts w:eastAsia="Times New Roman" w:cs="Times New Roman"/>
      <w:kern w:val="0"/>
      <w:lang w:eastAsia="ru-RU" w:bidi="ar-SA"/>
    </w:rPr>
  </w:style>
  <w:style w:type="paragraph" w:customStyle="1" w:styleId="-1">
    <w:name w:val="Контракт-раздел"/>
    <w:basedOn w:val="a0"/>
    <w:next w:val="-0"/>
    <w:rsid w:val="00531A48"/>
    <w:pPr>
      <w:keepNext/>
      <w:widowControl/>
      <w:tabs>
        <w:tab w:val="num" w:pos="324"/>
        <w:tab w:val="left" w:pos="540"/>
      </w:tabs>
      <w:spacing w:before="360" w:after="120"/>
      <w:ind w:left="324" w:hanging="360"/>
      <w:jc w:val="center"/>
      <w:outlineLvl w:val="1"/>
    </w:pPr>
    <w:rPr>
      <w:rFonts w:eastAsia="Times New Roman" w:cs="Times New Roman"/>
      <w:b/>
      <w:bCs/>
      <w:caps/>
      <w:smallCaps/>
      <w:kern w:val="0"/>
      <w:lang w:eastAsia="ru-RU" w:bidi="ar-SA"/>
    </w:rPr>
  </w:style>
  <w:style w:type="paragraph" w:customStyle="1" w:styleId="-2">
    <w:name w:val="Контракт-подпункт"/>
    <w:basedOn w:val="a0"/>
    <w:rsid w:val="00531A48"/>
    <w:pPr>
      <w:widowControl/>
      <w:tabs>
        <w:tab w:val="num" w:pos="1764"/>
      </w:tabs>
      <w:suppressAutoHyphens w:val="0"/>
      <w:ind w:left="1764" w:hanging="180"/>
      <w:jc w:val="both"/>
    </w:pPr>
    <w:rPr>
      <w:rFonts w:eastAsia="Times New Roman" w:cs="Times New Roman"/>
      <w:kern w:val="0"/>
      <w:lang w:eastAsia="ru-RU" w:bidi="ar-SA"/>
    </w:rPr>
  </w:style>
  <w:style w:type="paragraph" w:customStyle="1" w:styleId="-3">
    <w:name w:val="Контракт-подподпункт"/>
    <w:basedOn w:val="a0"/>
    <w:rsid w:val="00531A48"/>
    <w:pPr>
      <w:widowControl/>
      <w:tabs>
        <w:tab w:val="num" w:pos="2484"/>
      </w:tabs>
      <w:suppressAutoHyphens w:val="0"/>
      <w:ind w:left="2484" w:hanging="360"/>
      <w:jc w:val="both"/>
    </w:pPr>
    <w:rPr>
      <w:rFonts w:eastAsia="Times New Roman" w:cs="Times New Roman"/>
      <w:kern w:val="0"/>
      <w:lang w:eastAsia="ru-RU" w:bidi="ar-SA"/>
    </w:rPr>
  </w:style>
  <w:style w:type="paragraph" w:customStyle="1" w:styleId="affffe">
    <w:name w:val="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7">
    <w:name w:val="Знак Знак Знак Знак Знак Знак1 Знак Знак Знак Знак Знак Знак Знак Знак Знак 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2"/>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8">
    <w:name w:val="Знак1"/>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afffff">
    <w:name w:val="Знак Знак Знак Знак Знак Знак Знак Знак Знак Знак"/>
    <w:basedOn w:val="a0"/>
    <w:rsid w:val="00531A48"/>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1f9">
    <w:name w:val="Îáû÷íûé_1"/>
    <w:basedOn w:val="a7"/>
    <w:rsid w:val="00531A48"/>
    <w:pPr>
      <w:widowControl/>
      <w:suppressAutoHyphens w:val="0"/>
    </w:pPr>
    <w:rPr>
      <w:rFonts w:eastAsia="Times New Roman" w:cs="Times New Roman"/>
      <w:kern w:val="0"/>
      <w:sz w:val="20"/>
      <w:szCs w:val="20"/>
      <w:lang w:eastAsia="ru-RU" w:bidi="ar-SA"/>
    </w:rPr>
  </w:style>
  <w:style w:type="paragraph" w:customStyle="1" w:styleId="consplusnormal1">
    <w:name w:val="consplusnormal"/>
    <w:basedOn w:val="a0"/>
    <w:rsid w:val="00531A48"/>
    <w:pPr>
      <w:widowControl/>
      <w:suppressAutoHyphens w:val="0"/>
      <w:spacing w:before="100" w:beforeAutospacing="1" w:after="100" w:afterAutospacing="1"/>
    </w:pPr>
    <w:rPr>
      <w:rFonts w:eastAsia="Times New Roman" w:cs="Times New Roman"/>
      <w:kern w:val="0"/>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afffff0">
    <w:name w:val="Абзац"/>
    <w:basedOn w:val="a0"/>
    <w:rsid w:val="00531A48"/>
    <w:pPr>
      <w:widowControl/>
      <w:suppressAutoHyphens w:val="0"/>
      <w:spacing w:before="120"/>
      <w:ind w:firstLine="709"/>
      <w:jc w:val="both"/>
    </w:pPr>
    <w:rPr>
      <w:rFonts w:eastAsia="Times New Roman" w:cs="Times New Roman"/>
      <w:kern w:val="0"/>
      <w:lang w:eastAsia="ru-RU" w:bidi="ar-SA"/>
    </w:rPr>
  </w:style>
  <w:style w:type="paragraph" w:customStyle="1" w:styleId="bedaav-11">
    <w:name w:val="bedaav - пункт 1. 1 уровня"/>
    <w:rsid w:val="00531A48"/>
    <w:pPr>
      <w:numPr>
        <w:numId w:val="3"/>
      </w:numPr>
      <w:spacing w:after="360"/>
      <w:contextualSpacing/>
      <w:jc w:val="center"/>
      <w:outlineLvl w:val="0"/>
    </w:pPr>
    <w:rPr>
      <w:rFonts w:eastAsia="Calibri"/>
      <w:b/>
      <w:caps/>
      <w:sz w:val="24"/>
      <w:szCs w:val="24"/>
      <w:lang w:eastAsia="en-US"/>
    </w:rPr>
  </w:style>
  <w:style w:type="paragraph" w:customStyle="1" w:styleId="bedaav-110">
    <w:name w:val="bedaav - пункт 1.1."/>
    <w:rsid w:val="00531A48"/>
    <w:pPr>
      <w:numPr>
        <w:ilvl w:val="1"/>
        <w:numId w:val="3"/>
      </w:numPr>
      <w:tabs>
        <w:tab w:val="num" w:pos="1560"/>
      </w:tabs>
      <w:spacing w:after="240" w:line="276" w:lineRule="auto"/>
      <w:ind w:firstLine="426"/>
      <w:contextualSpacing/>
      <w:jc w:val="both"/>
    </w:pPr>
    <w:rPr>
      <w:rFonts w:eastAsia="Calibri"/>
      <w:sz w:val="24"/>
      <w:szCs w:val="24"/>
      <w:lang w:eastAsia="en-US"/>
    </w:rPr>
  </w:style>
  <w:style w:type="paragraph" w:customStyle="1" w:styleId="bedaav-111">
    <w:name w:val="bedaav - пункт 1.1.1."/>
    <w:rsid w:val="00531A48"/>
    <w:pPr>
      <w:numPr>
        <w:ilvl w:val="2"/>
        <w:numId w:val="3"/>
      </w:numPr>
      <w:tabs>
        <w:tab w:val="left" w:pos="1560"/>
      </w:tabs>
      <w:spacing w:after="240" w:line="276" w:lineRule="auto"/>
      <w:ind w:left="0" w:firstLine="425"/>
      <w:contextualSpacing/>
      <w:jc w:val="both"/>
    </w:pPr>
    <w:rPr>
      <w:rFonts w:eastAsia="Calibri"/>
      <w:sz w:val="24"/>
      <w:szCs w:val="24"/>
      <w:lang w:eastAsia="en-US"/>
    </w:rPr>
  </w:style>
  <w:style w:type="paragraph" w:customStyle="1" w:styleId="afffff1">
    <w:name w:val="Текст_"/>
    <w:basedOn w:val="a0"/>
    <w:autoRedefine/>
    <w:rsid w:val="00531A48"/>
    <w:pPr>
      <w:widowControl/>
      <w:tabs>
        <w:tab w:val="left" w:pos="709"/>
      </w:tabs>
      <w:suppressAutoHyphens w:val="0"/>
      <w:spacing w:line="276" w:lineRule="auto"/>
      <w:ind w:firstLine="709"/>
      <w:jc w:val="both"/>
    </w:pPr>
    <w:rPr>
      <w:rFonts w:eastAsia="Times New Roman" w:cs="Times New Roman"/>
      <w:kern w:val="0"/>
      <w:sz w:val="28"/>
      <w:szCs w:val="28"/>
      <w:lang w:eastAsia="ru-RU" w:bidi="ar-SA"/>
    </w:rPr>
  </w:style>
  <w:style w:type="character" w:customStyle="1" w:styleId="u">
    <w:name w:val="u"/>
    <w:basedOn w:val="a1"/>
    <w:rsid w:val="00531A48"/>
  </w:style>
  <w:style w:type="character" w:customStyle="1" w:styleId="f">
    <w:name w:val="f"/>
    <w:basedOn w:val="a1"/>
    <w:rsid w:val="00531A48"/>
  </w:style>
  <w:style w:type="character" w:customStyle="1" w:styleId="epm">
    <w:name w:val="epm"/>
    <w:basedOn w:val="a1"/>
    <w:rsid w:val="00531A48"/>
  </w:style>
  <w:style w:type="character" w:customStyle="1" w:styleId="serp-urlitem">
    <w:name w:val="serp-url__item"/>
    <w:basedOn w:val="a1"/>
    <w:rsid w:val="00531A48"/>
  </w:style>
  <w:style w:type="character" w:customStyle="1" w:styleId="o1card1">
    <w:name w:val="o1_card1"/>
    <w:rsid w:val="00531A48"/>
    <w:rPr>
      <w:rFonts w:ascii="Arial" w:hAnsi="Arial" w:cs="Arial" w:hint="default"/>
      <w:sz w:val="22"/>
      <w:szCs w:val="22"/>
    </w:rPr>
  </w:style>
  <w:style w:type="paragraph" w:customStyle="1" w:styleId="Default">
    <w:name w:val="Default"/>
    <w:rsid w:val="00531A48"/>
    <w:pPr>
      <w:autoSpaceDE w:val="0"/>
      <w:autoSpaceDN w:val="0"/>
      <w:adjustRightInd w:val="0"/>
    </w:pPr>
    <w:rPr>
      <w:rFonts w:eastAsia="Calibri"/>
      <w:color w:val="000000"/>
      <w:sz w:val="24"/>
      <w:szCs w:val="24"/>
      <w:lang w:eastAsia="en-US"/>
    </w:rPr>
  </w:style>
  <w:style w:type="character" w:customStyle="1" w:styleId="ac">
    <w:name w:val="Подзаголовок Знак"/>
    <w:aliases w:val="Приложение к ТУ Знак"/>
    <w:basedOn w:val="a1"/>
    <w:link w:val="ab"/>
    <w:uiPriority w:val="11"/>
    <w:rsid w:val="00531A48"/>
    <w:rPr>
      <w:rFonts w:ascii="Arial" w:eastAsia="Microsoft YaHei" w:hAnsi="Arial" w:cs="Mangal"/>
      <w:i/>
      <w:iCs/>
      <w:kern w:val="1"/>
      <w:sz w:val="28"/>
      <w:szCs w:val="28"/>
      <w:lang w:eastAsia="hi-IN" w:bidi="hi-IN"/>
    </w:rPr>
  </w:style>
  <w:style w:type="character" w:customStyle="1" w:styleId="b-moretext9">
    <w:name w:val="b-more__text9"/>
    <w:basedOn w:val="a1"/>
    <w:rsid w:val="00531A48"/>
  </w:style>
  <w:style w:type="character" w:customStyle="1" w:styleId="product-description--features-item-name2">
    <w:name w:val="product-description--features-item-name2"/>
    <w:basedOn w:val="a1"/>
    <w:rsid w:val="00531A48"/>
    <w:rPr>
      <w:color w:val="333333"/>
    </w:rPr>
  </w:style>
  <w:style w:type="character" w:customStyle="1" w:styleId="product-description--features-item-value2">
    <w:name w:val="product-description--features-item-value2"/>
    <w:basedOn w:val="a1"/>
    <w:rsid w:val="00531A48"/>
  </w:style>
  <w:style w:type="character" w:customStyle="1" w:styleId="icon-help1">
    <w:name w:val="icon-help1"/>
    <w:basedOn w:val="a1"/>
    <w:rsid w:val="00531A48"/>
    <w:rPr>
      <w:color w:val="BBBBBB"/>
      <w:sz w:val="2"/>
      <w:szCs w:val="2"/>
    </w:rPr>
  </w:style>
  <w:style w:type="character" w:customStyle="1" w:styleId="hiddentext4">
    <w:name w:val="hidden_text4"/>
    <w:basedOn w:val="a1"/>
    <w:rsid w:val="00531A48"/>
  </w:style>
  <w:style w:type="character" w:customStyle="1" w:styleId="iceouttxt6">
    <w:name w:val="iceouttxt6"/>
    <w:basedOn w:val="a1"/>
    <w:rsid w:val="00531A48"/>
    <w:rPr>
      <w:rFonts w:ascii="Arial" w:hAnsi="Arial" w:cs="Arial" w:hint="default"/>
      <w:color w:val="666666"/>
      <w:sz w:val="10"/>
      <w:szCs w:val="10"/>
    </w:rPr>
  </w:style>
  <w:style w:type="character" w:customStyle="1" w:styleId="textspanview">
    <w:name w:val="textspanview"/>
    <w:basedOn w:val="a1"/>
    <w:rsid w:val="00531A48"/>
  </w:style>
  <w:style w:type="character" w:customStyle="1" w:styleId="FontStyle11">
    <w:name w:val="Font Style11"/>
    <w:rsid w:val="00531A48"/>
    <w:rPr>
      <w:rFonts w:ascii="Times New Roman" w:hAnsi="Times New Roman" w:cs="Times New Roman"/>
      <w:b/>
      <w:bCs/>
      <w:sz w:val="22"/>
      <w:szCs w:val="22"/>
    </w:rPr>
  </w:style>
  <w:style w:type="character" w:customStyle="1" w:styleId="apple-converted-space">
    <w:name w:val="apple-converted-space"/>
    <w:uiPriority w:val="99"/>
    <w:rsid w:val="00531A48"/>
  </w:style>
  <w:style w:type="character" w:customStyle="1" w:styleId="ae">
    <w:name w:val="Без интервала Знак"/>
    <w:aliases w:val="Без интервала_таблицы Знак"/>
    <w:link w:val="ad"/>
    <w:uiPriority w:val="1"/>
    <w:qFormat/>
    <w:locked/>
    <w:rsid w:val="00531A48"/>
    <w:rPr>
      <w:rFonts w:ascii="Calibri" w:eastAsia="Calibri" w:hAnsi="Calibri" w:cs="Calibri"/>
      <w:kern w:val="1"/>
      <w:sz w:val="22"/>
      <w:szCs w:val="22"/>
      <w:lang w:eastAsia="ar-SA"/>
    </w:rPr>
  </w:style>
  <w:style w:type="character" w:styleId="afffff2">
    <w:name w:val="Book Title"/>
    <w:basedOn w:val="a1"/>
    <w:uiPriority w:val="99"/>
    <w:qFormat/>
    <w:rsid w:val="00531A48"/>
    <w:rPr>
      <w:rFonts w:cs="Times New Roman"/>
      <w:b/>
      <w:bCs/>
      <w:smallCaps/>
      <w:spacing w:val="5"/>
    </w:rPr>
  </w:style>
  <w:style w:type="character" w:customStyle="1" w:styleId="arefseq">
    <w:name w:val="aref_seq"/>
    <w:basedOn w:val="a1"/>
    <w:uiPriority w:val="99"/>
    <w:rsid w:val="00531A48"/>
    <w:rPr>
      <w:rFonts w:cs="Times New Roman"/>
    </w:rPr>
  </w:style>
  <w:style w:type="character" w:customStyle="1" w:styleId="placeholder">
    <w:name w:val="placeholder"/>
    <w:basedOn w:val="a1"/>
    <w:uiPriority w:val="99"/>
    <w:rsid w:val="00531A48"/>
    <w:rPr>
      <w:rFonts w:cs="Times New Roman"/>
    </w:rPr>
  </w:style>
  <w:style w:type="paragraph" w:customStyle="1" w:styleId="Style9">
    <w:name w:val="Style9"/>
    <w:basedOn w:val="a0"/>
    <w:uiPriority w:val="99"/>
    <w:rsid w:val="00531A48"/>
    <w:pPr>
      <w:suppressAutoHyphens w:val="0"/>
      <w:autoSpaceDE w:val="0"/>
      <w:autoSpaceDN w:val="0"/>
      <w:adjustRightInd w:val="0"/>
      <w:spacing w:line="322" w:lineRule="exact"/>
      <w:jc w:val="both"/>
    </w:pPr>
    <w:rPr>
      <w:rFonts w:eastAsia="Times New Roman" w:cs="Times New Roman"/>
      <w:kern w:val="0"/>
      <w:lang w:eastAsia="ru-RU" w:bidi="ar-SA"/>
    </w:rPr>
  </w:style>
  <w:style w:type="character" w:customStyle="1" w:styleId="FontStyle52">
    <w:name w:val="Font Style52"/>
    <w:uiPriority w:val="99"/>
    <w:rsid w:val="00531A48"/>
    <w:rPr>
      <w:rFonts w:ascii="Times New Roman" w:hAnsi="Times New Roman" w:cs="Times New Roman"/>
      <w:sz w:val="26"/>
      <w:szCs w:val="26"/>
    </w:rPr>
  </w:style>
  <w:style w:type="paragraph" w:customStyle="1" w:styleId="1fa">
    <w:name w:val="Основной текст с отступом1"/>
    <w:basedOn w:val="a0"/>
    <w:rsid w:val="00C46A6E"/>
    <w:pPr>
      <w:widowControl/>
      <w:suppressAutoHyphens w:val="0"/>
      <w:spacing w:after="120"/>
      <w:ind w:left="283"/>
      <w:jc w:val="both"/>
    </w:pPr>
    <w:rPr>
      <w:rFonts w:eastAsia="Calibri" w:cs="Times New Roman"/>
      <w:color w:val="000000"/>
      <w:kern w:val="0"/>
      <w:sz w:val="22"/>
      <w:szCs w:val="20"/>
      <w:lang w:eastAsia="ru-RU" w:bidi="ar-SA"/>
    </w:rPr>
  </w:style>
  <w:style w:type="paragraph" w:customStyle="1" w:styleId="61">
    <w:name w:val="заголовок 6"/>
    <w:basedOn w:val="a0"/>
    <w:next w:val="a0"/>
    <w:rsid w:val="00C46A6E"/>
    <w:pPr>
      <w:keepNext/>
      <w:suppressAutoHyphens w:val="0"/>
      <w:jc w:val="both"/>
    </w:pPr>
    <w:rPr>
      <w:rFonts w:eastAsia="Calibri" w:cs="Times New Roman"/>
      <w:b/>
      <w:color w:val="000000"/>
      <w:kern w:val="0"/>
      <w:sz w:val="20"/>
      <w:szCs w:val="20"/>
      <w:lang w:eastAsia="ru-RU" w:bidi="ar-SA"/>
    </w:rPr>
  </w:style>
  <w:style w:type="paragraph" w:customStyle="1" w:styleId="afffff3">
    <w:name w:val="Таблицы (моноширинный)"/>
    <w:basedOn w:val="a0"/>
    <w:next w:val="a0"/>
    <w:rsid w:val="00C46A6E"/>
    <w:pPr>
      <w:suppressAutoHyphens w:val="0"/>
      <w:jc w:val="both"/>
    </w:pPr>
    <w:rPr>
      <w:rFonts w:ascii="Courier New" w:eastAsia="Calibri" w:hAnsi="Courier New" w:cs="Times New Roman"/>
      <w:color w:val="000000"/>
      <w:kern w:val="0"/>
      <w:sz w:val="20"/>
      <w:szCs w:val="20"/>
      <w:lang w:eastAsia="ru-RU" w:bidi="ar-SA"/>
    </w:rPr>
  </w:style>
  <w:style w:type="paragraph" w:customStyle="1" w:styleId="314">
    <w:name w:val="Заголовок 31"/>
    <w:basedOn w:val="1e"/>
    <w:next w:val="1e"/>
    <w:rsid w:val="00C46A6E"/>
    <w:pPr>
      <w:keepNext/>
      <w:spacing w:before="0" w:after="120"/>
      <w:jc w:val="both"/>
      <w:outlineLvl w:val="2"/>
    </w:pPr>
    <w:rPr>
      <w:rFonts w:ascii="Calibri" w:eastAsia="Calibri" w:hAnsi="Calibri"/>
      <w:b/>
      <w:snapToGrid/>
      <w:color w:val="000000"/>
    </w:rPr>
  </w:style>
  <w:style w:type="paragraph" w:styleId="a">
    <w:name w:val="List Number"/>
    <w:basedOn w:val="a0"/>
    <w:rsid w:val="00C46A6E"/>
    <w:pPr>
      <w:widowControl/>
      <w:numPr>
        <w:numId w:val="9"/>
      </w:numPr>
      <w:suppressAutoHyphens w:val="0"/>
      <w:spacing w:after="60"/>
      <w:jc w:val="both"/>
    </w:pPr>
    <w:rPr>
      <w:rFonts w:eastAsia="Calibri" w:cs="Times New Roman"/>
      <w:color w:val="000000"/>
      <w:kern w:val="0"/>
      <w:sz w:val="22"/>
      <w:szCs w:val="20"/>
      <w:lang w:eastAsia="ru-RU" w:bidi="ar-SA"/>
    </w:rPr>
  </w:style>
  <w:style w:type="paragraph" w:customStyle="1" w:styleId="111">
    <w:name w:val="1.1 подпункт Знак Знак Знак Знак"/>
    <w:basedOn w:val="a0"/>
    <w:link w:val="112"/>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character" w:customStyle="1" w:styleId="112">
    <w:name w:val="1.1 подпункт Знак Знак Знак Знак Знак"/>
    <w:link w:val="111"/>
    <w:locked/>
    <w:rsid w:val="00C46A6E"/>
    <w:rPr>
      <w:rFonts w:ascii="Arial" w:eastAsia="Calibri" w:hAnsi="Arial"/>
      <w:b/>
      <w:i/>
      <w:color w:val="000000"/>
      <w:sz w:val="28"/>
    </w:rPr>
  </w:style>
  <w:style w:type="paragraph" w:customStyle="1" w:styleId="afffff4">
    <w:name w:val="А. часть_раздела"/>
    <w:basedOn w:val="20"/>
    <w:rsid w:val="00C46A6E"/>
    <w:pPr>
      <w:widowControl/>
      <w:tabs>
        <w:tab w:val="left" w:pos="643"/>
        <w:tab w:val="left" w:pos="900"/>
        <w:tab w:val="left" w:pos="1080"/>
      </w:tabs>
      <w:suppressAutoHyphens w:val="0"/>
      <w:ind w:left="720" w:hanging="360"/>
    </w:pPr>
    <w:rPr>
      <w:rFonts w:ascii="Calibri" w:eastAsia="Calibri" w:hAnsi="Calibri" w:cs="Times New Roman"/>
      <w:bCs w:val="0"/>
      <w:i w:val="0"/>
      <w:iCs w:val="0"/>
      <w:color w:val="000000"/>
      <w:kern w:val="0"/>
      <w:szCs w:val="20"/>
      <w:u w:val="single"/>
      <w:lang w:eastAsia="ru-RU" w:bidi="ar-SA"/>
    </w:rPr>
  </w:style>
  <w:style w:type="paragraph" w:customStyle="1" w:styleId="font5">
    <w:name w:val="font5"/>
    <w:basedOn w:val="a0"/>
    <w:rsid w:val="00C46A6E"/>
    <w:pPr>
      <w:widowControl/>
      <w:suppressAutoHyphens w:val="0"/>
      <w:spacing w:before="100" w:beforeAutospacing="1" w:after="100" w:afterAutospacing="1"/>
      <w:jc w:val="both"/>
    </w:pPr>
    <w:rPr>
      <w:rFonts w:ascii="Tahoma" w:eastAsia="Calibri" w:hAnsi="Tahoma" w:cs="Times New Roman"/>
      <w:b/>
      <w:color w:val="000000"/>
      <w:kern w:val="0"/>
      <w:sz w:val="16"/>
      <w:szCs w:val="20"/>
      <w:lang w:eastAsia="ru-RU" w:bidi="ar-SA"/>
    </w:rPr>
  </w:style>
  <w:style w:type="paragraph" w:customStyle="1" w:styleId="font6">
    <w:name w:val="font6"/>
    <w:basedOn w:val="a0"/>
    <w:rsid w:val="00C46A6E"/>
    <w:pPr>
      <w:widowControl/>
      <w:suppressAutoHyphens w:val="0"/>
      <w:spacing w:before="100" w:beforeAutospacing="1" w:after="100" w:afterAutospacing="1"/>
      <w:jc w:val="both"/>
    </w:pPr>
    <w:rPr>
      <w:rFonts w:ascii="Tahoma" w:eastAsia="Calibri" w:hAnsi="Tahoma" w:cs="Times New Roman"/>
      <w:color w:val="000000"/>
      <w:kern w:val="0"/>
      <w:sz w:val="16"/>
      <w:szCs w:val="20"/>
      <w:lang w:eastAsia="ru-RU" w:bidi="ar-SA"/>
    </w:rPr>
  </w:style>
  <w:style w:type="paragraph" w:customStyle="1" w:styleId="xl65">
    <w:name w:val="xl6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66">
    <w:name w:val="xl66"/>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67">
    <w:name w:val="xl67"/>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68">
    <w:name w:val="xl68"/>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69">
    <w:name w:val="xl6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0">
    <w:name w:val="xl70"/>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1">
    <w:name w:val="xl7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72">
    <w:name w:val="xl7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73">
    <w:name w:val="xl7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74">
    <w:name w:val="xl74"/>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75">
    <w:name w:val="xl75"/>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6">
    <w:name w:val="xl76"/>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7">
    <w:name w:val="xl77"/>
    <w:basedOn w:val="a0"/>
    <w:rsid w:val="00C46A6E"/>
    <w:pPr>
      <w:widowControl/>
      <w:suppressAutoHyphens w:val="0"/>
      <w:spacing w:before="100" w:beforeAutospacing="1" w:after="100" w:afterAutospacing="1"/>
      <w:jc w:val="center"/>
    </w:pPr>
    <w:rPr>
      <w:rFonts w:eastAsia="Calibri" w:cs="Times New Roman"/>
      <w:b/>
      <w:i/>
      <w:color w:val="000000"/>
      <w:kern w:val="0"/>
      <w:sz w:val="22"/>
      <w:szCs w:val="20"/>
      <w:lang w:eastAsia="ru-RU" w:bidi="ar-SA"/>
    </w:rPr>
  </w:style>
  <w:style w:type="paragraph" w:customStyle="1" w:styleId="xl78">
    <w:name w:val="xl7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9">
    <w:name w:val="xl7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80">
    <w:name w:val="xl80"/>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81">
    <w:name w:val="xl81"/>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2">
    <w:name w:val="xl8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83">
    <w:name w:val="xl8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4">
    <w:name w:val="xl84"/>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85">
    <w:name w:val="xl85"/>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6">
    <w:name w:val="xl86"/>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87">
    <w:name w:val="xl87"/>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88">
    <w:name w:val="xl8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89">
    <w:name w:val="xl89"/>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0">
    <w:name w:val="xl90"/>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1">
    <w:name w:val="xl91"/>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92">
    <w:name w:val="xl92"/>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93">
    <w:name w:val="xl9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4">
    <w:name w:val="xl94"/>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5">
    <w:name w:val="xl95"/>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6">
    <w:name w:val="xl96"/>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7">
    <w:name w:val="xl97"/>
    <w:basedOn w:val="a0"/>
    <w:rsid w:val="00C46A6E"/>
    <w:pPr>
      <w:widowControl/>
      <w:suppressAutoHyphens w:val="0"/>
      <w:spacing w:before="100" w:beforeAutospacing="1" w:after="100" w:afterAutospacing="1"/>
      <w:jc w:val="center"/>
    </w:pPr>
    <w:rPr>
      <w:rFonts w:eastAsia="Calibri" w:cs="Times New Roman"/>
      <w:b/>
      <w:color w:val="000000"/>
      <w:kern w:val="0"/>
      <w:sz w:val="28"/>
      <w:szCs w:val="20"/>
      <w:lang w:eastAsia="ru-RU" w:bidi="ar-SA"/>
    </w:rPr>
  </w:style>
  <w:style w:type="paragraph" w:customStyle="1" w:styleId="xl98">
    <w:name w:val="xl98"/>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99">
    <w:name w:val="xl9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00">
    <w:name w:val="xl100"/>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01">
    <w:name w:val="xl10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2">
    <w:name w:val="xl10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3">
    <w:name w:val="xl103"/>
    <w:basedOn w:val="a0"/>
    <w:rsid w:val="00C46A6E"/>
    <w:pPr>
      <w:widowControl/>
      <w:suppressAutoHyphens w:val="0"/>
      <w:spacing w:before="100" w:beforeAutospacing="1" w:after="100" w:afterAutospacing="1"/>
      <w:jc w:val="both"/>
    </w:pPr>
    <w:rPr>
      <w:rFonts w:eastAsia="Calibri" w:cs="Times New Roman"/>
      <w:color w:val="000000"/>
      <w:kern w:val="0"/>
      <w:sz w:val="28"/>
      <w:szCs w:val="20"/>
      <w:lang w:eastAsia="ru-RU" w:bidi="ar-SA"/>
    </w:rPr>
  </w:style>
  <w:style w:type="paragraph" w:customStyle="1" w:styleId="xl104">
    <w:name w:val="xl104"/>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05">
    <w:name w:val="xl10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6">
    <w:name w:val="xl106"/>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7">
    <w:name w:val="xl107"/>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8">
    <w:name w:val="xl108"/>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9">
    <w:name w:val="xl109"/>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0">
    <w:name w:val="xl110"/>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1">
    <w:name w:val="xl111"/>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12">
    <w:name w:val="xl112"/>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113">
    <w:name w:val="xl113"/>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4">
    <w:name w:val="xl114"/>
    <w:basedOn w:val="a0"/>
    <w:rsid w:val="00C46A6E"/>
    <w:pPr>
      <w:widowControl/>
      <w:suppressAutoHyphens w:val="0"/>
      <w:spacing w:before="100" w:beforeAutospacing="1" w:after="100" w:afterAutospacing="1"/>
      <w:jc w:val="center"/>
    </w:pPr>
    <w:rPr>
      <w:rFonts w:eastAsia="Calibri" w:cs="Times New Roman"/>
      <w:color w:val="FF0000"/>
      <w:kern w:val="0"/>
      <w:sz w:val="28"/>
      <w:szCs w:val="20"/>
      <w:lang w:eastAsia="ru-RU" w:bidi="ar-SA"/>
    </w:rPr>
  </w:style>
  <w:style w:type="paragraph" w:customStyle="1" w:styleId="xl115">
    <w:name w:val="xl115"/>
    <w:basedOn w:val="a0"/>
    <w:rsid w:val="00C46A6E"/>
    <w:pPr>
      <w:widowControl/>
      <w:suppressAutoHyphens w:val="0"/>
      <w:spacing w:before="100" w:beforeAutospacing="1" w:after="100" w:afterAutospacing="1"/>
      <w:jc w:val="center"/>
    </w:pPr>
    <w:rPr>
      <w:rFonts w:eastAsia="Calibri" w:cs="Times New Roman"/>
      <w:b/>
      <w:color w:val="FF0000"/>
      <w:kern w:val="0"/>
      <w:sz w:val="22"/>
      <w:szCs w:val="20"/>
      <w:lang w:eastAsia="ru-RU" w:bidi="ar-SA"/>
    </w:rPr>
  </w:style>
  <w:style w:type="paragraph" w:customStyle="1" w:styleId="xl116">
    <w:name w:val="xl116"/>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18">
    <w:name w:val="xl118"/>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19">
    <w:name w:val="xl119"/>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20">
    <w:name w:val="xl120"/>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1">
    <w:name w:val="xl121"/>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2">
    <w:name w:val="xl122"/>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4">
    <w:name w:val="xl124"/>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5">
    <w:name w:val="xl12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26">
    <w:name w:val="xl126"/>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27">
    <w:name w:val="xl127"/>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8">
    <w:name w:val="xl12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9">
    <w:name w:val="xl12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0">
    <w:name w:val="xl130"/>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1">
    <w:name w:val="xl131"/>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2">
    <w:name w:val="xl132"/>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33">
    <w:name w:val="xl133"/>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4">
    <w:name w:val="xl134"/>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5">
    <w:name w:val="xl135"/>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6">
    <w:name w:val="xl136"/>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7">
    <w:name w:val="xl137"/>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8">
    <w:name w:val="xl138"/>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9">
    <w:name w:val="xl139"/>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40">
    <w:name w:val="xl140"/>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41">
    <w:name w:val="xl141"/>
    <w:basedOn w:val="a0"/>
    <w:rsid w:val="00C46A6E"/>
    <w:pPr>
      <w:widowControl/>
      <w:shd w:val="clear" w:color="auto" w:fill="FFFFFF"/>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42">
    <w:name w:val="xl142"/>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43">
    <w:name w:val="xl143"/>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8"/>
      <w:szCs w:val="20"/>
      <w:lang w:eastAsia="ru-RU" w:bidi="ar-SA"/>
    </w:rPr>
  </w:style>
  <w:style w:type="paragraph" w:customStyle="1" w:styleId="xl144">
    <w:name w:val="xl144"/>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45">
    <w:name w:val="xl145"/>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146">
    <w:name w:val="xl146"/>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7">
    <w:name w:val="xl147"/>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8">
    <w:name w:val="xl148"/>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9">
    <w:name w:val="xl149"/>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50">
    <w:name w:val="xl150"/>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51">
    <w:name w:val="xl15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52">
    <w:name w:val="xl152"/>
    <w:basedOn w:val="a0"/>
    <w:rsid w:val="00C46A6E"/>
    <w:pPr>
      <w:widowControl/>
      <w:suppressAutoHyphens w:val="0"/>
      <w:spacing w:before="100" w:beforeAutospacing="1" w:after="100" w:afterAutospacing="1"/>
      <w:jc w:val="center"/>
    </w:pPr>
    <w:rPr>
      <w:rFonts w:eastAsia="Calibri" w:cs="Times New Roman"/>
      <w:b/>
      <w:color w:val="000000"/>
      <w:kern w:val="0"/>
      <w:sz w:val="32"/>
      <w:szCs w:val="20"/>
      <w:lang w:eastAsia="ru-RU" w:bidi="ar-SA"/>
    </w:rPr>
  </w:style>
  <w:style w:type="paragraph" w:customStyle="1" w:styleId="xl153">
    <w:name w:val="xl153"/>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54">
    <w:name w:val="xl154"/>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100">
    <w:name w:val="Обычный + 10 пт"/>
    <w:basedOn w:val="a0"/>
    <w:rsid w:val="00C46A6E"/>
    <w:pPr>
      <w:suppressAutoHyphens w:val="0"/>
      <w:jc w:val="both"/>
    </w:pPr>
    <w:rPr>
      <w:rFonts w:ascii="Arial" w:eastAsia="Calibri" w:hAnsi="Arial" w:cs="Times New Roman"/>
      <w:color w:val="000000"/>
      <w:kern w:val="0"/>
      <w:sz w:val="20"/>
      <w:szCs w:val="20"/>
      <w:lang w:eastAsia="ru-RU" w:bidi="ar-SA"/>
    </w:rPr>
  </w:style>
  <w:style w:type="paragraph" w:customStyle="1" w:styleId="Web">
    <w:name w:val="Обычный (Web)"/>
    <w:basedOn w:val="a0"/>
    <w:rsid w:val="00C46A6E"/>
    <w:pPr>
      <w:widowControl/>
      <w:suppressAutoHyphens w:val="0"/>
      <w:spacing w:before="200" w:after="200"/>
      <w:ind w:left="200" w:right="200"/>
      <w:jc w:val="both"/>
    </w:pPr>
    <w:rPr>
      <w:rFonts w:eastAsia="Calibri" w:cs="Times New Roman"/>
      <w:color w:val="000000"/>
      <w:kern w:val="0"/>
      <w:sz w:val="22"/>
      <w:szCs w:val="20"/>
      <w:lang w:eastAsia="ru-RU" w:bidi="ar-SA"/>
    </w:rPr>
  </w:style>
  <w:style w:type="paragraph" w:customStyle="1" w:styleId="113">
    <w:name w:val="1.1 подпункт Знак Знак Знак"/>
    <w:basedOn w:val="a0"/>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paragraph" w:customStyle="1" w:styleId="114">
    <w:name w:val="1.1 подпункт Знак Знак"/>
    <w:basedOn w:val="a0"/>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paragraph" w:customStyle="1" w:styleId="afffff5">
    <w:name w:val="Знак Знак Знак Знак Знак Знак"/>
    <w:basedOn w:val="a0"/>
    <w:rsid w:val="00C46A6E"/>
    <w:pPr>
      <w:widowControl/>
      <w:suppressAutoHyphens w:val="0"/>
      <w:spacing w:before="100" w:beforeAutospacing="1" w:after="100" w:afterAutospacing="1"/>
      <w:jc w:val="both"/>
    </w:pPr>
    <w:rPr>
      <w:rFonts w:ascii="Tahoma" w:eastAsia="Calibri" w:hAnsi="Tahoma" w:cs="Times New Roman"/>
      <w:color w:val="000000"/>
      <w:kern w:val="0"/>
      <w:sz w:val="20"/>
      <w:szCs w:val="20"/>
      <w:lang w:eastAsia="ru-RU" w:bidi="ar-SA"/>
    </w:rPr>
  </w:style>
  <w:style w:type="paragraph" w:customStyle="1" w:styleId="afffff6">
    <w:name w:val="Примечания"/>
    <w:basedOn w:val="a0"/>
    <w:next w:val="20"/>
    <w:rsid w:val="00C46A6E"/>
    <w:pPr>
      <w:widowControl/>
      <w:suppressAutoHyphens w:val="0"/>
      <w:jc w:val="both"/>
    </w:pPr>
    <w:rPr>
      <w:rFonts w:eastAsia="Calibri" w:cs="Times New Roman"/>
      <w:color w:val="000000"/>
      <w:kern w:val="0"/>
      <w:sz w:val="22"/>
      <w:szCs w:val="20"/>
      <w:vertAlign w:val="superscript"/>
      <w:lang w:eastAsia="ru-RU" w:bidi="ar-SA"/>
    </w:rPr>
  </w:style>
  <w:style w:type="paragraph" w:customStyle="1" w:styleId="afffff7">
    <w:name w:val="Для шапки"/>
    <w:rsid w:val="00C46A6E"/>
    <w:pPr>
      <w:ind w:right="-142"/>
      <w:jc w:val="both"/>
    </w:pPr>
    <w:rPr>
      <w:rFonts w:ascii="Calibri" w:eastAsia="Calibri" w:hAnsi="Calibri"/>
      <w:color w:val="000000"/>
      <w:sz w:val="22"/>
    </w:rPr>
  </w:style>
  <w:style w:type="paragraph" w:styleId="afffff8">
    <w:name w:val="Document Map"/>
    <w:basedOn w:val="a0"/>
    <w:link w:val="afffff9"/>
    <w:semiHidden/>
    <w:rsid w:val="00C46A6E"/>
    <w:pPr>
      <w:widowControl/>
      <w:suppressAutoHyphens w:val="0"/>
      <w:spacing w:after="60"/>
      <w:jc w:val="both"/>
    </w:pPr>
    <w:rPr>
      <w:rFonts w:ascii="Tahoma" w:eastAsia="Calibri" w:hAnsi="Tahoma" w:cs="Times New Roman"/>
      <w:color w:val="000000"/>
      <w:kern w:val="0"/>
      <w:sz w:val="16"/>
      <w:szCs w:val="20"/>
      <w:lang w:eastAsia="ru-RU" w:bidi="ar-SA"/>
    </w:rPr>
  </w:style>
  <w:style w:type="character" w:customStyle="1" w:styleId="afffff9">
    <w:name w:val="Схема документа Знак"/>
    <w:basedOn w:val="a1"/>
    <w:link w:val="afffff8"/>
    <w:semiHidden/>
    <w:rsid w:val="00C46A6E"/>
    <w:rPr>
      <w:rFonts w:ascii="Tahoma" w:eastAsia="Calibri" w:hAnsi="Tahoma"/>
      <w:color w:val="000000"/>
      <w:sz w:val="16"/>
    </w:rPr>
  </w:style>
  <w:style w:type="paragraph" w:customStyle="1" w:styleId="afffffa">
    <w:name w:val="основной текст Знак"/>
    <w:basedOn w:val="a0"/>
    <w:link w:val="afffffb"/>
    <w:rsid w:val="00C46A6E"/>
    <w:pPr>
      <w:widowControl/>
      <w:tabs>
        <w:tab w:val="left" w:pos="1560"/>
        <w:tab w:val="left" w:pos="1985"/>
      </w:tabs>
      <w:suppressAutoHyphens w:val="0"/>
      <w:spacing w:line="360" w:lineRule="auto"/>
      <w:ind w:firstLine="544"/>
      <w:jc w:val="both"/>
    </w:pPr>
    <w:rPr>
      <w:rFonts w:eastAsia="Calibri" w:cs="Times New Roman"/>
      <w:color w:val="000000"/>
      <w:kern w:val="0"/>
      <w:sz w:val="28"/>
      <w:szCs w:val="20"/>
      <w:lang w:eastAsia="ru-RU" w:bidi="ar-SA"/>
    </w:rPr>
  </w:style>
  <w:style w:type="character" w:customStyle="1" w:styleId="afffffb">
    <w:name w:val="основной текст Знак Знак"/>
    <w:link w:val="afffffa"/>
    <w:locked/>
    <w:rsid w:val="00C46A6E"/>
    <w:rPr>
      <w:rFonts w:eastAsia="Calibri"/>
      <w:color w:val="000000"/>
      <w:sz w:val="28"/>
    </w:rPr>
  </w:style>
  <w:style w:type="paragraph" w:customStyle="1" w:styleId="1fb">
    <w:name w:val="заголовок 1"/>
    <w:basedOn w:val="a0"/>
    <w:next w:val="a0"/>
    <w:rsid w:val="00C46A6E"/>
    <w:pPr>
      <w:keepNext/>
      <w:suppressAutoHyphens w:val="0"/>
      <w:jc w:val="center"/>
    </w:pPr>
    <w:rPr>
      <w:rFonts w:eastAsia="Calibri" w:cs="Times New Roman"/>
      <w:b/>
      <w:color w:val="000000"/>
      <w:kern w:val="0"/>
      <w:sz w:val="20"/>
      <w:szCs w:val="20"/>
      <w:lang w:eastAsia="ru-RU" w:bidi="ar-SA"/>
    </w:rPr>
  </w:style>
  <w:style w:type="paragraph" w:customStyle="1" w:styleId="afffffc">
    <w:name w:val="Обычный.Нормальный абзац"/>
    <w:rsid w:val="00C46A6E"/>
    <w:pPr>
      <w:widowControl w:val="0"/>
      <w:ind w:firstLine="709"/>
      <w:jc w:val="both"/>
    </w:pPr>
    <w:rPr>
      <w:rFonts w:ascii="Calibri" w:eastAsia="Calibri" w:hAnsi="Calibri"/>
      <w:color w:val="000000"/>
      <w:sz w:val="24"/>
    </w:rPr>
  </w:style>
  <w:style w:type="paragraph" w:customStyle="1" w:styleId="1fc">
    <w:name w:val="???????1"/>
    <w:rsid w:val="00C46A6E"/>
    <w:pPr>
      <w:widowControl w:val="0"/>
    </w:pPr>
    <w:rPr>
      <w:rFonts w:ascii="Calibri" w:eastAsia="Calibri" w:hAnsi="Calibri"/>
      <w:color w:val="000000"/>
      <w:sz w:val="24"/>
    </w:rPr>
  </w:style>
  <w:style w:type="paragraph" w:customStyle="1" w:styleId="afffffd">
    <w:name w:val="Нормальный"/>
    <w:rsid w:val="00C46A6E"/>
    <w:rPr>
      <w:rFonts w:eastAsia="Calibri"/>
      <w:color w:val="000000"/>
      <w:sz w:val="24"/>
    </w:rPr>
  </w:style>
  <w:style w:type="paragraph" w:customStyle="1" w:styleId="2f7">
    <w:name w:val="Знак Знак Знак2 Знак"/>
    <w:basedOn w:val="a0"/>
    <w:rsid w:val="00C46A6E"/>
    <w:pPr>
      <w:suppressAutoHyphens w:val="0"/>
      <w:spacing w:after="160" w:line="240" w:lineRule="exact"/>
      <w:jc w:val="right"/>
    </w:pPr>
    <w:rPr>
      <w:rFonts w:eastAsia="Calibri" w:cs="Times New Roman"/>
      <w:color w:val="000000"/>
      <w:kern w:val="0"/>
      <w:sz w:val="20"/>
      <w:szCs w:val="20"/>
      <w:lang w:eastAsia="ru-RU" w:bidi="ar-SA"/>
    </w:rPr>
  </w:style>
  <w:style w:type="paragraph" w:customStyle="1" w:styleId="CharCharCharChar">
    <w:name w:val="Char Char Знак Знак Char Char"/>
    <w:basedOn w:val="a0"/>
    <w:rsid w:val="00C46A6E"/>
    <w:pPr>
      <w:widowControl/>
      <w:suppressAutoHyphens w:val="0"/>
      <w:spacing w:after="160"/>
      <w:jc w:val="both"/>
    </w:pPr>
    <w:rPr>
      <w:rFonts w:ascii="Arial" w:eastAsia="Calibri" w:hAnsi="Arial" w:cs="Times New Roman"/>
      <w:b/>
      <w:color w:val="FFFFFF"/>
      <w:kern w:val="0"/>
      <w:sz w:val="32"/>
      <w:szCs w:val="20"/>
      <w:lang w:eastAsia="ru-RU" w:bidi="ar-SA"/>
    </w:rPr>
  </w:style>
  <w:style w:type="paragraph" w:customStyle="1" w:styleId="afffffe">
    <w:name w:val="Знак Знак Знак Знак Знак Знак Знак Знак Знак"/>
    <w:basedOn w:val="a0"/>
    <w:rsid w:val="00C46A6E"/>
    <w:pPr>
      <w:suppressAutoHyphens w:val="0"/>
      <w:spacing w:after="160" w:line="240" w:lineRule="exact"/>
      <w:jc w:val="right"/>
    </w:pPr>
    <w:rPr>
      <w:rFonts w:eastAsia="Calibri" w:cs="Times New Roman"/>
      <w:color w:val="000000"/>
      <w:kern w:val="0"/>
      <w:sz w:val="20"/>
      <w:szCs w:val="20"/>
      <w:lang w:eastAsia="ru-RU" w:bidi="ar-SA"/>
    </w:rPr>
  </w:style>
  <w:style w:type="paragraph" w:styleId="2f8">
    <w:name w:val="List 2"/>
    <w:basedOn w:val="a0"/>
    <w:rsid w:val="00C46A6E"/>
    <w:pPr>
      <w:widowControl/>
      <w:suppressAutoHyphens w:val="0"/>
      <w:spacing w:after="60"/>
      <w:ind w:left="566" w:hanging="283"/>
      <w:jc w:val="both"/>
    </w:pPr>
    <w:rPr>
      <w:rFonts w:eastAsia="Calibri" w:cs="Times New Roman"/>
      <w:color w:val="000000"/>
      <w:kern w:val="0"/>
      <w:sz w:val="22"/>
      <w:szCs w:val="20"/>
      <w:lang w:eastAsia="ru-RU" w:bidi="ar-SA"/>
    </w:rPr>
  </w:style>
  <w:style w:type="paragraph" w:styleId="affffff">
    <w:name w:val="endnote text"/>
    <w:basedOn w:val="a0"/>
    <w:link w:val="affffff0"/>
    <w:semiHidden/>
    <w:rsid w:val="00C46A6E"/>
    <w:pPr>
      <w:widowControl/>
      <w:suppressAutoHyphens w:val="0"/>
      <w:jc w:val="both"/>
    </w:pPr>
    <w:rPr>
      <w:rFonts w:eastAsia="Calibri" w:cs="Times New Roman"/>
      <w:color w:val="000000"/>
      <w:kern w:val="0"/>
      <w:sz w:val="20"/>
      <w:szCs w:val="20"/>
      <w:lang w:eastAsia="ru-RU" w:bidi="ar-SA"/>
    </w:rPr>
  </w:style>
  <w:style w:type="character" w:customStyle="1" w:styleId="affffff0">
    <w:name w:val="Текст концевой сноски Знак"/>
    <w:basedOn w:val="a1"/>
    <w:link w:val="affffff"/>
    <w:semiHidden/>
    <w:rsid w:val="00C46A6E"/>
    <w:rPr>
      <w:rFonts w:eastAsia="Calibri"/>
      <w:color w:val="000000"/>
    </w:rPr>
  </w:style>
  <w:style w:type="character" w:customStyle="1" w:styleId="affffff1">
    <w:name w:val="Цветовое выделение"/>
    <w:rsid w:val="00C46A6E"/>
    <w:rPr>
      <w:b/>
      <w:color w:val="000080"/>
    </w:rPr>
  </w:style>
  <w:style w:type="character" w:customStyle="1" w:styleId="affffff2">
    <w:name w:val="Гипертекстовая ссылка"/>
    <w:rsid w:val="00C46A6E"/>
    <w:rPr>
      <w:rFonts w:cs="Times New Roman"/>
      <w:b/>
      <w:color w:val="008000"/>
      <w:u w:val="single"/>
    </w:rPr>
  </w:style>
  <w:style w:type="character" w:customStyle="1" w:styleId="postbody">
    <w:name w:val="postbody"/>
    <w:rsid w:val="00C46A6E"/>
    <w:rPr>
      <w:rFonts w:cs="Times New Roman"/>
    </w:rPr>
  </w:style>
  <w:style w:type="character" w:customStyle="1" w:styleId="affffff3">
    <w:name w:val="номе"/>
    <w:rsid w:val="00C46A6E"/>
    <w:rPr>
      <w:rFonts w:cs="Times New Roman"/>
    </w:rPr>
  </w:style>
  <w:style w:type="character" w:customStyle="1" w:styleId="aff1">
    <w:name w:val="Абзац списка Знак"/>
    <w:basedOn w:val="a1"/>
    <w:link w:val="aff0"/>
    <w:uiPriority w:val="34"/>
    <w:locked/>
    <w:rsid w:val="00C46A6E"/>
    <w:rPr>
      <w:sz w:val="24"/>
      <w:szCs w:val="24"/>
      <w:lang w:val="en-US" w:eastAsia="en-US"/>
    </w:rPr>
  </w:style>
  <w:style w:type="character" w:customStyle="1" w:styleId="1fd">
    <w:name w:val="Обычный (веб) Знак1"/>
    <w:aliases w:val="Знак Знак2 Знак,Обычный (веб) Знак Знак Знак1 Знак,Знак Знак1 Знак Знак,Обычный (веб) Знак Знак Знак Знак Знак,Знак Знак Знак1 Знак Знак1 Знак"/>
    <w:uiPriority w:val="99"/>
    <w:locked/>
    <w:rsid w:val="00650CC7"/>
    <w:rPr>
      <w:rFonts w:ascii="Times New Roman" w:eastAsia="Times New Roman" w:hAnsi="Times New Roman" w:cs="Times New Roman"/>
      <w:sz w:val="24"/>
      <w:szCs w:val="24"/>
      <w:lang w:eastAsia="zh-CN"/>
    </w:rPr>
  </w:style>
  <w:style w:type="paragraph" w:customStyle="1" w:styleId="Times12">
    <w:name w:val="Times 12"/>
    <w:basedOn w:val="a0"/>
    <w:rsid w:val="00051EB5"/>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rsid w:val="00051EB5"/>
  </w:style>
  <w:style w:type="character" w:customStyle="1" w:styleId="27">
    <w:name w:val="Основной текст (2)_"/>
    <w:basedOn w:val="a1"/>
    <w:link w:val="26"/>
    <w:locked/>
    <w:rsid w:val="00A449F2"/>
    <w:rPr>
      <w:b/>
      <w:bCs/>
      <w:kern w:val="1"/>
      <w:sz w:val="23"/>
      <w:szCs w:val="23"/>
      <w:shd w:val="clear" w:color="auto" w:fill="FFFFFF"/>
      <w:lang w:eastAsia="hi-IN" w:bidi="hi-IN"/>
    </w:rPr>
  </w:style>
  <w:style w:type="paragraph" w:customStyle="1" w:styleId="affffff4">
    <w:name w:val="Пункт Знак"/>
    <w:basedOn w:val="a0"/>
    <w:uiPriority w:val="99"/>
    <w:qFormat/>
    <w:rsid w:val="0015508A"/>
    <w:pPr>
      <w:widowControl/>
      <w:tabs>
        <w:tab w:val="left" w:pos="851"/>
        <w:tab w:val="left" w:pos="1134"/>
        <w:tab w:val="num" w:pos="1702"/>
      </w:tabs>
      <w:suppressAutoHyphens w:val="0"/>
      <w:snapToGrid w:val="0"/>
      <w:spacing w:line="360" w:lineRule="auto"/>
      <w:ind w:left="1702" w:hanging="567"/>
      <w:jc w:val="both"/>
    </w:pPr>
    <w:rPr>
      <w:rFonts w:eastAsia="Times New Roman" w:cs="Times New Roman"/>
      <w:kern w:val="0"/>
      <w:sz w:val="28"/>
      <w:szCs w:val="20"/>
      <w:lang w:eastAsia="ru-RU" w:bidi="ar-SA"/>
    </w:rPr>
  </w:style>
  <w:style w:type="paragraph" w:customStyle="1" w:styleId="affffff5">
    <w:name w:val="Подпункт"/>
    <w:basedOn w:val="affffff4"/>
    <w:uiPriority w:val="99"/>
    <w:rsid w:val="0015508A"/>
    <w:pPr>
      <w:tabs>
        <w:tab w:val="clear" w:pos="1134"/>
        <w:tab w:val="clear" w:pos="1702"/>
        <w:tab w:val="num" w:pos="851"/>
      </w:tabs>
      <w:ind w:left="851" w:hanging="851"/>
    </w:pPr>
  </w:style>
  <w:style w:type="paragraph" w:customStyle="1" w:styleId="affffff6">
    <w:name w:val="Подподподпункт"/>
    <w:basedOn w:val="a0"/>
    <w:uiPriority w:val="99"/>
    <w:rsid w:val="0015508A"/>
    <w:pPr>
      <w:widowControl/>
      <w:tabs>
        <w:tab w:val="left" w:pos="1134"/>
        <w:tab w:val="num" w:pos="1576"/>
        <w:tab w:val="left" w:pos="1701"/>
      </w:tabs>
      <w:suppressAutoHyphens w:val="0"/>
      <w:snapToGrid w:val="0"/>
      <w:spacing w:line="360" w:lineRule="auto"/>
      <w:ind w:left="1576" w:hanging="1008"/>
      <w:jc w:val="both"/>
    </w:pPr>
    <w:rPr>
      <w:rFonts w:eastAsia="Times New Roman" w:cs="Times New Roman"/>
      <w:kern w:val="0"/>
      <w:sz w:val="28"/>
      <w:szCs w:val="20"/>
      <w:lang w:eastAsia="ru-RU" w:bidi="ar-SA"/>
    </w:rPr>
  </w:style>
  <w:style w:type="paragraph" w:customStyle="1" w:styleId="1fe">
    <w:name w:val="Пункт1"/>
    <w:basedOn w:val="a0"/>
    <w:uiPriority w:val="99"/>
    <w:rsid w:val="0015508A"/>
    <w:pPr>
      <w:widowControl/>
      <w:tabs>
        <w:tab w:val="num" w:pos="567"/>
      </w:tabs>
      <w:suppressAutoHyphens w:val="0"/>
      <w:snapToGrid w:val="0"/>
      <w:spacing w:before="240" w:line="360" w:lineRule="auto"/>
      <w:ind w:left="567" w:hanging="279"/>
      <w:jc w:val="center"/>
    </w:pPr>
    <w:rPr>
      <w:rFonts w:ascii="Arial" w:eastAsia="Times New Roman" w:hAnsi="Arial" w:cs="Times New Roman"/>
      <w:b/>
      <w:kern w:val="0"/>
      <w:sz w:val="28"/>
      <w:szCs w:val="28"/>
      <w:lang w:eastAsia="ru-RU" w:bidi="ar-SA"/>
    </w:rPr>
  </w:style>
  <w:style w:type="numbering" w:customStyle="1" w:styleId="WWNum34">
    <w:name w:val="WWNum34"/>
    <w:rsid w:val="0015508A"/>
    <w:pPr>
      <w:numPr>
        <w:numId w:val="37"/>
      </w:numPr>
    </w:pPr>
  </w:style>
  <w:style w:type="character" w:customStyle="1" w:styleId="txt1">
    <w:name w:val="txt1"/>
    <w:rsid w:val="001A5701"/>
    <w:rPr>
      <w:rFonts w:ascii="Arial" w:hAnsi="Arial" w:cs="Arial" w:hint="default"/>
      <w:sz w:val="21"/>
      <w:szCs w:val="21"/>
    </w:rPr>
  </w:style>
  <w:style w:type="character" w:customStyle="1" w:styleId="1ff">
    <w:name w:val="Неразрешенное упоминание1"/>
    <w:basedOn w:val="a1"/>
    <w:uiPriority w:val="99"/>
    <w:semiHidden/>
    <w:unhideWhenUsed/>
    <w:rsid w:val="009D6941"/>
    <w:rPr>
      <w:color w:val="605E5C"/>
      <w:shd w:val="clear" w:color="auto" w:fill="E1DFDD"/>
    </w:rPr>
  </w:style>
  <w:style w:type="paragraph" w:customStyle="1" w:styleId="s1">
    <w:name w:val="s_1"/>
    <w:basedOn w:val="a0"/>
    <w:rsid w:val="0001736C"/>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31800">
      <w:bodyDiv w:val="1"/>
      <w:marLeft w:val="0"/>
      <w:marRight w:val="0"/>
      <w:marTop w:val="0"/>
      <w:marBottom w:val="0"/>
      <w:divBdr>
        <w:top w:val="none" w:sz="0" w:space="0" w:color="auto"/>
        <w:left w:val="none" w:sz="0" w:space="0" w:color="auto"/>
        <w:bottom w:val="none" w:sz="0" w:space="0" w:color="auto"/>
        <w:right w:val="none" w:sz="0" w:space="0" w:color="auto"/>
      </w:divBdr>
    </w:div>
    <w:div w:id="315958922">
      <w:bodyDiv w:val="1"/>
      <w:marLeft w:val="0"/>
      <w:marRight w:val="0"/>
      <w:marTop w:val="0"/>
      <w:marBottom w:val="0"/>
      <w:divBdr>
        <w:top w:val="none" w:sz="0" w:space="0" w:color="auto"/>
        <w:left w:val="none" w:sz="0" w:space="0" w:color="auto"/>
        <w:bottom w:val="none" w:sz="0" w:space="0" w:color="auto"/>
        <w:right w:val="none" w:sz="0" w:space="0" w:color="auto"/>
      </w:divBdr>
    </w:div>
    <w:div w:id="411008385">
      <w:bodyDiv w:val="1"/>
      <w:marLeft w:val="0"/>
      <w:marRight w:val="0"/>
      <w:marTop w:val="0"/>
      <w:marBottom w:val="0"/>
      <w:divBdr>
        <w:top w:val="none" w:sz="0" w:space="0" w:color="auto"/>
        <w:left w:val="none" w:sz="0" w:space="0" w:color="auto"/>
        <w:bottom w:val="none" w:sz="0" w:space="0" w:color="auto"/>
        <w:right w:val="none" w:sz="0" w:space="0" w:color="auto"/>
      </w:divBdr>
    </w:div>
    <w:div w:id="430202762">
      <w:bodyDiv w:val="1"/>
      <w:marLeft w:val="0"/>
      <w:marRight w:val="0"/>
      <w:marTop w:val="0"/>
      <w:marBottom w:val="0"/>
      <w:divBdr>
        <w:top w:val="none" w:sz="0" w:space="0" w:color="auto"/>
        <w:left w:val="none" w:sz="0" w:space="0" w:color="auto"/>
        <w:bottom w:val="none" w:sz="0" w:space="0" w:color="auto"/>
        <w:right w:val="none" w:sz="0" w:space="0" w:color="auto"/>
      </w:divBdr>
    </w:div>
    <w:div w:id="719138089">
      <w:bodyDiv w:val="1"/>
      <w:marLeft w:val="0"/>
      <w:marRight w:val="0"/>
      <w:marTop w:val="0"/>
      <w:marBottom w:val="0"/>
      <w:divBdr>
        <w:top w:val="none" w:sz="0" w:space="0" w:color="auto"/>
        <w:left w:val="none" w:sz="0" w:space="0" w:color="auto"/>
        <w:bottom w:val="none" w:sz="0" w:space="0" w:color="auto"/>
        <w:right w:val="none" w:sz="0" w:space="0" w:color="auto"/>
      </w:divBdr>
    </w:div>
    <w:div w:id="749936047">
      <w:bodyDiv w:val="1"/>
      <w:marLeft w:val="0"/>
      <w:marRight w:val="0"/>
      <w:marTop w:val="0"/>
      <w:marBottom w:val="0"/>
      <w:divBdr>
        <w:top w:val="none" w:sz="0" w:space="0" w:color="auto"/>
        <w:left w:val="none" w:sz="0" w:space="0" w:color="auto"/>
        <w:bottom w:val="none" w:sz="0" w:space="0" w:color="auto"/>
        <w:right w:val="none" w:sz="0" w:space="0" w:color="auto"/>
      </w:divBdr>
    </w:div>
    <w:div w:id="828523186">
      <w:bodyDiv w:val="1"/>
      <w:marLeft w:val="0"/>
      <w:marRight w:val="0"/>
      <w:marTop w:val="0"/>
      <w:marBottom w:val="0"/>
      <w:divBdr>
        <w:top w:val="none" w:sz="0" w:space="0" w:color="auto"/>
        <w:left w:val="none" w:sz="0" w:space="0" w:color="auto"/>
        <w:bottom w:val="none" w:sz="0" w:space="0" w:color="auto"/>
        <w:right w:val="none" w:sz="0" w:space="0" w:color="auto"/>
      </w:divBdr>
    </w:div>
    <w:div w:id="837115514">
      <w:bodyDiv w:val="1"/>
      <w:marLeft w:val="0"/>
      <w:marRight w:val="0"/>
      <w:marTop w:val="0"/>
      <w:marBottom w:val="0"/>
      <w:divBdr>
        <w:top w:val="none" w:sz="0" w:space="0" w:color="auto"/>
        <w:left w:val="none" w:sz="0" w:space="0" w:color="auto"/>
        <w:bottom w:val="none" w:sz="0" w:space="0" w:color="auto"/>
        <w:right w:val="none" w:sz="0" w:space="0" w:color="auto"/>
      </w:divBdr>
    </w:div>
    <w:div w:id="973945520">
      <w:bodyDiv w:val="1"/>
      <w:marLeft w:val="0"/>
      <w:marRight w:val="0"/>
      <w:marTop w:val="0"/>
      <w:marBottom w:val="0"/>
      <w:divBdr>
        <w:top w:val="none" w:sz="0" w:space="0" w:color="auto"/>
        <w:left w:val="none" w:sz="0" w:space="0" w:color="auto"/>
        <w:bottom w:val="none" w:sz="0" w:space="0" w:color="auto"/>
        <w:right w:val="none" w:sz="0" w:space="0" w:color="auto"/>
      </w:divBdr>
    </w:div>
    <w:div w:id="1018897463">
      <w:bodyDiv w:val="1"/>
      <w:marLeft w:val="0"/>
      <w:marRight w:val="0"/>
      <w:marTop w:val="0"/>
      <w:marBottom w:val="0"/>
      <w:divBdr>
        <w:top w:val="none" w:sz="0" w:space="0" w:color="auto"/>
        <w:left w:val="none" w:sz="0" w:space="0" w:color="auto"/>
        <w:bottom w:val="none" w:sz="0" w:space="0" w:color="auto"/>
        <w:right w:val="none" w:sz="0" w:space="0" w:color="auto"/>
      </w:divBdr>
      <w:divsChild>
        <w:div w:id="452672823">
          <w:marLeft w:val="0"/>
          <w:marRight w:val="0"/>
          <w:marTop w:val="0"/>
          <w:marBottom w:val="240"/>
          <w:divBdr>
            <w:top w:val="none" w:sz="0" w:space="0" w:color="auto"/>
            <w:left w:val="none" w:sz="0" w:space="0" w:color="auto"/>
            <w:bottom w:val="none" w:sz="0" w:space="0" w:color="auto"/>
            <w:right w:val="none" w:sz="0" w:space="0" w:color="auto"/>
          </w:divBdr>
        </w:div>
      </w:divsChild>
    </w:div>
    <w:div w:id="1194533167">
      <w:bodyDiv w:val="1"/>
      <w:marLeft w:val="0"/>
      <w:marRight w:val="0"/>
      <w:marTop w:val="0"/>
      <w:marBottom w:val="0"/>
      <w:divBdr>
        <w:top w:val="none" w:sz="0" w:space="0" w:color="auto"/>
        <w:left w:val="none" w:sz="0" w:space="0" w:color="auto"/>
        <w:bottom w:val="none" w:sz="0" w:space="0" w:color="auto"/>
        <w:right w:val="none" w:sz="0" w:space="0" w:color="auto"/>
      </w:divBdr>
    </w:div>
    <w:div w:id="1223521105">
      <w:bodyDiv w:val="1"/>
      <w:marLeft w:val="0"/>
      <w:marRight w:val="0"/>
      <w:marTop w:val="0"/>
      <w:marBottom w:val="0"/>
      <w:divBdr>
        <w:top w:val="none" w:sz="0" w:space="0" w:color="auto"/>
        <w:left w:val="none" w:sz="0" w:space="0" w:color="auto"/>
        <w:bottom w:val="none" w:sz="0" w:space="0" w:color="auto"/>
        <w:right w:val="none" w:sz="0" w:space="0" w:color="auto"/>
      </w:divBdr>
    </w:div>
    <w:div w:id="1227840727">
      <w:bodyDiv w:val="1"/>
      <w:marLeft w:val="0"/>
      <w:marRight w:val="0"/>
      <w:marTop w:val="0"/>
      <w:marBottom w:val="0"/>
      <w:divBdr>
        <w:top w:val="none" w:sz="0" w:space="0" w:color="auto"/>
        <w:left w:val="none" w:sz="0" w:space="0" w:color="auto"/>
        <w:bottom w:val="none" w:sz="0" w:space="0" w:color="auto"/>
        <w:right w:val="none" w:sz="0" w:space="0" w:color="auto"/>
      </w:divBdr>
    </w:div>
    <w:div w:id="1243175872">
      <w:bodyDiv w:val="1"/>
      <w:marLeft w:val="0"/>
      <w:marRight w:val="0"/>
      <w:marTop w:val="0"/>
      <w:marBottom w:val="0"/>
      <w:divBdr>
        <w:top w:val="none" w:sz="0" w:space="0" w:color="auto"/>
        <w:left w:val="none" w:sz="0" w:space="0" w:color="auto"/>
        <w:bottom w:val="none" w:sz="0" w:space="0" w:color="auto"/>
        <w:right w:val="none" w:sz="0" w:space="0" w:color="auto"/>
      </w:divBdr>
    </w:div>
    <w:div w:id="1317799080">
      <w:bodyDiv w:val="1"/>
      <w:marLeft w:val="0"/>
      <w:marRight w:val="0"/>
      <w:marTop w:val="0"/>
      <w:marBottom w:val="0"/>
      <w:divBdr>
        <w:top w:val="none" w:sz="0" w:space="0" w:color="auto"/>
        <w:left w:val="none" w:sz="0" w:space="0" w:color="auto"/>
        <w:bottom w:val="none" w:sz="0" w:space="0" w:color="auto"/>
        <w:right w:val="none" w:sz="0" w:space="0" w:color="auto"/>
      </w:divBdr>
    </w:div>
    <w:div w:id="1478106468">
      <w:bodyDiv w:val="1"/>
      <w:marLeft w:val="0"/>
      <w:marRight w:val="0"/>
      <w:marTop w:val="0"/>
      <w:marBottom w:val="0"/>
      <w:divBdr>
        <w:top w:val="none" w:sz="0" w:space="0" w:color="auto"/>
        <w:left w:val="none" w:sz="0" w:space="0" w:color="auto"/>
        <w:bottom w:val="none" w:sz="0" w:space="0" w:color="auto"/>
        <w:right w:val="none" w:sz="0" w:space="0" w:color="auto"/>
      </w:divBdr>
    </w:div>
    <w:div w:id="2007855663">
      <w:bodyDiv w:val="1"/>
      <w:marLeft w:val="0"/>
      <w:marRight w:val="0"/>
      <w:marTop w:val="0"/>
      <w:marBottom w:val="0"/>
      <w:divBdr>
        <w:top w:val="none" w:sz="0" w:space="0" w:color="auto"/>
        <w:left w:val="none" w:sz="0" w:space="0" w:color="auto"/>
        <w:bottom w:val="none" w:sz="0" w:space="0" w:color="auto"/>
        <w:right w:val="none" w:sz="0" w:space="0" w:color="auto"/>
      </w:divBdr>
    </w:div>
    <w:div w:id="20518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A1276-B49C-431D-89C0-D85C5121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6625</Words>
  <Characters>37767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44304</CharactersWithSpaces>
  <SharedDoc>false</SharedDoc>
  <HLinks>
    <vt:vector size="36" baseType="variant">
      <vt:variant>
        <vt:i4>5963832</vt:i4>
      </vt:variant>
      <vt:variant>
        <vt:i4>15</vt:i4>
      </vt:variant>
      <vt:variant>
        <vt:i4>0</vt:i4>
      </vt:variant>
      <vt:variant>
        <vt:i4>5</vt:i4>
      </vt:variant>
      <vt:variant>
        <vt:lpwstr>mailto:office@sev-erirc.ru</vt:lpwstr>
      </vt:variant>
      <vt:variant>
        <vt:lpwstr/>
      </vt:variant>
      <vt:variant>
        <vt:i4>2162708</vt:i4>
      </vt:variant>
      <vt:variant>
        <vt:i4>12</vt:i4>
      </vt:variant>
      <vt:variant>
        <vt:i4>0</vt:i4>
      </vt:variant>
      <vt:variant>
        <vt:i4>5</vt:i4>
      </vt:variant>
      <vt:variant>
        <vt:lpwstr>mailto:crimea@rosinkas.ru</vt:lpwstr>
      </vt:variant>
      <vt:variant>
        <vt:lpwstr/>
      </vt:variant>
      <vt:variant>
        <vt:i4>4325466</vt:i4>
      </vt:variant>
      <vt:variant>
        <vt:i4>9</vt:i4>
      </vt:variant>
      <vt:variant>
        <vt:i4>0</vt:i4>
      </vt:variant>
      <vt:variant>
        <vt:i4>5</vt:i4>
      </vt:variant>
      <vt:variant>
        <vt:lpwstr>consultantplus://offline/ref=6583C82F03B66BDE75317500E3E1B22B104693BF1C499E1AF933794EC4ADF9K</vt:lpwstr>
      </vt:variant>
      <vt:variant>
        <vt:lpwstr/>
      </vt:variant>
      <vt:variant>
        <vt:i4>4325376</vt:i4>
      </vt:variant>
      <vt:variant>
        <vt:i4>6</vt:i4>
      </vt:variant>
      <vt:variant>
        <vt:i4>0</vt:i4>
      </vt:variant>
      <vt:variant>
        <vt:i4>5</vt:i4>
      </vt:variant>
      <vt:variant>
        <vt:lpwstr>consultantplus://offline/ref=6583C82F03B66BDE75317500E3E1B22B134F95B512449E1AF933794EC4ADF9K</vt:lpwstr>
      </vt:variant>
      <vt:variant>
        <vt:lpwstr/>
      </vt:variant>
      <vt:variant>
        <vt:i4>4325458</vt:i4>
      </vt:variant>
      <vt:variant>
        <vt:i4>3</vt:i4>
      </vt:variant>
      <vt:variant>
        <vt:i4>0</vt:i4>
      </vt:variant>
      <vt:variant>
        <vt:i4>5</vt:i4>
      </vt:variant>
      <vt:variant>
        <vt:lpwstr>consultantplus://offline/ref=6583C82F03B66BDE75317500E3E1B22B104692B71D4F9E1AF933794EC4ADF9K</vt:lpwstr>
      </vt:variant>
      <vt:variant>
        <vt:lpwstr/>
      </vt:variant>
      <vt:variant>
        <vt:i4>4325458</vt:i4>
      </vt:variant>
      <vt:variant>
        <vt:i4>0</vt:i4>
      </vt:variant>
      <vt:variant>
        <vt:i4>0</vt:i4>
      </vt:variant>
      <vt:variant>
        <vt:i4>5</vt:i4>
      </vt:variant>
      <vt:variant>
        <vt:lpwstr>consultantplus://offline/ref=6583C82F03B66BDE75317500E3E1B22B104692B71D4F9E1AF933794EC4ADF9K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Анжела</dc:creator>
  <cp:lastModifiedBy>Яковлев</cp:lastModifiedBy>
  <cp:revision>17</cp:revision>
  <cp:lastPrinted>2023-12-23T23:08:00Z</cp:lastPrinted>
  <dcterms:created xsi:type="dcterms:W3CDTF">2024-05-30T06:18:00Z</dcterms:created>
  <dcterms:modified xsi:type="dcterms:W3CDTF">2025-06-24T09:37:00Z</dcterms:modified>
</cp:coreProperties>
</file>