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260"/>
        <w:gridCol w:w="4636"/>
      </w:tblGrid>
      <w:tr w:rsidR="0047656B" w:rsidRPr="003144B0" w14:paraId="13FB29ED" w14:textId="77777777" w:rsidTr="00C378EC">
        <w:trPr>
          <w:trHeight w:val="269"/>
        </w:trPr>
        <w:tc>
          <w:tcPr>
            <w:tcW w:w="4260" w:type="dxa"/>
            <w:shd w:val="clear" w:color="auto" w:fill="auto"/>
          </w:tcPr>
          <w:p w14:paraId="778F3980" w14:textId="77777777" w:rsidR="0047656B" w:rsidRPr="003144B0" w:rsidRDefault="0047656B" w:rsidP="006A6E78">
            <w:pPr>
              <w:snapToGrid w:val="0"/>
              <w:spacing w:after="0"/>
              <w:ind w:firstLine="284"/>
              <w:jc w:val="right"/>
              <w:rPr>
                <w:rFonts w:ascii="Arial Narrow" w:hAnsi="Arial Narrow"/>
                <w:bCs/>
              </w:rPr>
            </w:pPr>
          </w:p>
          <w:p w14:paraId="4C9DD311" w14:textId="77777777" w:rsidR="0047656B" w:rsidRPr="003144B0" w:rsidRDefault="0047656B" w:rsidP="006A6E78">
            <w:pPr>
              <w:spacing w:after="0"/>
              <w:ind w:firstLine="284"/>
              <w:jc w:val="right"/>
              <w:rPr>
                <w:rFonts w:ascii="Arial Narrow" w:hAnsi="Arial Narrow"/>
                <w:bCs/>
              </w:rPr>
            </w:pPr>
          </w:p>
          <w:p w14:paraId="5DB71ED9" w14:textId="77777777" w:rsidR="0047656B" w:rsidRPr="003144B0" w:rsidRDefault="0047656B" w:rsidP="006A6E78">
            <w:pPr>
              <w:spacing w:after="0"/>
              <w:ind w:firstLine="284"/>
              <w:jc w:val="right"/>
              <w:rPr>
                <w:rFonts w:ascii="Arial Narrow" w:hAnsi="Arial Narrow"/>
                <w:bCs/>
              </w:rPr>
            </w:pPr>
          </w:p>
          <w:p w14:paraId="55274558" w14:textId="77777777" w:rsidR="0047656B" w:rsidRPr="003144B0" w:rsidRDefault="0047656B" w:rsidP="006A6E78">
            <w:pPr>
              <w:spacing w:after="0"/>
              <w:ind w:firstLine="284"/>
              <w:jc w:val="right"/>
              <w:rPr>
                <w:rFonts w:ascii="Arial Narrow" w:hAnsi="Arial Narrow"/>
                <w:bCs/>
              </w:rPr>
            </w:pPr>
          </w:p>
          <w:p w14:paraId="5E9C2AFE" w14:textId="77777777" w:rsidR="0047656B" w:rsidRPr="003144B0" w:rsidRDefault="0047656B" w:rsidP="006A6E78">
            <w:pPr>
              <w:spacing w:after="0"/>
              <w:ind w:firstLine="284"/>
              <w:jc w:val="right"/>
              <w:rPr>
                <w:rFonts w:ascii="Arial Narrow" w:hAnsi="Arial Narrow"/>
                <w:bCs/>
              </w:rPr>
            </w:pPr>
          </w:p>
          <w:p w14:paraId="282A2CF0" w14:textId="77777777" w:rsidR="0047656B" w:rsidRPr="003144B0" w:rsidRDefault="0047656B" w:rsidP="006A6E78">
            <w:pPr>
              <w:spacing w:after="0"/>
              <w:ind w:firstLine="284"/>
              <w:jc w:val="right"/>
              <w:rPr>
                <w:rFonts w:ascii="Arial Narrow" w:hAnsi="Arial Narrow"/>
                <w:bCs/>
              </w:rPr>
            </w:pPr>
          </w:p>
          <w:p w14:paraId="750AC4C8" w14:textId="77777777" w:rsidR="0047656B" w:rsidRPr="003144B0" w:rsidRDefault="0047656B" w:rsidP="006A6E78">
            <w:pPr>
              <w:spacing w:after="0"/>
              <w:ind w:firstLine="284"/>
              <w:rPr>
                <w:rFonts w:ascii="Arial Narrow" w:hAnsi="Arial Narrow"/>
                <w:bCs/>
              </w:rPr>
            </w:pPr>
          </w:p>
        </w:tc>
        <w:tc>
          <w:tcPr>
            <w:tcW w:w="4636" w:type="dxa"/>
            <w:shd w:val="clear" w:color="auto" w:fill="auto"/>
          </w:tcPr>
          <w:p w14:paraId="392C2571" w14:textId="77777777" w:rsidR="0047656B" w:rsidRDefault="0047656B" w:rsidP="006A6E78">
            <w:pPr>
              <w:spacing w:after="0"/>
              <w:ind w:firstLine="284"/>
              <w:jc w:val="center"/>
              <w:rPr>
                <w:rFonts w:ascii="Arial Narrow" w:hAnsi="Arial Narrow" w:cs="Arial Narrow"/>
                <w:b/>
                <w:bCs/>
              </w:rPr>
            </w:pPr>
          </w:p>
          <w:p w14:paraId="6DA53265" w14:textId="77777777" w:rsidR="0047656B" w:rsidRPr="003144B0" w:rsidRDefault="0047656B" w:rsidP="006A6E78">
            <w:pPr>
              <w:spacing w:after="0"/>
              <w:ind w:firstLine="284"/>
              <w:jc w:val="center"/>
              <w:rPr>
                <w:rFonts w:ascii="Arial Narrow" w:hAnsi="Arial Narrow" w:cs="Arial Narrow"/>
                <w:b/>
                <w:bCs/>
              </w:rPr>
            </w:pPr>
            <w:r w:rsidRPr="003144B0">
              <w:rPr>
                <w:rFonts w:ascii="Arial Narrow" w:hAnsi="Arial Narrow" w:cs="Arial Narrow"/>
                <w:b/>
                <w:bCs/>
              </w:rPr>
              <w:t>«УТВЕРЖДЕНО»</w:t>
            </w:r>
          </w:p>
          <w:p w14:paraId="758B3E6E" w14:textId="77777777" w:rsidR="0047656B" w:rsidRPr="003144B0" w:rsidRDefault="0047656B" w:rsidP="006A6E78">
            <w:pPr>
              <w:spacing w:after="0"/>
              <w:ind w:firstLine="284"/>
              <w:jc w:val="center"/>
              <w:rPr>
                <w:rFonts w:ascii="Arial Narrow" w:hAnsi="Arial Narrow" w:cs="Arial Narrow"/>
                <w:b/>
                <w:bCs/>
              </w:rPr>
            </w:pPr>
          </w:p>
          <w:p w14:paraId="79E6F7F8" w14:textId="2ACF9FB0" w:rsidR="0047656B" w:rsidRPr="003144B0" w:rsidRDefault="00F3336F" w:rsidP="00F3336F">
            <w:pPr>
              <w:spacing w:after="0"/>
              <w:rPr>
                <w:rFonts w:ascii="Arial Narrow" w:hAnsi="Arial Narrow" w:cs="Arial Narrow"/>
                <w:bCs/>
              </w:rPr>
            </w:pPr>
            <w:r>
              <w:rPr>
                <w:rFonts w:ascii="Arial Narrow" w:hAnsi="Arial Narrow" w:cs="Arial Narrow"/>
                <w:bCs/>
              </w:rPr>
              <w:t xml:space="preserve">                  </w:t>
            </w:r>
            <w:r w:rsidR="00041C69">
              <w:rPr>
                <w:rFonts w:ascii="Arial Narrow" w:hAnsi="Arial Narrow" w:cs="Arial Narrow"/>
                <w:bCs/>
              </w:rPr>
              <w:t>Генеральный директор</w:t>
            </w:r>
            <w:r w:rsidR="0047656B" w:rsidRPr="003144B0">
              <w:rPr>
                <w:rFonts w:ascii="Arial Narrow" w:hAnsi="Arial Narrow" w:cs="Arial Narrow"/>
                <w:bCs/>
              </w:rPr>
              <w:t xml:space="preserve"> </w:t>
            </w:r>
          </w:p>
          <w:p w14:paraId="2CC3E898" w14:textId="77777777" w:rsidR="0047656B" w:rsidRPr="003144B0" w:rsidRDefault="0047656B" w:rsidP="006A6E78">
            <w:pPr>
              <w:spacing w:after="0"/>
              <w:ind w:firstLine="284"/>
              <w:jc w:val="center"/>
              <w:rPr>
                <w:rFonts w:ascii="Arial Narrow" w:hAnsi="Arial Narrow" w:cs="Arial Narrow"/>
                <w:bCs/>
              </w:rPr>
            </w:pPr>
          </w:p>
          <w:p w14:paraId="72BEE0AA" w14:textId="6BBEBBD8" w:rsidR="0047656B" w:rsidRPr="003144B0" w:rsidRDefault="0047656B" w:rsidP="006A6E78">
            <w:pPr>
              <w:spacing w:after="0"/>
              <w:ind w:firstLine="284"/>
              <w:jc w:val="center"/>
              <w:rPr>
                <w:rFonts w:ascii="Arial Narrow" w:hAnsi="Arial Narrow" w:cs="Arial Narrow"/>
                <w:bCs/>
              </w:rPr>
            </w:pPr>
            <w:r w:rsidRPr="003144B0">
              <w:rPr>
                <w:rFonts w:ascii="Arial Narrow" w:hAnsi="Arial Narrow" w:cs="Arial Narrow"/>
                <w:bCs/>
              </w:rPr>
              <w:t xml:space="preserve">_______________ / </w:t>
            </w:r>
            <w:r w:rsidR="00041C69">
              <w:rPr>
                <w:rFonts w:ascii="Arial Narrow" w:hAnsi="Arial Narrow" w:cs="Arial Narrow"/>
                <w:bCs/>
              </w:rPr>
              <w:t>С. В. Дёмин</w:t>
            </w:r>
            <w:r w:rsidRPr="003144B0">
              <w:rPr>
                <w:rFonts w:ascii="Arial Narrow" w:hAnsi="Arial Narrow" w:cs="Arial Narrow"/>
                <w:bCs/>
              </w:rPr>
              <w:t xml:space="preserve"> </w:t>
            </w:r>
          </w:p>
          <w:p w14:paraId="1FBDC49C" w14:textId="77777777" w:rsidR="0047656B" w:rsidRPr="003144B0" w:rsidRDefault="0047656B" w:rsidP="006A6E78">
            <w:pPr>
              <w:spacing w:after="0"/>
              <w:ind w:firstLine="284"/>
              <w:jc w:val="center"/>
              <w:rPr>
                <w:rFonts w:ascii="Arial Narrow" w:hAnsi="Arial Narrow" w:cs="Arial Narrow"/>
                <w:bCs/>
              </w:rPr>
            </w:pPr>
          </w:p>
          <w:p w14:paraId="4E2C490C" w14:textId="73D2FEC3" w:rsidR="0047656B" w:rsidRPr="003144B0" w:rsidRDefault="0047656B" w:rsidP="00BF6B30">
            <w:pPr>
              <w:spacing w:after="0"/>
              <w:ind w:firstLine="284"/>
              <w:jc w:val="center"/>
              <w:rPr>
                <w:rFonts w:ascii="Arial Narrow" w:hAnsi="Arial Narrow" w:cs="Arial Narrow"/>
              </w:rPr>
            </w:pPr>
            <w:r w:rsidRPr="003144B0">
              <w:rPr>
                <w:rFonts w:ascii="Arial Narrow" w:hAnsi="Arial Narrow" w:cs="Arial Narrow"/>
                <w:bCs/>
              </w:rPr>
              <w:t>«___» _______________ 202</w:t>
            </w:r>
            <w:r w:rsidR="00BF6B30">
              <w:rPr>
                <w:rFonts w:ascii="Arial Narrow" w:hAnsi="Arial Narrow" w:cs="Arial Narrow"/>
                <w:bCs/>
              </w:rPr>
              <w:t>6</w:t>
            </w:r>
            <w:r w:rsidRPr="003144B0">
              <w:rPr>
                <w:rFonts w:ascii="Arial Narrow" w:hAnsi="Arial Narrow" w:cs="Arial Narrow"/>
                <w:bCs/>
              </w:rPr>
              <w:t xml:space="preserve"> год</w:t>
            </w:r>
          </w:p>
        </w:tc>
      </w:tr>
    </w:tbl>
    <w:p w14:paraId="25843766" w14:textId="77777777" w:rsidR="0047656B" w:rsidRPr="003144B0" w:rsidRDefault="0047656B" w:rsidP="0047656B">
      <w:pPr>
        <w:ind w:firstLine="284"/>
        <w:jc w:val="center"/>
        <w:rPr>
          <w:rFonts w:ascii="Arial Narrow" w:hAnsi="Arial Narrow" w:cs="Arial Narrow"/>
        </w:rPr>
      </w:pPr>
    </w:p>
    <w:p w14:paraId="5C4E16C6" w14:textId="77777777" w:rsidR="0047656B" w:rsidRPr="003144B0" w:rsidRDefault="0047656B" w:rsidP="0047656B">
      <w:pPr>
        <w:ind w:firstLine="284"/>
        <w:rPr>
          <w:rFonts w:ascii="Arial Narrow" w:hAnsi="Arial Narrow" w:cs="Arial Narrow"/>
        </w:rPr>
      </w:pPr>
    </w:p>
    <w:p w14:paraId="3ACC9826" w14:textId="77777777" w:rsidR="0047656B" w:rsidRPr="003144B0" w:rsidRDefault="0047656B" w:rsidP="0047656B">
      <w:pPr>
        <w:ind w:firstLine="284"/>
        <w:rPr>
          <w:rFonts w:ascii="Arial Narrow" w:hAnsi="Arial Narrow" w:cs="Arial Narrow"/>
        </w:rPr>
      </w:pPr>
    </w:p>
    <w:p w14:paraId="55F5CB10" w14:textId="77777777" w:rsidR="0047656B" w:rsidRPr="003144B0" w:rsidRDefault="0047656B" w:rsidP="0047656B">
      <w:pPr>
        <w:ind w:firstLine="284"/>
        <w:rPr>
          <w:rFonts w:ascii="Arial Narrow" w:hAnsi="Arial Narrow" w:cs="Arial Narrow"/>
        </w:rPr>
      </w:pPr>
    </w:p>
    <w:p w14:paraId="517BF5CF" w14:textId="77777777" w:rsidR="0047656B" w:rsidRPr="003144B0" w:rsidRDefault="0047656B" w:rsidP="0047656B">
      <w:pPr>
        <w:ind w:firstLine="284"/>
        <w:rPr>
          <w:rFonts w:ascii="Arial Narrow" w:hAnsi="Arial Narrow" w:cs="Arial Narrow"/>
        </w:rPr>
      </w:pPr>
    </w:p>
    <w:p w14:paraId="1B91ED9A" w14:textId="3B4E6356" w:rsidR="0047656B" w:rsidRPr="003144B0" w:rsidRDefault="00E863D1" w:rsidP="00F97522">
      <w:pPr>
        <w:ind w:left="708" w:firstLine="284"/>
        <w:rPr>
          <w:rFonts w:ascii="Arial Narrow" w:hAnsi="Arial Narrow" w:cs="Arial Narrow"/>
        </w:rPr>
      </w:pPr>
      <w:r>
        <w:rPr>
          <w:rFonts w:ascii="Arial Narrow" w:hAnsi="Arial Narrow"/>
          <w:noProof/>
        </w:rPr>
        <mc:AlternateContent>
          <mc:Choice Requires="wps">
            <w:drawing>
              <wp:anchor distT="0" distB="0" distL="0" distR="114935" simplePos="0" relativeHeight="251660288" behindDoc="0" locked="0" layoutInCell="1" allowOverlap="1" wp14:anchorId="5F6C53A9" wp14:editId="73B32990">
                <wp:simplePos x="0" y="0"/>
                <wp:positionH relativeFrom="margin">
                  <wp:posOffset>-145415</wp:posOffset>
                </wp:positionH>
                <wp:positionV relativeFrom="paragraph">
                  <wp:posOffset>316230</wp:posOffset>
                </wp:positionV>
                <wp:extent cx="6056630" cy="1717040"/>
                <wp:effectExtent l="3175" t="1270" r="762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1717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9540"/>
                            </w:tblGrid>
                            <w:tr w:rsidR="00214023" w14:paraId="1F08E04B" w14:textId="77777777">
                              <w:tc>
                                <w:tcPr>
                                  <w:tcW w:w="9540" w:type="dxa"/>
                                  <w:shd w:val="clear" w:color="auto" w:fill="auto"/>
                                </w:tcPr>
                                <w:p w14:paraId="281E1289" w14:textId="252A056C"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Извещение о проведении </w:t>
                                  </w:r>
                                  <w:r w:rsidR="002B358C" w:rsidRPr="00041C69">
                                    <w:rPr>
                                      <w:rFonts w:ascii="Arial Narrow" w:hAnsi="Arial Narrow" w:cs="Arial Narrow"/>
                                      <w:b/>
                                      <w:bCs/>
                                      <w:sz w:val="40"/>
                                      <w:szCs w:val="40"/>
                                    </w:rPr>
                                    <w:t>комплексной закупки</w:t>
                                  </w:r>
                                  <w:r w:rsidR="00FC5837" w:rsidRPr="00041C69">
                                    <w:rPr>
                                      <w:rFonts w:ascii="Arial Narrow" w:hAnsi="Arial Narrow" w:cs="Arial Narrow"/>
                                      <w:b/>
                                      <w:bCs/>
                                      <w:sz w:val="40"/>
                                      <w:szCs w:val="40"/>
                                    </w:rPr>
                                    <w:t>, участниками которо</w:t>
                                  </w:r>
                                  <w:r w:rsidR="00596011" w:rsidRPr="00041C69">
                                    <w:rPr>
                                      <w:rFonts w:ascii="Arial Narrow" w:hAnsi="Arial Narrow" w:cs="Arial Narrow"/>
                                      <w:b/>
                                      <w:bCs/>
                                      <w:sz w:val="40"/>
                                      <w:szCs w:val="40"/>
                                    </w:rPr>
                                    <w:t>й</w:t>
                                  </w:r>
                                  <w:r w:rsidR="00FC5837" w:rsidRPr="00041C69">
                                    <w:rPr>
                                      <w:rFonts w:ascii="Arial Narrow" w:hAnsi="Arial Narrow" w:cs="Arial Narrow"/>
                                      <w:b/>
                                      <w:bCs/>
                                      <w:sz w:val="40"/>
                                      <w:szCs w:val="40"/>
                                    </w:rPr>
                                    <w:t xml:space="preserve"> могут быть только субъекты малого и среднего предпринимательства</w:t>
                                  </w:r>
                                  <w:r w:rsidR="00596011" w:rsidRPr="00041C69">
                                    <w:rPr>
                                      <w:rFonts w:ascii="Arial Narrow" w:hAnsi="Arial Narrow" w:cs="Arial Narrow"/>
                                      <w:b/>
                                      <w:bCs/>
                                      <w:sz w:val="40"/>
                                      <w:szCs w:val="40"/>
                                    </w:rPr>
                                    <w:t>,</w:t>
                                  </w:r>
                                </w:p>
                                <w:p w14:paraId="24B9DF53" w14:textId="703FFCEB"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на </w:t>
                                  </w:r>
                                  <w:r w:rsidR="002B358C" w:rsidRPr="00041C69">
                                    <w:rPr>
                                      <w:rFonts w:ascii="Arial Narrow" w:hAnsi="Arial Narrow" w:cs="Arial Narrow"/>
                                      <w:b/>
                                      <w:bCs/>
                                      <w:sz w:val="40"/>
                                      <w:szCs w:val="40"/>
                                    </w:rPr>
                                    <w:t>оказание услуг</w:t>
                                  </w:r>
                                  <w:r w:rsidR="00596011" w:rsidRPr="00041C69">
                                    <w:rPr>
                                      <w:rFonts w:ascii="Arial Narrow" w:hAnsi="Arial Narrow" w:cs="Arial Narrow"/>
                                      <w:b/>
                                      <w:bCs/>
                                      <w:sz w:val="40"/>
                                      <w:szCs w:val="40"/>
                                    </w:rPr>
                                    <w:t xml:space="preserve"> </w:t>
                                  </w:r>
                                  <w:r w:rsidR="002B358C" w:rsidRPr="00041C69">
                                    <w:rPr>
                                      <w:rFonts w:ascii="Arial Narrow" w:hAnsi="Arial Narrow" w:cs="Arial Narrow"/>
                                      <w:b/>
                                      <w:bCs/>
                                      <w:sz w:val="40"/>
                                      <w:szCs w:val="40"/>
                                    </w:rPr>
                                    <w:t>(</w:t>
                                  </w:r>
                                  <w:r w:rsidR="00596011" w:rsidRPr="00041C69">
                                    <w:rPr>
                                      <w:rFonts w:ascii="Arial Narrow" w:hAnsi="Arial Narrow" w:cs="Arial Narrow"/>
                                      <w:b/>
                                      <w:bCs/>
                                      <w:sz w:val="40"/>
                                      <w:szCs w:val="40"/>
                                    </w:rPr>
                                    <w:t xml:space="preserve">поставку </w:t>
                                  </w:r>
                                  <w:r w:rsidR="002B358C" w:rsidRPr="00041C69">
                                    <w:rPr>
                                      <w:rFonts w:ascii="Arial Narrow" w:hAnsi="Arial Narrow" w:cs="Arial Narrow"/>
                                      <w:b/>
                                      <w:bCs/>
                                      <w:sz w:val="40"/>
                                      <w:szCs w:val="40"/>
                                    </w:rPr>
                                    <w:t xml:space="preserve">товаров, </w:t>
                                  </w:r>
                                  <w:r w:rsidR="00596011" w:rsidRPr="00041C69">
                                    <w:rPr>
                                      <w:rFonts w:ascii="Arial Narrow" w:hAnsi="Arial Narrow" w:cs="Arial Narrow"/>
                                      <w:b/>
                                      <w:bCs/>
                                      <w:sz w:val="40"/>
                                      <w:szCs w:val="40"/>
                                    </w:rPr>
                                    <w:t xml:space="preserve">выполнение </w:t>
                                  </w:r>
                                  <w:r w:rsidR="002B358C" w:rsidRPr="00041C69">
                                    <w:rPr>
                                      <w:rFonts w:ascii="Arial Narrow" w:hAnsi="Arial Narrow" w:cs="Arial Narrow"/>
                                      <w:b/>
                                      <w:bCs/>
                                      <w:sz w:val="40"/>
                                      <w:szCs w:val="40"/>
                                    </w:rPr>
                                    <w:t>работ)</w:t>
                                  </w:r>
                                </w:p>
                                <w:p w14:paraId="09B9268F" w14:textId="77777777" w:rsidR="00214023" w:rsidRDefault="00214023">
                                  <w:pPr>
                                    <w:pStyle w:val="af5"/>
                                    <w:jc w:val="center"/>
                                    <w:rPr>
                                      <w:rFonts w:ascii="Arial Narrow" w:hAnsi="Arial Narrow" w:cs="Arial Narrow"/>
                                      <w:b/>
                                      <w:bCs/>
                                      <w:sz w:val="40"/>
                                      <w:szCs w:val="40"/>
                                    </w:rPr>
                                  </w:pPr>
                                </w:p>
                              </w:tc>
                            </w:tr>
                          </w:tbl>
                          <w:p w14:paraId="32915465" w14:textId="77777777" w:rsidR="00214023" w:rsidRDefault="00214023" w:rsidP="004765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5pt;margin-top:24.9pt;width:476.9pt;height:135.2pt;z-index:251660288;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" stroked="f">
                <v:fill opacity="0"/>
                <v:textbox inset="0,0,0,0">
                  <w:txbxContent>
                    <w:tbl>
                      <w:tblPr>
                        <w:tblW w:w="0" w:type="auto"/>
                        <w:tblInd w:w="108" w:type="dxa"/>
                        <w:tblLayout w:type="fixed"/>
                        <w:tblLook w:val="0000" w:firstRow="0" w:lastRow="0" w:firstColumn="0" w:lastColumn="0" w:noHBand="0" w:noVBand="0"/>
                      </w:tblPr>
                      <w:tblGrid>
                        <w:gridCol w:w="9540"/>
                      </w:tblGrid>
                      <w:tr w:rsidR="00214023" w14:paraId="1F08E04B" w14:textId="77777777">
                        <w:tc>
                          <w:tcPr>
                            <w:tcW w:w="9540" w:type="dxa"/>
                            <w:shd w:val="clear" w:color="auto" w:fill="auto"/>
                          </w:tcPr>
                          <w:p w14:paraId="281E1289" w14:textId="252A056C"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Извещение о проведении </w:t>
                            </w:r>
                            <w:r w:rsidR="002B358C" w:rsidRPr="00041C69">
                              <w:rPr>
                                <w:rFonts w:ascii="Arial Narrow" w:hAnsi="Arial Narrow" w:cs="Arial Narrow"/>
                                <w:b/>
                                <w:bCs/>
                                <w:sz w:val="40"/>
                                <w:szCs w:val="40"/>
                              </w:rPr>
                              <w:t>комплексной закупки</w:t>
                            </w:r>
                            <w:r w:rsidR="00FC5837" w:rsidRPr="00041C69">
                              <w:rPr>
                                <w:rFonts w:ascii="Arial Narrow" w:hAnsi="Arial Narrow" w:cs="Arial Narrow"/>
                                <w:b/>
                                <w:bCs/>
                                <w:sz w:val="40"/>
                                <w:szCs w:val="40"/>
                              </w:rPr>
                              <w:t>, участниками которо</w:t>
                            </w:r>
                            <w:r w:rsidR="00596011" w:rsidRPr="00041C69">
                              <w:rPr>
                                <w:rFonts w:ascii="Arial Narrow" w:hAnsi="Arial Narrow" w:cs="Arial Narrow"/>
                                <w:b/>
                                <w:bCs/>
                                <w:sz w:val="40"/>
                                <w:szCs w:val="40"/>
                              </w:rPr>
                              <w:t>й</w:t>
                            </w:r>
                            <w:r w:rsidR="00FC5837" w:rsidRPr="00041C69">
                              <w:rPr>
                                <w:rFonts w:ascii="Arial Narrow" w:hAnsi="Arial Narrow" w:cs="Arial Narrow"/>
                                <w:b/>
                                <w:bCs/>
                                <w:sz w:val="40"/>
                                <w:szCs w:val="40"/>
                              </w:rPr>
                              <w:t xml:space="preserve"> могут быть только субъекты малого и среднего предпринимательства</w:t>
                            </w:r>
                            <w:r w:rsidR="00596011" w:rsidRPr="00041C69">
                              <w:rPr>
                                <w:rFonts w:ascii="Arial Narrow" w:hAnsi="Arial Narrow" w:cs="Arial Narrow"/>
                                <w:b/>
                                <w:bCs/>
                                <w:sz w:val="40"/>
                                <w:szCs w:val="40"/>
                              </w:rPr>
                              <w:t>,</w:t>
                            </w:r>
                          </w:p>
                          <w:p w14:paraId="24B9DF53" w14:textId="703FFCEB" w:rsidR="00214023" w:rsidRPr="00041C69" w:rsidRDefault="00214023">
                            <w:pPr>
                              <w:pStyle w:val="1"/>
                              <w:jc w:val="center"/>
                              <w:rPr>
                                <w:rFonts w:ascii="Arial Narrow" w:hAnsi="Arial Narrow" w:cs="Arial Narrow"/>
                                <w:b/>
                                <w:bCs/>
                                <w:sz w:val="40"/>
                                <w:szCs w:val="40"/>
                              </w:rPr>
                            </w:pPr>
                            <w:r w:rsidRPr="00041C69">
                              <w:rPr>
                                <w:rFonts w:ascii="Arial Narrow" w:hAnsi="Arial Narrow" w:cs="Arial Narrow"/>
                                <w:b/>
                                <w:bCs/>
                                <w:sz w:val="40"/>
                                <w:szCs w:val="40"/>
                              </w:rPr>
                              <w:t xml:space="preserve">на </w:t>
                            </w:r>
                            <w:r w:rsidR="002B358C" w:rsidRPr="00041C69">
                              <w:rPr>
                                <w:rFonts w:ascii="Arial Narrow" w:hAnsi="Arial Narrow" w:cs="Arial Narrow"/>
                                <w:b/>
                                <w:bCs/>
                                <w:sz w:val="40"/>
                                <w:szCs w:val="40"/>
                              </w:rPr>
                              <w:t>оказание услуг</w:t>
                            </w:r>
                            <w:r w:rsidR="00596011" w:rsidRPr="00041C69">
                              <w:rPr>
                                <w:rFonts w:ascii="Arial Narrow" w:hAnsi="Arial Narrow" w:cs="Arial Narrow"/>
                                <w:b/>
                                <w:bCs/>
                                <w:sz w:val="40"/>
                                <w:szCs w:val="40"/>
                              </w:rPr>
                              <w:t xml:space="preserve"> </w:t>
                            </w:r>
                            <w:r w:rsidR="002B358C" w:rsidRPr="00041C69">
                              <w:rPr>
                                <w:rFonts w:ascii="Arial Narrow" w:hAnsi="Arial Narrow" w:cs="Arial Narrow"/>
                                <w:b/>
                                <w:bCs/>
                                <w:sz w:val="40"/>
                                <w:szCs w:val="40"/>
                              </w:rPr>
                              <w:t>(</w:t>
                            </w:r>
                            <w:r w:rsidR="00596011" w:rsidRPr="00041C69">
                              <w:rPr>
                                <w:rFonts w:ascii="Arial Narrow" w:hAnsi="Arial Narrow" w:cs="Arial Narrow"/>
                                <w:b/>
                                <w:bCs/>
                                <w:sz w:val="40"/>
                                <w:szCs w:val="40"/>
                              </w:rPr>
                              <w:t xml:space="preserve">поставку </w:t>
                            </w:r>
                            <w:r w:rsidR="002B358C" w:rsidRPr="00041C69">
                              <w:rPr>
                                <w:rFonts w:ascii="Arial Narrow" w:hAnsi="Arial Narrow" w:cs="Arial Narrow"/>
                                <w:b/>
                                <w:bCs/>
                                <w:sz w:val="40"/>
                                <w:szCs w:val="40"/>
                              </w:rPr>
                              <w:t xml:space="preserve">товаров, </w:t>
                            </w:r>
                            <w:r w:rsidR="00596011" w:rsidRPr="00041C69">
                              <w:rPr>
                                <w:rFonts w:ascii="Arial Narrow" w:hAnsi="Arial Narrow" w:cs="Arial Narrow"/>
                                <w:b/>
                                <w:bCs/>
                                <w:sz w:val="40"/>
                                <w:szCs w:val="40"/>
                              </w:rPr>
                              <w:t xml:space="preserve">выполнение </w:t>
                            </w:r>
                            <w:r w:rsidR="002B358C" w:rsidRPr="00041C69">
                              <w:rPr>
                                <w:rFonts w:ascii="Arial Narrow" w:hAnsi="Arial Narrow" w:cs="Arial Narrow"/>
                                <w:b/>
                                <w:bCs/>
                                <w:sz w:val="40"/>
                                <w:szCs w:val="40"/>
                              </w:rPr>
                              <w:t>работ)</w:t>
                            </w:r>
                          </w:p>
                          <w:p w14:paraId="09B9268F" w14:textId="77777777" w:rsidR="00214023" w:rsidRDefault="00214023">
                            <w:pPr>
                              <w:pStyle w:val="af5"/>
                              <w:jc w:val="center"/>
                              <w:rPr>
                                <w:rFonts w:ascii="Arial Narrow" w:hAnsi="Arial Narrow" w:cs="Arial Narrow"/>
                                <w:b/>
                                <w:bCs/>
                                <w:sz w:val="40"/>
                                <w:szCs w:val="40"/>
                              </w:rPr>
                            </w:pPr>
                          </w:p>
                        </w:tc>
                      </w:tr>
                    </w:tbl>
                    <w:p w14:paraId="32915465" w14:textId="77777777" w:rsidR="00214023" w:rsidRDefault="00214023" w:rsidP="0047656B"/>
                  </w:txbxContent>
                </v:textbox>
                <w10:wrap type="square" anchorx="margin"/>
              </v:shape>
            </w:pict>
          </mc:Fallback>
        </mc:AlternateContent>
      </w:r>
    </w:p>
    <w:p w14:paraId="4854F9E6" w14:textId="021C7B0B" w:rsidR="0047656B" w:rsidRPr="003144B0" w:rsidRDefault="0047656B" w:rsidP="00F97522">
      <w:pPr>
        <w:ind w:left="708" w:firstLine="284"/>
        <w:rPr>
          <w:rFonts w:ascii="Arial Narrow" w:hAnsi="Arial Narrow" w:cs="Arial Narrow"/>
        </w:rPr>
      </w:pPr>
    </w:p>
    <w:p w14:paraId="7F03B4EF" w14:textId="77777777" w:rsidR="0047656B" w:rsidRPr="003144B0" w:rsidRDefault="0047656B" w:rsidP="00F97522">
      <w:pPr>
        <w:ind w:left="708" w:firstLine="284"/>
        <w:rPr>
          <w:rFonts w:ascii="Arial Narrow" w:hAnsi="Arial Narrow" w:cs="Arial Narrow"/>
        </w:rPr>
      </w:pPr>
    </w:p>
    <w:p w14:paraId="4C41207F" w14:textId="77777777" w:rsidR="0047656B" w:rsidRPr="003144B0" w:rsidRDefault="0047656B" w:rsidP="00F97522">
      <w:pPr>
        <w:ind w:left="708" w:firstLine="284"/>
        <w:rPr>
          <w:rFonts w:ascii="Arial Narrow" w:hAnsi="Arial Narrow" w:cs="Arial Narrow"/>
        </w:rPr>
      </w:pPr>
    </w:p>
    <w:p w14:paraId="798882B9" w14:textId="77777777" w:rsidR="0047656B" w:rsidRPr="003144B0" w:rsidRDefault="0047656B" w:rsidP="00F97522">
      <w:pPr>
        <w:ind w:left="708" w:firstLine="284"/>
        <w:rPr>
          <w:rFonts w:ascii="Arial Narrow" w:hAnsi="Arial Narrow" w:cs="Arial Narrow"/>
        </w:rPr>
      </w:pPr>
    </w:p>
    <w:p w14:paraId="050BE434" w14:textId="77777777" w:rsidR="0047656B" w:rsidRPr="003144B0" w:rsidRDefault="0047656B" w:rsidP="00F97522">
      <w:pPr>
        <w:pStyle w:val="af0"/>
        <w:ind w:left="708" w:firstLine="284"/>
        <w:rPr>
          <w:rFonts w:ascii="Arial Narrow" w:hAnsi="Arial Narrow" w:cs="Arial Narrow"/>
          <w:bCs/>
          <w:sz w:val="22"/>
          <w:szCs w:val="22"/>
        </w:rPr>
      </w:pPr>
    </w:p>
    <w:tbl>
      <w:tblPr>
        <w:tblW w:w="0" w:type="auto"/>
        <w:tblInd w:w="108" w:type="dxa"/>
        <w:tblLayout w:type="fixed"/>
        <w:tblLook w:val="0000" w:firstRow="0" w:lastRow="0" w:firstColumn="0" w:lastColumn="0" w:noHBand="0" w:noVBand="0"/>
      </w:tblPr>
      <w:tblGrid>
        <w:gridCol w:w="8193"/>
      </w:tblGrid>
      <w:tr w:rsidR="0047656B" w:rsidRPr="003144B0" w14:paraId="5A957F5D" w14:textId="77777777" w:rsidTr="00C378EC">
        <w:trPr>
          <w:trHeight w:val="1423"/>
        </w:trPr>
        <w:tc>
          <w:tcPr>
            <w:tcW w:w="8193" w:type="dxa"/>
            <w:shd w:val="clear" w:color="auto" w:fill="auto"/>
          </w:tcPr>
          <w:p w14:paraId="343E4F12" w14:textId="77777777" w:rsidR="0047656B" w:rsidRPr="003144B0" w:rsidRDefault="0047656B" w:rsidP="00C378EC">
            <w:pPr>
              <w:pStyle w:val="af0"/>
              <w:snapToGrid w:val="0"/>
              <w:ind w:firstLine="284"/>
              <w:rPr>
                <w:rFonts w:ascii="Arial Narrow" w:hAnsi="Arial Narrow" w:cs="Arial Narrow"/>
                <w:sz w:val="22"/>
                <w:szCs w:val="22"/>
              </w:rPr>
            </w:pPr>
          </w:p>
          <w:p w14:paraId="556C3782" w14:textId="77777777" w:rsidR="0047656B" w:rsidRPr="003144B0" w:rsidRDefault="0047656B" w:rsidP="00C378EC">
            <w:pPr>
              <w:pStyle w:val="af0"/>
              <w:ind w:firstLine="284"/>
              <w:rPr>
                <w:rFonts w:ascii="Arial Narrow" w:hAnsi="Arial Narrow" w:cs="Arial Narrow"/>
                <w:sz w:val="22"/>
                <w:szCs w:val="22"/>
              </w:rPr>
            </w:pPr>
          </w:p>
          <w:p w14:paraId="339A6B7E" w14:textId="77777777" w:rsidR="0047656B" w:rsidRPr="003144B0" w:rsidRDefault="0047656B" w:rsidP="00C378EC">
            <w:pPr>
              <w:pStyle w:val="af0"/>
              <w:ind w:firstLine="284"/>
              <w:rPr>
                <w:rFonts w:ascii="Arial Narrow" w:hAnsi="Arial Narrow" w:cs="Arial Narrow"/>
                <w:sz w:val="22"/>
                <w:szCs w:val="22"/>
              </w:rPr>
            </w:pPr>
          </w:p>
          <w:p w14:paraId="461A7E84" w14:textId="77777777" w:rsidR="0047656B" w:rsidRPr="003144B0" w:rsidRDefault="0047656B" w:rsidP="00C378EC">
            <w:pPr>
              <w:pStyle w:val="af0"/>
              <w:ind w:firstLine="284"/>
              <w:rPr>
                <w:rFonts w:ascii="Arial Narrow" w:hAnsi="Arial Narrow" w:cs="Arial Narrow"/>
                <w:sz w:val="22"/>
                <w:szCs w:val="22"/>
              </w:rPr>
            </w:pPr>
          </w:p>
          <w:p w14:paraId="01745B35" w14:textId="77777777" w:rsidR="0047656B" w:rsidRPr="003144B0" w:rsidRDefault="0047656B" w:rsidP="00C378EC">
            <w:pPr>
              <w:pStyle w:val="af0"/>
              <w:ind w:firstLine="284"/>
              <w:rPr>
                <w:rFonts w:ascii="Arial Narrow" w:hAnsi="Arial Narrow" w:cs="Arial Narrow"/>
                <w:sz w:val="22"/>
                <w:szCs w:val="22"/>
              </w:rPr>
            </w:pPr>
          </w:p>
          <w:p w14:paraId="67DBBE24" w14:textId="77777777" w:rsidR="0047656B" w:rsidRPr="003144B0" w:rsidRDefault="0047656B" w:rsidP="00C378EC">
            <w:pPr>
              <w:pStyle w:val="af0"/>
              <w:ind w:firstLine="284"/>
              <w:rPr>
                <w:rFonts w:ascii="Arial Narrow" w:hAnsi="Arial Narrow" w:cs="Arial Narrow"/>
                <w:sz w:val="22"/>
                <w:szCs w:val="22"/>
              </w:rPr>
            </w:pPr>
          </w:p>
          <w:p w14:paraId="741A6CA1" w14:textId="77777777" w:rsidR="0047656B" w:rsidRPr="003144B0" w:rsidRDefault="0047656B" w:rsidP="00C378EC">
            <w:pPr>
              <w:pStyle w:val="af0"/>
              <w:ind w:firstLine="284"/>
              <w:rPr>
                <w:rFonts w:ascii="Arial Narrow" w:hAnsi="Arial Narrow" w:cs="Arial Narrow"/>
                <w:sz w:val="22"/>
                <w:szCs w:val="22"/>
              </w:rPr>
            </w:pPr>
          </w:p>
          <w:p w14:paraId="34C643F7" w14:textId="77777777" w:rsidR="0047656B" w:rsidRPr="003144B0" w:rsidRDefault="0047656B" w:rsidP="00C378EC">
            <w:pPr>
              <w:pStyle w:val="af0"/>
              <w:ind w:firstLine="284"/>
              <w:rPr>
                <w:rFonts w:ascii="Arial Narrow" w:hAnsi="Arial Narrow" w:cs="Arial Narrow"/>
                <w:sz w:val="22"/>
                <w:szCs w:val="22"/>
              </w:rPr>
            </w:pPr>
          </w:p>
          <w:p w14:paraId="352A2EBA" w14:textId="77777777" w:rsidR="0047656B" w:rsidRPr="003144B0" w:rsidRDefault="0047656B" w:rsidP="00C378EC">
            <w:pPr>
              <w:pStyle w:val="af0"/>
              <w:ind w:firstLine="284"/>
              <w:rPr>
                <w:rFonts w:ascii="Arial Narrow" w:hAnsi="Arial Narrow" w:cs="Arial Narrow"/>
                <w:sz w:val="22"/>
                <w:szCs w:val="22"/>
              </w:rPr>
            </w:pPr>
          </w:p>
          <w:p w14:paraId="2E4F60CD" w14:textId="77777777" w:rsidR="0047656B" w:rsidRPr="003144B0" w:rsidRDefault="0047656B" w:rsidP="00C378EC">
            <w:pPr>
              <w:pStyle w:val="af0"/>
              <w:ind w:firstLine="284"/>
              <w:rPr>
                <w:rFonts w:ascii="Arial Narrow" w:hAnsi="Arial Narrow" w:cs="Arial Narrow"/>
                <w:sz w:val="22"/>
                <w:szCs w:val="22"/>
              </w:rPr>
            </w:pPr>
          </w:p>
          <w:p w14:paraId="36415A09" w14:textId="77777777" w:rsidR="0047656B" w:rsidRPr="003144B0" w:rsidRDefault="0047656B" w:rsidP="00C378EC">
            <w:pPr>
              <w:pStyle w:val="af0"/>
              <w:ind w:firstLine="284"/>
              <w:rPr>
                <w:rFonts w:ascii="Arial Narrow" w:hAnsi="Arial Narrow" w:cs="Arial Narrow"/>
                <w:sz w:val="22"/>
                <w:szCs w:val="22"/>
              </w:rPr>
            </w:pPr>
          </w:p>
          <w:p w14:paraId="0427E2A4" w14:textId="77777777" w:rsidR="0047656B" w:rsidRPr="003144B0" w:rsidRDefault="0047656B" w:rsidP="00C378EC">
            <w:pPr>
              <w:pStyle w:val="af0"/>
              <w:ind w:firstLine="284"/>
              <w:rPr>
                <w:rFonts w:ascii="Arial Narrow" w:hAnsi="Arial Narrow" w:cs="Arial Narrow"/>
                <w:sz w:val="22"/>
                <w:szCs w:val="22"/>
              </w:rPr>
            </w:pPr>
          </w:p>
          <w:p w14:paraId="092E591D" w14:textId="77777777" w:rsidR="0047656B" w:rsidRPr="003144B0" w:rsidRDefault="0047656B" w:rsidP="00C378EC">
            <w:pPr>
              <w:pStyle w:val="af0"/>
              <w:ind w:firstLine="284"/>
              <w:rPr>
                <w:rFonts w:ascii="Arial Narrow" w:hAnsi="Arial Narrow" w:cs="Arial Narrow"/>
                <w:sz w:val="22"/>
                <w:szCs w:val="22"/>
              </w:rPr>
            </w:pPr>
          </w:p>
          <w:p w14:paraId="521D7577" w14:textId="77777777" w:rsidR="0047656B" w:rsidRPr="003144B0" w:rsidRDefault="0047656B" w:rsidP="00C378EC">
            <w:pPr>
              <w:pStyle w:val="af0"/>
              <w:ind w:firstLine="284"/>
              <w:rPr>
                <w:rFonts w:ascii="Arial Narrow" w:hAnsi="Arial Narrow" w:cs="Arial Narrow"/>
                <w:sz w:val="22"/>
                <w:szCs w:val="22"/>
              </w:rPr>
            </w:pPr>
          </w:p>
          <w:p w14:paraId="4F303E75" w14:textId="77777777" w:rsidR="0047656B" w:rsidRPr="003144B0" w:rsidRDefault="0047656B" w:rsidP="00C378EC">
            <w:pPr>
              <w:pStyle w:val="af0"/>
              <w:ind w:firstLine="284"/>
              <w:rPr>
                <w:rFonts w:ascii="Arial Narrow" w:hAnsi="Arial Narrow" w:cs="Arial Narrow"/>
                <w:sz w:val="22"/>
                <w:szCs w:val="22"/>
              </w:rPr>
            </w:pPr>
          </w:p>
          <w:p w14:paraId="08D8DB62" w14:textId="77777777" w:rsidR="0047656B" w:rsidRPr="003144B0" w:rsidRDefault="0047656B" w:rsidP="00C378EC">
            <w:pPr>
              <w:pStyle w:val="af0"/>
              <w:ind w:firstLine="284"/>
              <w:rPr>
                <w:rFonts w:ascii="Arial Narrow" w:hAnsi="Arial Narrow" w:cs="Arial Narrow"/>
                <w:sz w:val="22"/>
                <w:szCs w:val="22"/>
              </w:rPr>
            </w:pPr>
          </w:p>
          <w:p w14:paraId="02650005" w14:textId="77777777" w:rsidR="0047656B" w:rsidRPr="003144B0" w:rsidRDefault="0047656B" w:rsidP="00C378EC">
            <w:pPr>
              <w:pStyle w:val="af0"/>
              <w:ind w:firstLine="284"/>
              <w:rPr>
                <w:rFonts w:ascii="Arial Narrow" w:hAnsi="Arial Narrow" w:cs="Arial Narrow"/>
                <w:sz w:val="22"/>
                <w:szCs w:val="22"/>
              </w:rPr>
            </w:pPr>
          </w:p>
          <w:p w14:paraId="77BE62E1" w14:textId="77777777" w:rsidR="0047656B" w:rsidRPr="003144B0" w:rsidRDefault="0047656B" w:rsidP="00C378EC">
            <w:pPr>
              <w:pStyle w:val="af0"/>
              <w:ind w:firstLine="284"/>
              <w:rPr>
                <w:rFonts w:ascii="Arial Narrow" w:hAnsi="Arial Narrow" w:cs="Arial Narrow"/>
                <w:sz w:val="22"/>
                <w:szCs w:val="22"/>
              </w:rPr>
            </w:pPr>
          </w:p>
          <w:p w14:paraId="5DE4523E" w14:textId="77777777" w:rsidR="0047656B" w:rsidRPr="003144B0" w:rsidRDefault="0047656B" w:rsidP="00C378EC">
            <w:pPr>
              <w:pStyle w:val="af0"/>
              <w:ind w:firstLine="284"/>
              <w:rPr>
                <w:rFonts w:ascii="Arial Narrow" w:hAnsi="Arial Narrow" w:cs="Arial Narrow"/>
                <w:sz w:val="22"/>
                <w:szCs w:val="22"/>
              </w:rPr>
            </w:pPr>
          </w:p>
          <w:p w14:paraId="1B33F2B6" w14:textId="77777777" w:rsidR="0047656B" w:rsidRPr="003144B0" w:rsidRDefault="0047656B" w:rsidP="00C378EC">
            <w:pPr>
              <w:pStyle w:val="af0"/>
              <w:ind w:firstLine="284"/>
              <w:rPr>
                <w:rFonts w:ascii="Arial Narrow" w:hAnsi="Arial Narrow" w:cs="Arial Narrow"/>
                <w:sz w:val="22"/>
                <w:szCs w:val="22"/>
              </w:rPr>
            </w:pPr>
          </w:p>
          <w:p w14:paraId="32F2EFF5" w14:textId="77777777" w:rsidR="0047656B" w:rsidRPr="003144B0" w:rsidRDefault="0047656B" w:rsidP="00C378EC">
            <w:pPr>
              <w:pStyle w:val="af0"/>
              <w:ind w:firstLine="284"/>
              <w:rPr>
                <w:rFonts w:ascii="Arial Narrow" w:hAnsi="Arial Narrow" w:cs="Arial Narrow"/>
                <w:sz w:val="22"/>
                <w:szCs w:val="22"/>
              </w:rPr>
            </w:pPr>
          </w:p>
          <w:p w14:paraId="2CEC5A8E" w14:textId="77777777" w:rsidR="0047656B" w:rsidRDefault="0047656B" w:rsidP="00C378EC">
            <w:pPr>
              <w:pStyle w:val="af0"/>
              <w:ind w:firstLine="284"/>
              <w:jc w:val="center"/>
              <w:rPr>
                <w:rFonts w:ascii="Arial Narrow" w:hAnsi="Arial Narrow" w:cs="Arial Narrow"/>
                <w:sz w:val="22"/>
                <w:szCs w:val="22"/>
              </w:rPr>
            </w:pPr>
          </w:p>
          <w:p w14:paraId="025AB72E" w14:textId="77777777" w:rsidR="0047656B" w:rsidRDefault="0047656B" w:rsidP="00C378EC">
            <w:pPr>
              <w:pStyle w:val="af0"/>
              <w:ind w:firstLine="284"/>
              <w:jc w:val="center"/>
              <w:rPr>
                <w:rFonts w:ascii="Arial Narrow" w:hAnsi="Arial Narrow" w:cs="Arial Narrow"/>
                <w:sz w:val="22"/>
                <w:szCs w:val="22"/>
              </w:rPr>
            </w:pPr>
          </w:p>
          <w:p w14:paraId="6D321F06" w14:textId="77777777" w:rsidR="0047656B" w:rsidRDefault="0047656B" w:rsidP="00C378EC">
            <w:pPr>
              <w:pStyle w:val="af0"/>
              <w:ind w:firstLine="284"/>
              <w:jc w:val="center"/>
              <w:rPr>
                <w:rFonts w:ascii="Arial Narrow" w:hAnsi="Arial Narrow" w:cs="Arial Narrow"/>
                <w:sz w:val="22"/>
                <w:szCs w:val="22"/>
              </w:rPr>
            </w:pPr>
          </w:p>
          <w:p w14:paraId="36DD15AE" w14:textId="738C7773" w:rsidR="0047656B" w:rsidRPr="003144B0" w:rsidRDefault="0047656B" w:rsidP="00BF6B30">
            <w:pPr>
              <w:pStyle w:val="af0"/>
              <w:jc w:val="center"/>
              <w:rPr>
                <w:rFonts w:ascii="Arial Narrow" w:hAnsi="Arial Narrow"/>
                <w:sz w:val="22"/>
                <w:szCs w:val="22"/>
              </w:rPr>
            </w:pPr>
            <w:r w:rsidRPr="003144B0">
              <w:rPr>
                <w:rFonts w:ascii="Arial Narrow" w:hAnsi="Arial Narrow" w:cs="Arial Narrow"/>
                <w:sz w:val="22"/>
                <w:szCs w:val="22"/>
              </w:rPr>
              <w:t>202</w:t>
            </w:r>
            <w:r w:rsidR="00BF6B30">
              <w:rPr>
                <w:rFonts w:ascii="Arial Narrow" w:hAnsi="Arial Narrow" w:cs="Arial Narrow"/>
                <w:sz w:val="22"/>
                <w:szCs w:val="22"/>
              </w:rPr>
              <w:t>6</w:t>
            </w:r>
            <w:r w:rsidRPr="003144B0">
              <w:rPr>
                <w:rFonts w:ascii="Arial Narrow" w:hAnsi="Arial Narrow" w:cs="Arial Narrow"/>
                <w:sz w:val="22"/>
                <w:szCs w:val="22"/>
              </w:rPr>
              <w:t xml:space="preserve"> г.</w:t>
            </w:r>
          </w:p>
        </w:tc>
      </w:tr>
    </w:tbl>
    <w:p w14:paraId="3443F3BE" w14:textId="77777777" w:rsidR="0047656B" w:rsidRPr="003144B0" w:rsidRDefault="0047656B" w:rsidP="0047656B">
      <w:pPr>
        <w:pageBreakBefore/>
        <w:shd w:val="clear" w:color="auto" w:fill="FFFFFF"/>
        <w:tabs>
          <w:tab w:val="left" w:pos="1620"/>
          <w:tab w:val="left" w:pos="9355"/>
        </w:tabs>
        <w:ind w:firstLine="284"/>
        <w:jc w:val="center"/>
        <w:rPr>
          <w:rFonts w:ascii="Arial Narrow" w:hAnsi="Arial Narrow"/>
          <w:b/>
        </w:rPr>
      </w:pPr>
      <w:r w:rsidRPr="003144B0">
        <w:rPr>
          <w:rFonts w:ascii="Arial Narrow" w:hAnsi="Arial Narrow"/>
        </w:rPr>
        <w:lastRenderedPageBreak/>
        <w:t xml:space="preserve">Информационная карта </w:t>
      </w:r>
    </w:p>
    <w:tbl>
      <w:tblPr>
        <w:tblW w:w="10821" w:type="dxa"/>
        <w:tblInd w:w="-469" w:type="dxa"/>
        <w:tblLayout w:type="fixed"/>
        <w:tblLook w:val="0000" w:firstRow="0" w:lastRow="0" w:firstColumn="0" w:lastColumn="0" w:noHBand="0" w:noVBand="0"/>
      </w:tblPr>
      <w:tblGrid>
        <w:gridCol w:w="2835"/>
        <w:gridCol w:w="7936"/>
        <w:gridCol w:w="50"/>
      </w:tblGrid>
      <w:tr w:rsidR="0047656B" w:rsidRPr="003144B0" w14:paraId="1C5CC21D" w14:textId="77777777" w:rsidTr="00C378EC">
        <w:trPr>
          <w:cantSplit/>
        </w:trPr>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2DEA9B83" w14:textId="3CABFE01" w:rsidR="0047656B" w:rsidRPr="003144B0" w:rsidRDefault="0047656B" w:rsidP="002B358C">
            <w:pPr>
              <w:pStyle w:val="ConsPlusNormal0"/>
              <w:widowControl/>
              <w:ind w:firstLine="284"/>
              <w:jc w:val="both"/>
              <w:rPr>
                <w:rFonts w:ascii="Arial Narrow" w:hAnsi="Arial Narrow" w:cs="Times New Roman"/>
                <w:b/>
                <w:sz w:val="22"/>
                <w:szCs w:val="22"/>
              </w:rPr>
            </w:pPr>
            <w:r w:rsidRPr="003144B0">
              <w:rPr>
                <w:rFonts w:ascii="Arial Narrow" w:hAnsi="Arial Narrow" w:cs="Times New Roman"/>
                <w:b/>
                <w:sz w:val="22"/>
                <w:szCs w:val="22"/>
              </w:rPr>
              <w:t xml:space="preserve">1. Способ осуществления закупки: </w:t>
            </w:r>
            <w:r w:rsidR="002B358C">
              <w:rPr>
                <w:rFonts w:ascii="Arial Narrow" w:hAnsi="Arial Narrow" w:cs="Times New Roman"/>
                <w:sz w:val="22"/>
                <w:szCs w:val="22"/>
              </w:rPr>
              <w:t>комплексная закупка для субъектов МСП</w:t>
            </w:r>
          </w:p>
        </w:tc>
      </w:tr>
      <w:tr w:rsidR="0047656B" w:rsidRPr="003144B0" w14:paraId="79ACC960" w14:textId="77777777" w:rsidTr="00C378EC">
        <w:trPr>
          <w:cantSplit/>
        </w:trPr>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2D8F9DFD" w14:textId="77777777" w:rsidR="0047656B" w:rsidRPr="003144B0" w:rsidRDefault="0047656B" w:rsidP="00C378EC">
            <w:pPr>
              <w:pStyle w:val="ConsPlusNormal0"/>
              <w:widowControl/>
              <w:ind w:firstLine="284"/>
              <w:jc w:val="both"/>
              <w:rPr>
                <w:rFonts w:ascii="Arial Narrow" w:hAnsi="Arial Narrow" w:cs="Times New Roman"/>
                <w:sz w:val="22"/>
                <w:szCs w:val="22"/>
              </w:rPr>
            </w:pPr>
            <w:r w:rsidRPr="003144B0">
              <w:rPr>
                <w:rFonts w:ascii="Arial Narrow" w:hAnsi="Arial Narrow" w:cs="Times New Roman"/>
                <w:b/>
                <w:sz w:val="22"/>
                <w:szCs w:val="22"/>
              </w:rPr>
              <w:t>1. Сведения о заказчике:</w:t>
            </w:r>
          </w:p>
        </w:tc>
      </w:tr>
      <w:tr w:rsidR="0047656B" w:rsidRPr="003144B0" w14:paraId="645C022B" w14:textId="77777777" w:rsidTr="00C378EC">
        <w:tc>
          <w:tcPr>
            <w:tcW w:w="2835" w:type="dxa"/>
            <w:tcBorders>
              <w:top w:val="double" w:sz="1" w:space="0" w:color="C0C0C0"/>
              <w:left w:val="double" w:sz="1" w:space="0" w:color="C0C0C0"/>
              <w:bottom w:val="double" w:sz="1" w:space="0" w:color="C0C0C0"/>
            </w:tcBorders>
            <w:shd w:val="clear" w:color="auto" w:fill="FFFFFF"/>
          </w:tcPr>
          <w:p w14:paraId="74B6593D" w14:textId="77777777" w:rsidR="0047656B" w:rsidRPr="003144B0" w:rsidRDefault="0047656B" w:rsidP="00C378EC">
            <w:pPr>
              <w:pStyle w:val="ConsPlusNormal0"/>
              <w:widowControl/>
              <w:ind w:firstLine="284"/>
              <w:jc w:val="both"/>
              <w:rPr>
                <w:rFonts w:ascii="Arial Narrow" w:hAnsi="Arial Narrow" w:cs="Times New Roman"/>
                <w:bCs/>
                <w:sz w:val="22"/>
                <w:szCs w:val="22"/>
              </w:rPr>
            </w:pPr>
            <w:r w:rsidRPr="003144B0">
              <w:rPr>
                <w:rFonts w:ascii="Arial Narrow" w:hAnsi="Arial Narrow" w:cs="Times New Roman"/>
                <w:sz w:val="22"/>
                <w:szCs w:val="22"/>
              </w:rPr>
              <w:t>1.1. Наименование.</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28A729F" w14:textId="14768BCB" w:rsidR="0047656B" w:rsidRPr="003144B0" w:rsidRDefault="00041C69" w:rsidP="00C378EC">
            <w:pPr>
              <w:pStyle w:val="ConsPlusNormal0"/>
              <w:widowControl/>
              <w:ind w:firstLine="284"/>
              <w:jc w:val="both"/>
              <w:rPr>
                <w:rFonts w:ascii="Arial Narrow" w:hAnsi="Arial Narrow" w:cs="Times New Roman"/>
                <w:sz w:val="22"/>
                <w:szCs w:val="22"/>
              </w:rPr>
            </w:pPr>
            <w:r>
              <w:rPr>
                <w:rFonts w:ascii="Arial Narrow" w:hAnsi="Arial Narrow" w:cs="Times New Roman"/>
                <w:sz w:val="22"/>
                <w:szCs w:val="22"/>
              </w:rPr>
              <w:t>ОАО «Гусев-Водоканал»</w:t>
            </w:r>
          </w:p>
        </w:tc>
      </w:tr>
      <w:tr w:rsidR="0047656B" w:rsidRPr="003144B0" w14:paraId="3B16679E" w14:textId="77777777" w:rsidTr="00C378EC">
        <w:trPr>
          <w:trHeight w:val="366"/>
        </w:trPr>
        <w:tc>
          <w:tcPr>
            <w:tcW w:w="2835" w:type="dxa"/>
            <w:tcBorders>
              <w:top w:val="double" w:sz="1" w:space="0" w:color="C0C0C0"/>
              <w:left w:val="double" w:sz="1" w:space="0" w:color="C0C0C0"/>
              <w:bottom w:val="double" w:sz="1" w:space="0" w:color="C0C0C0"/>
            </w:tcBorders>
            <w:shd w:val="clear" w:color="auto" w:fill="FFFFFF"/>
          </w:tcPr>
          <w:p w14:paraId="38CC259B"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1.2. Место нахождения.</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0ACB7A10" w14:textId="73E307B0" w:rsidR="0047656B" w:rsidRPr="003144B0" w:rsidRDefault="00041C69" w:rsidP="00C378EC">
            <w:pPr>
              <w:ind w:firstLine="284"/>
              <w:rPr>
                <w:rFonts w:ascii="Arial Narrow" w:hAnsi="Arial Narrow"/>
              </w:rPr>
            </w:pPr>
            <w:r>
              <w:rPr>
                <w:rFonts w:ascii="Arial Narrow" w:hAnsi="Arial Narrow"/>
              </w:rPr>
              <w:t>Калининградская область, г. Гусев, ул. Железнодорожная, д. 46</w:t>
            </w:r>
          </w:p>
        </w:tc>
      </w:tr>
      <w:tr w:rsidR="0047656B" w:rsidRPr="003144B0" w14:paraId="45D1CA1C" w14:textId="77777777" w:rsidTr="00C378EC">
        <w:tc>
          <w:tcPr>
            <w:tcW w:w="2835" w:type="dxa"/>
            <w:tcBorders>
              <w:top w:val="double" w:sz="1" w:space="0" w:color="C0C0C0"/>
              <w:left w:val="double" w:sz="1" w:space="0" w:color="C0C0C0"/>
              <w:bottom w:val="double" w:sz="1" w:space="0" w:color="C0C0C0"/>
            </w:tcBorders>
            <w:shd w:val="clear" w:color="auto" w:fill="FFFFFF"/>
          </w:tcPr>
          <w:p w14:paraId="6591EDE4"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1.3. Почтовый адрес.</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2A602756" w14:textId="2E305E87" w:rsidR="0047656B" w:rsidRPr="003144B0" w:rsidRDefault="00041C69" w:rsidP="00C378EC">
            <w:pPr>
              <w:ind w:firstLine="284"/>
              <w:rPr>
                <w:rFonts w:ascii="Arial Narrow" w:hAnsi="Arial Narrow"/>
              </w:rPr>
            </w:pPr>
            <w:r>
              <w:rPr>
                <w:rFonts w:ascii="Arial Narrow" w:hAnsi="Arial Narrow"/>
              </w:rPr>
              <w:t>238050, Калининградская область, г. Гусев, ул. Железнодорожная, д. 46</w:t>
            </w:r>
          </w:p>
        </w:tc>
      </w:tr>
      <w:tr w:rsidR="0047656B" w:rsidRPr="003144B0" w14:paraId="3EE2B73F" w14:textId="77777777" w:rsidTr="00C378EC">
        <w:tc>
          <w:tcPr>
            <w:tcW w:w="2835" w:type="dxa"/>
            <w:tcBorders>
              <w:top w:val="double" w:sz="1" w:space="0" w:color="C0C0C0"/>
              <w:left w:val="double" w:sz="1" w:space="0" w:color="C0C0C0"/>
              <w:bottom w:val="double" w:sz="1" w:space="0" w:color="C0C0C0"/>
            </w:tcBorders>
            <w:shd w:val="clear" w:color="auto" w:fill="FFFFFF"/>
          </w:tcPr>
          <w:p w14:paraId="1C437309"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1.4. Контактное лицо, номер телефона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4EA8DAE7" w14:textId="6C044C3F" w:rsidR="0047656B" w:rsidRPr="003144B0" w:rsidRDefault="00041C69" w:rsidP="00C378EC">
            <w:pPr>
              <w:ind w:firstLine="284"/>
              <w:rPr>
                <w:rFonts w:ascii="Arial Narrow" w:hAnsi="Arial Narrow"/>
              </w:rPr>
            </w:pPr>
            <w:r>
              <w:rPr>
                <w:rFonts w:ascii="Arial Narrow" w:hAnsi="Arial Narrow"/>
              </w:rPr>
              <w:t>Гутников Евгений Олегович, 84014333265</w:t>
            </w:r>
          </w:p>
        </w:tc>
      </w:tr>
      <w:tr w:rsidR="0047656B" w:rsidRPr="003144B0" w14:paraId="79C880E2" w14:textId="77777777" w:rsidTr="00C378EC">
        <w:tc>
          <w:tcPr>
            <w:tcW w:w="2835" w:type="dxa"/>
            <w:tcBorders>
              <w:top w:val="double" w:sz="1" w:space="0" w:color="C0C0C0"/>
              <w:left w:val="double" w:sz="1" w:space="0" w:color="C0C0C0"/>
              <w:bottom w:val="double" w:sz="1" w:space="0" w:color="C0C0C0"/>
            </w:tcBorders>
            <w:shd w:val="clear" w:color="auto" w:fill="FFFFFF"/>
          </w:tcPr>
          <w:p w14:paraId="1A9CB1DF" w14:textId="77777777" w:rsidR="0047656B" w:rsidRPr="00041C69" w:rsidRDefault="0047656B" w:rsidP="00C378EC">
            <w:pPr>
              <w:pStyle w:val="ConsPlusNormal0"/>
              <w:widowControl/>
              <w:ind w:firstLine="284"/>
              <w:jc w:val="both"/>
              <w:rPr>
                <w:rFonts w:ascii="Arial Narrow" w:hAnsi="Arial Narrow" w:cs="Times New Roman"/>
                <w:sz w:val="22"/>
                <w:szCs w:val="22"/>
              </w:rPr>
            </w:pPr>
            <w:r w:rsidRPr="003144B0">
              <w:rPr>
                <w:rFonts w:ascii="Arial Narrow" w:hAnsi="Arial Narrow" w:cs="Times New Roman"/>
                <w:sz w:val="22"/>
                <w:szCs w:val="22"/>
              </w:rPr>
              <w:t>1.5. Адрес электронной почты.</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08608484" w14:textId="185626E9" w:rsidR="0047656B" w:rsidRPr="00041C69" w:rsidRDefault="00041C69" w:rsidP="00C378EC">
            <w:pPr>
              <w:pStyle w:val="ConsPlusNormal0"/>
              <w:widowControl/>
              <w:ind w:firstLine="284"/>
              <w:jc w:val="both"/>
              <w:rPr>
                <w:rFonts w:ascii="Arial Narrow" w:hAnsi="Arial Narrow" w:cs="Times New Roman"/>
                <w:sz w:val="22"/>
                <w:szCs w:val="22"/>
                <w:lang w:val="en-US"/>
              </w:rPr>
            </w:pPr>
            <w:r w:rsidRPr="00041C69">
              <w:rPr>
                <w:rFonts w:ascii="Arial Narrow" w:hAnsi="Arial Narrow" w:cs="Times New Roman"/>
                <w:sz w:val="22"/>
                <w:szCs w:val="22"/>
                <w:lang w:val="en-US"/>
              </w:rPr>
              <w:t>vk3904@mail.ru</w:t>
            </w:r>
          </w:p>
        </w:tc>
      </w:tr>
      <w:tr w:rsidR="0047656B" w:rsidRPr="003144B0" w14:paraId="15A0A0D8" w14:textId="77777777" w:rsidTr="00C378EC">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1C056281" w14:textId="77777777" w:rsidR="0047656B" w:rsidRPr="003144B0" w:rsidRDefault="0047656B" w:rsidP="00C378EC">
            <w:pPr>
              <w:pStyle w:val="ConsPlusNormal0"/>
              <w:widowControl/>
              <w:ind w:firstLine="284"/>
              <w:jc w:val="both"/>
              <w:rPr>
                <w:rFonts w:ascii="Arial Narrow" w:hAnsi="Arial Narrow" w:cs="Times New Roman"/>
                <w:sz w:val="22"/>
                <w:szCs w:val="22"/>
              </w:rPr>
            </w:pPr>
            <w:r w:rsidRPr="003144B0">
              <w:rPr>
                <w:rFonts w:ascii="Arial Narrow" w:hAnsi="Arial Narrow" w:cs="Times New Roman"/>
                <w:b/>
                <w:sz w:val="22"/>
                <w:szCs w:val="22"/>
              </w:rPr>
              <w:t>2. Сведения о закупке:</w:t>
            </w:r>
          </w:p>
        </w:tc>
      </w:tr>
      <w:tr w:rsidR="0047656B" w:rsidRPr="003144B0" w14:paraId="60E31B3E" w14:textId="77777777" w:rsidTr="00C378EC">
        <w:tc>
          <w:tcPr>
            <w:tcW w:w="2835" w:type="dxa"/>
            <w:tcBorders>
              <w:top w:val="double" w:sz="1" w:space="0" w:color="C0C0C0"/>
              <w:left w:val="double" w:sz="1" w:space="0" w:color="C0C0C0"/>
              <w:bottom w:val="double" w:sz="1" w:space="0" w:color="C0C0C0"/>
            </w:tcBorders>
            <w:shd w:val="clear" w:color="auto" w:fill="FFFFFF"/>
          </w:tcPr>
          <w:p w14:paraId="4E4737DD" w14:textId="77777777" w:rsidR="0047656B" w:rsidRPr="003144B0" w:rsidRDefault="0047656B" w:rsidP="00C378EC">
            <w:pPr>
              <w:pStyle w:val="ConsPlusNormal0"/>
              <w:widowControl/>
              <w:ind w:firstLine="284"/>
              <w:rPr>
                <w:rFonts w:ascii="Arial Narrow" w:hAnsi="Arial Narrow" w:cs="Times New Roman"/>
                <w:b/>
                <w:sz w:val="22"/>
                <w:szCs w:val="22"/>
              </w:rPr>
            </w:pPr>
            <w:r w:rsidRPr="003144B0">
              <w:rPr>
                <w:rFonts w:ascii="Arial Narrow" w:hAnsi="Arial Narrow" w:cs="Times New Roman"/>
                <w:sz w:val="22"/>
                <w:szCs w:val="22"/>
              </w:rPr>
              <w:t xml:space="preserve">2.1. Предмет </w:t>
            </w:r>
            <w:r w:rsidRPr="00654B6C">
              <w:rPr>
                <w:rFonts w:ascii="Arial Narrow" w:hAnsi="Arial Narrow" w:cs="Times New Roman"/>
                <w:color w:val="000000"/>
                <w:sz w:val="22"/>
                <w:szCs w:val="22"/>
              </w:rPr>
              <w:t xml:space="preserve">договора </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D36F85F" w14:textId="6BB63062" w:rsidR="0047656B" w:rsidRPr="00041C69" w:rsidRDefault="001F4588" w:rsidP="00041C69">
            <w:pPr>
              <w:pStyle w:val="ConsPlusNormal0"/>
              <w:widowControl/>
              <w:tabs>
                <w:tab w:val="left" w:pos="4800"/>
              </w:tabs>
              <w:ind w:firstLine="284"/>
              <w:jc w:val="both"/>
              <w:rPr>
                <w:rFonts w:ascii="Arial Narrow" w:hAnsi="Arial Narrow" w:cs="Times New Roman"/>
                <w:sz w:val="22"/>
                <w:szCs w:val="22"/>
              </w:rPr>
            </w:pPr>
            <w:r>
              <w:t xml:space="preserve">Поставка </w:t>
            </w:r>
            <w:proofErr w:type="spellStart"/>
            <w:r>
              <w:t>флокулянта</w:t>
            </w:r>
            <w:proofErr w:type="spellEnd"/>
            <w:r>
              <w:t xml:space="preserve"> для нужд ОАО «Гусев-Водоканал»</w:t>
            </w:r>
          </w:p>
        </w:tc>
      </w:tr>
      <w:tr w:rsidR="0047656B" w:rsidRPr="003144B0" w14:paraId="59FD8FA7" w14:textId="77777777" w:rsidTr="00C378EC">
        <w:trPr>
          <w:trHeight w:val="414"/>
        </w:trPr>
        <w:tc>
          <w:tcPr>
            <w:tcW w:w="2835" w:type="dxa"/>
            <w:tcBorders>
              <w:top w:val="double" w:sz="1" w:space="0" w:color="C0C0C0"/>
              <w:left w:val="double" w:sz="1" w:space="0" w:color="C0C0C0"/>
              <w:bottom w:val="double" w:sz="1" w:space="0" w:color="C0C0C0"/>
            </w:tcBorders>
            <w:shd w:val="clear" w:color="auto" w:fill="FFFFFF"/>
          </w:tcPr>
          <w:p w14:paraId="03990559" w14:textId="77777777" w:rsidR="0047656B" w:rsidRPr="003144B0" w:rsidRDefault="0047656B" w:rsidP="00C378EC">
            <w:pPr>
              <w:pStyle w:val="ConsPlusNormal0"/>
              <w:widowControl/>
              <w:ind w:firstLine="284"/>
              <w:rPr>
                <w:rFonts w:ascii="Arial Narrow" w:hAnsi="Arial Narrow" w:cs="Times New Roman"/>
                <w:sz w:val="22"/>
                <w:szCs w:val="22"/>
              </w:rPr>
            </w:pPr>
            <w:r w:rsidRPr="003144B0">
              <w:rPr>
                <w:rFonts w:ascii="Arial Narrow" w:hAnsi="Arial Narrow" w:cs="Times New Roman"/>
                <w:sz w:val="22"/>
                <w:szCs w:val="22"/>
              </w:rPr>
              <w:t>2.1.1. Электронная площадка.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206EE96C" w14:textId="5EB8A90B" w:rsidR="0047656B" w:rsidRPr="000B5006" w:rsidRDefault="00517176" w:rsidP="00517176">
            <w:pPr>
              <w:pStyle w:val="ConsPlusNormal0"/>
              <w:widowControl/>
              <w:tabs>
                <w:tab w:val="left" w:pos="4800"/>
              </w:tabs>
              <w:ind w:firstLine="284"/>
              <w:jc w:val="both"/>
              <w:rPr>
                <w:rFonts w:ascii="Arial Narrow" w:hAnsi="Arial Narrow" w:cs="Times New Roman"/>
                <w:sz w:val="22"/>
                <w:szCs w:val="22"/>
              </w:rPr>
            </w:pPr>
            <w:r>
              <w:rPr>
                <w:rFonts w:ascii="Arial Narrow" w:hAnsi="Arial Narrow" w:cs="Times New Roman"/>
                <w:sz w:val="22"/>
                <w:szCs w:val="22"/>
              </w:rPr>
              <w:t xml:space="preserve">ЭТП Федерация закупок, </w:t>
            </w:r>
            <w:r w:rsidRPr="00517176">
              <w:rPr>
                <w:rFonts w:ascii="Arial Narrow" w:hAnsi="Arial Narrow" w:cs="Times New Roman"/>
                <w:sz w:val="22"/>
                <w:szCs w:val="22"/>
              </w:rPr>
              <w:t>портал.223фз</w:t>
            </w:r>
            <w:proofErr w:type="gramStart"/>
            <w:r w:rsidRPr="00517176">
              <w:rPr>
                <w:rFonts w:ascii="Arial Narrow" w:hAnsi="Arial Narrow" w:cs="Times New Roman"/>
                <w:sz w:val="22"/>
                <w:szCs w:val="22"/>
              </w:rPr>
              <w:t>.р</w:t>
            </w:r>
            <w:proofErr w:type="gramEnd"/>
            <w:r w:rsidRPr="00517176">
              <w:rPr>
                <w:rFonts w:ascii="Arial Narrow" w:hAnsi="Arial Narrow" w:cs="Times New Roman"/>
                <w:sz w:val="22"/>
                <w:szCs w:val="22"/>
              </w:rPr>
              <w:t>ф</w:t>
            </w:r>
          </w:p>
        </w:tc>
      </w:tr>
      <w:tr w:rsidR="0047656B" w:rsidRPr="003144B0" w14:paraId="6AC247B9" w14:textId="77777777" w:rsidTr="00C378EC">
        <w:trPr>
          <w:trHeight w:val="587"/>
        </w:trPr>
        <w:tc>
          <w:tcPr>
            <w:tcW w:w="2835" w:type="dxa"/>
            <w:tcBorders>
              <w:top w:val="double" w:sz="1" w:space="0" w:color="C0C0C0"/>
              <w:left w:val="double" w:sz="1" w:space="0" w:color="C0C0C0"/>
              <w:bottom w:val="double" w:sz="1" w:space="0" w:color="C0C0C0"/>
            </w:tcBorders>
            <w:shd w:val="clear" w:color="auto" w:fill="FFFFFF"/>
          </w:tcPr>
          <w:p w14:paraId="6F7CD514"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2.2. Начальная (максимальная) цена договора.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2307512F" w14:textId="7AA93E89" w:rsidR="0047656B" w:rsidRPr="00B40A7A" w:rsidRDefault="00D46A96" w:rsidP="00BE3006">
            <w:pPr>
              <w:jc w:val="both"/>
              <w:rPr>
                <w:b/>
                <w:bCs/>
                <w:color w:val="000000"/>
              </w:rPr>
            </w:pPr>
            <w:r>
              <w:rPr>
                <w:rFonts w:ascii="Times New Roman" w:hAnsi="Times New Roman" w:cs="Times New Roman"/>
                <w:b/>
              </w:rPr>
              <w:t>252</w:t>
            </w:r>
            <w:r w:rsidR="00BE3006">
              <w:rPr>
                <w:rFonts w:ascii="Times New Roman" w:hAnsi="Times New Roman" w:cs="Times New Roman"/>
                <w:b/>
              </w:rPr>
              <w:t xml:space="preserve"> 000</w:t>
            </w:r>
            <w:r w:rsidR="00041C69">
              <w:rPr>
                <w:rFonts w:ascii="Times New Roman" w:hAnsi="Times New Roman" w:cs="Times New Roman"/>
                <w:b/>
              </w:rPr>
              <w:t xml:space="preserve"> </w:t>
            </w:r>
            <w:r w:rsidR="00041C69" w:rsidRPr="00E95B63">
              <w:rPr>
                <w:rFonts w:ascii="Times New Roman" w:hAnsi="Times New Roman" w:cs="Times New Roman"/>
                <w:b/>
              </w:rPr>
              <w:t>(</w:t>
            </w:r>
            <w:r w:rsidR="001F6935">
              <w:rPr>
                <w:rFonts w:ascii="Times New Roman" w:hAnsi="Times New Roman" w:cs="Times New Roman"/>
                <w:b/>
              </w:rPr>
              <w:t>двести пятьдесят две тысячи</w:t>
            </w:r>
            <w:r w:rsidR="00041C69" w:rsidRPr="00E95B63">
              <w:rPr>
                <w:rFonts w:ascii="Times New Roman" w:hAnsi="Times New Roman" w:cs="Times New Roman"/>
                <w:b/>
              </w:rPr>
              <w:t>) рублей</w:t>
            </w:r>
            <w:r w:rsidR="00041C69">
              <w:rPr>
                <w:rFonts w:ascii="Times New Roman" w:hAnsi="Times New Roman" w:cs="Times New Roman"/>
                <w:b/>
              </w:rPr>
              <w:t>.</w:t>
            </w:r>
          </w:p>
        </w:tc>
      </w:tr>
      <w:tr w:rsidR="0047656B" w:rsidRPr="003144B0" w14:paraId="774B0997" w14:textId="77777777" w:rsidTr="00C378EC">
        <w:tc>
          <w:tcPr>
            <w:tcW w:w="2835" w:type="dxa"/>
            <w:tcBorders>
              <w:top w:val="double" w:sz="1" w:space="0" w:color="C0C0C0"/>
              <w:left w:val="double" w:sz="1" w:space="0" w:color="C0C0C0"/>
              <w:bottom w:val="double" w:sz="1" w:space="0" w:color="C0C0C0"/>
            </w:tcBorders>
            <w:shd w:val="clear" w:color="auto" w:fill="FFFFFF"/>
          </w:tcPr>
          <w:p w14:paraId="3A466145" w14:textId="77777777" w:rsidR="0047656B" w:rsidRPr="003144B0" w:rsidRDefault="0047656B" w:rsidP="00C378EC">
            <w:pPr>
              <w:pStyle w:val="ConsPlusNormal0"/>
              <w:widowControl/>
              <w:ind w:firstLine="284"/>
              <w:rPr>
                <w:rFonts w:ascii="Arial Narrow" w:hAnsi="Arial Narrow" w:cs="Times New Roman"/>
                <w:bCs/>
                <w:sz w:val="22"/>
                <w:szCs w:val="22"/>
              </w:rPr>
            </w:pPr>
            <w:r w:rsidRPr="003144B0">
              <w:rPr>
                <w:rFonts w:ascii="Arial Narrow" w:hAnsi="Arial Narrow" w:cs="Times New Roman"/>
                <w:sz w:val="22"/>
                <w:szCs w:val="22"/>
              </w:rPr>
              <w:t>2.3. Порядок формирования цены договора</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390E5E79" w14:textId="765FF1F7" w:rsidR="0047656B" w:rsidRPr="00041C69" w:rsidRDefault="0047656B" w:rsidP="00041C69">
            <w:pPr>
              <w:pStyle w:val="ConsPlusNormal0"/>
              <w:widowControl/>
              <w:ind w:firstLine="284"/>
              <w:jc w:val="both"/>
              <w:rPr>
                <w:rFonts w:ascii="Arial Narrow" w:hAnsi="Arial Narrow" w:cs="Times New Roman"/>
                <w:sz w:val="22"/>
                <w:szCs w:val="22"/>
                <w:highlight w:val="yellow"/>
              </w:rPr>
            </w:pPr>
            <w:r w:rsidRPr="003144B0">
              <w:rPr>
                <w:rFonts w:ascii="Arial Narrow" w:hAnsi="Arial Narrow" w:cs="Times New Roman"/>
                <w:bCs/>
                <w:sz w:val="22"/>
                <w:szCs w:val="22"/>
              </w:rPr>
              <w:t>Ц</w:t>
            </w:r>
            <w:r w:rsidRPr="003144B0">
              <w:rPr>
                <w:rFonts w:ascii="Arial Narrow" w:hAnsi="Arial Narrow" w:cs="Times New Roman"/>
                <w:sz w:val="22"/>
                <w:szCs w:val="22"/>
              </w:rPr>
              <w:t>ена договора включает в себя все расходы, с</w:t>
            </w:r>
            <w:r w:rsidR="00041C69">
              <w:rPr>
                <w:rFonts w:ascii="Arial Narrow" w:hAnsi="Arial Narrow" w:cs="Times New Roman"/>
                <w:sz w:val="22"/>
                <w:szCs w:val="22"/>
              </w:rPr>
              <w:t xml:space="preserve">вязанные с исполнением договора </w:t>
            </w:r>
          </w:p>
        </w:tc>
      </w:tr>
      <w:tr w:rsidR="0047656B" w:rsidRPr="003144B0" w14:paraId="69A9F449" w14:textId="77777777" w:rsidTr="00C378EC">
        <w:tc>
          <w:tcPr>
            <w:tcW w:w="2835" w:type="dxa"/>
            <w:tcBorders>
              <w:top w:val="double" w:sz="1" w:space="0" w:color="C0C0C0"/>
              <w:left w:val="double" w:sz="1" w:space="0" w:color="C0C0C0"/>
              <w:bottom w:val="double" w:sz="1" w:space="0" w:color="C0C0C0"/>
            </w:tcBorders>
            <w:shd w:val="clear" w:color="auto" w:fill="FFFFFF"/>
          </w:tcPr>
          <w:p w14:paraId="14BBEA8E"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2.4. Количество приобретаемых товаров. Объем работ (услуг) или порядок его определения.</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EE9F2F7" w14:textId="08A6B70F" w:rsidR="0047656B" w:rsidRPr="00041C69" w:rsidRDefault="00041C69" w:rsidP="00C378EC">
            <w:pPr>
              <w:ind w:firstLine="284"/>
              <w:jc w:val="both"/>
              <w:rPr>
                <w:rFonts w:ascii="Arial Narrow" w:hAnsi="Arial Narrow" w:cs="Arial Narrow"/>
              </w:rPr>
            </w:pPr>
            <w:r w:rsidRPr="00041C69">
              <w:t>Согласно проекту Договора.</w:t>
            </w:r>
          </w:p>
          <w:p w14:paraId="101AA7F4" w14:textId="77777777" w:rsidR="0047656B" w:rsidRPr="003144B0" w:rsidRDefault="0047656B" w:rsidP="00C378EC">
            <w:pPr>
              <w:ind w:firstLine="284"/>
              <w:jc w:val="both"/>
              <w:rPr>
                <w:rFonts w:ascii="Arial Narrow" w:hAnsi="Arial Narrow" w:cs="Arial Narrow"/>
              </w:rPr>
            </w:pPr>
          </w:p>
        </w:tc>
      </w:tr>
      <w:tr w:rsidR="0047656B" w:rsidRPr="003144B0" w14:paraId="233F4432" w14:textId="77777777" w:rsidTr="00C378EC">
        <w:trPr>
          <w:trHeight w:val="227"/>
        </w:trPr>
        <w:tc>
          <w:tcPr>
            <w:tcW w:w="2835" w:type="dxa"/>
            <w:tcBorders>
              <w:top w:val="double" w:sz="1" w:space="0" w:color="C0C0C0"/>
              <w:left w:val="double" w:sz="1" w:space="0" w:color="C0C0C0"/>
              <w:bottom w:val="double" w:sz="1" w:space="0" w:color="C0C0C0"/>
            </w:tcBorders>
            <w:shd w:val="clear" w:color="auto" w:fill="FFFFFF"/>
          </w:tcPr>
          <w:p w14:paraId="380D7AA6"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2.5. Требования к качеству товара, работ (услуг), результату работ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0A99F52E" w14:textId="2F00FC21" w:rsidR="0047656B" w:rsidRPr="003144B0" w:rsidRDefault="00041C69" w:rsidP="00C378EC">
            <w:pPr>
              <w:ind w:firstLine="284"/>
              <w:jc w:val="both"/>
              <w:rPr>
                <w:rFonts w:ascii="Arial Narrow" w:hAnsi="Arial Narrow" w:cs="Arial Narrow"/>
              </w:rPr>
            </w:pPr>
            <w:r>
              <w:rPr>
                <w:rFonts w:ascii="Arial Narrow" w:hAnsi="Arial Narrow" w:cs="Arial Narrow"/>
              </w:rPr>
              <w:t>Согласно проекту Договора</w:t>
            </w:r>
          </w:p>
          <w:p w14:paraId="4F5FA4BA" w14:textId="77777777" w:rsidR="0047656B" w:rsidRPr="003144B0" w:rsidRDefault="0047656B" w:rsidP="00C378EC">
            <w:pPr>
              <w:ind w:firstLine="284"/>
              <w:jc w:val="both"/>
              <w:rPr>
                <w:rFonts w:ascii="Arial Narrow" w:hAnsi="Arial Narrow" w:cs="Arial Narrow"/>
              </w:rPr>
            </w:pPr>
          </w:p>
        </w:tc>
      </w:tr>
      <w:tr w:rsidR="0047656B" w:rsidRPr="003144B0" w14:paraId="4C7B9480" w14:textId="77777777" w:rsidTr="00C378EC">
        <w:tc>
          <w:tcPr>
            <w:tcW w:w="2835" w:type="dxa"/>
            <w:tcBorders>
              <w:top w:val="double" w:sz="1" w:space="0" w:color="C0C0C0"/>
              <w:left w:val="double" w:sz="1" w:space="0" w:color="C0C0C0"/>
              <w:bottom w:val="double" w:sz="1" w:space="0" w:color="C0C0C0"/>
            </w:tcBorders>
            <w:shd w:val="clear" w:color="auto" w:fill="FFFFFF"/>
          </w:tcPr>
          <w:p w14:paraId="4D27F6B9" w14:textId="77777777" w:rsidR="0047656B" w:rsidRPr="00B95452" w:rsidRDefault="0047656B" w:rsidP="00C378EC">
            <w:pPr>
              <w:pStyle w:val="ConsPlusNormal0"/>
              <w:widowControl/>
              <w:ind w:firstLine="284"/>
              <w:rPr>
                <w:rFonts w:ascii="Arial Narrow" w:hAnsi="Arial Narrow" w:cs="Times New Roman"/>
                <w:color w:val="000000"/>
                <w:sz w:val="22"/>
                <w:szCs w:val="22"/>
              </w:rPr>
            </w:pPr>
            <w:r w:rsidRPr="003144B0">
              <w:rPr>
                <w:rFonts w:ascii="Arial Narrow" w:hAnsi="Arial Narrow" w:cs="Times New Roman"/>
                <w:sz w:val="22"/>
                <w:szCs w:val="22"/>
              </w:rPr>
              <w:t>2.6.</w:t>
            </w:r>
            <w:r w:rsidRPr="00B95452">
              <w:rPr>
                <w:rFonts w:ascii="Arial Narrow" w:hAnsi="Arial Narrow"/>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130F8C4" w14:textId="77777777" w:rsidR="0047656B" w:rsidRPr="003144B0" w:rsidRDefault="0047656B" w:rsidP="00C378EC">
            <w:pPr>
              <w:pStyle w:val="ConsPlusNormal0"/>
              <w:widowControl/>
              <w:ind w:firstLine="284"/>
              <w:rPr>
                <w:rFonts w:ascii="Arial Narrow" w:hAnsi="Arial Narrow" w:cs="Arial Narrow"/>
                <w:sz w:val="22"/>
                <w:szCs w:val="22"/>
              </w:rPr>
            </w:pP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1EC43DB7" w14:textId="00BABCDF" w:rsidR="0047656B" w:rsidRPr="003144B0" w:rsidRDefault="00041C69" w:rsidP="00C378EC">
            <w:pPr>
              <w:ind w:firstLine="284"/>
              <w:jc w:val="both"/>
              <w:rPr>
                <w:rFonts w:ascii="Arial Narrow" w:hAnsi="Arial Narrow" w:cs="Arial Narrow"/>
              </w:rPr>
            </w:pPr>
            <w:r>
              <w:rPr>
                <w:rFonts w:ascii="Arial Narrow" w:hAnsi="Arial Narrow" w:cs="Arial Narrow"/>
              </w:rPr>
              <w:t>Согласно проекту Договора</w:t>
            </w:r>
          </w:p>
          <w:p w14:paraId="69804608" w14:textId="77777777" w:rsidR="0047656B" w:rsidRPr="003144B0" w:rsidRDefault="0047656B" w:rsidP="00C378EC">
            <w:pPr>
              <w:ind w:firstLine="284"/>
              <w:jc w:val="both"/>
              <w:rPr>
                <w:rFonts w:ascii="Arial Narrow" w:hAnsi="Arial Narrow" w:cs="Arial Narrow"/>
              </w:rPr>
            </w:pPr>
          </w:p>
          <w:p w14:paraId="790B95B7" w14:textId="77777777" w:rsidR="0047656B" w:rsidRPr="003144B0" w:rsidRDefault="0047656B" w:rsidP="00C378EC">
            <w:pPr>
              <w:ind w:firstLine="284"/>
              <w:jc w:val="both"/>
              <w:rPr>
                <w:rFonts w:ascii="Arial Narrow" w:hAnsi="Arial Narrow" w:cs="Arial Narrow"/>
              </w:rPr>
            </w:pPr>
          </w:p>
        </w:tc>
      </w:tr>
      <w:tr w:rsidR="0047656B" w:rsidRPr="003144B0" w14:paraId="6D5AFB1C" w14:textId="77777777" w:rsidTr="00C378EC">
        <w:tc>
          <w:tcPr>
            <w:tcW w:w="2835" w:type="dxa"/>
            <w:tcBorders>
              <w:top w:val="double" w:sz="1" w:space="0" w:color="C0C0C0"/>
              <w:left w:val="double" w:sz="1" w:space="0" w:color="C0C0C0"/>
              <w:bottom w:val="double" w:sz="1" w:space="0" w:color="C0C0C0"/>
            </w:tcBorders>
            <w:shd w:val="clear" w:color="auto" w:fill="FFFFFF"/>
          </w:tcPr>
          <w:p w14:paraId="7EA75516" w14:textId="77777777" w:rsidR="002B358C" w:rsidRDefault="002B358C" w:rsidP="00C378EC">
            <w:pPr>
              <w:pStyle w:val="ConsPlusNormal0"/>
              <w:widowControl/>
              <w:ind w:firstLine="284"/>
              <w:rPr>
                <w:rFonts w:ascii="Arial Narrow" w:hAnsi="Arial Narrow" w:cs="Times New Roman"/>
                <w:sz w:val="22"/>
                <w:szCs w:val="22"/>
              </w:rPr>
            </w:pPr>
          </w:p>
          <w:p w14:paraId="169CC77B" w14:textId="77777777" w:rsidR="002B358C" w:rsidRDefault="002B358C" w:rsidP="00C378EC">
            <w:pPr>
              <w:pStyle w:val="ConsPlusNormal0"/>
              <w:widowControl/>
              <w:ind w:firstLine="284"/>
              <w:rPr>
                <w:rFonts w:ascii="Arial Narrow" w:hAnsi="Arial Narrow" w:cs="Times New Roman"/>
                <w:sz w:val="22"/>
                <w:szCs w:val="22"/>
              </w:rPr>
            </w:pPr>
          </w:p>
          <w:p w14:paraId="3BFCD8A1" w14:textId="4EC9D6DF" w:rsidR="0047656B" w:rsidRPr="003144B0" w:rsidRDefault="0047656B" w:rsidP="00C378EC">
            <w:pPr>
              <w:pStyle w:val="ConsPlusNormal0"/>
              <w:widowControl/>
              <w:ind w:firstLine="284"/>
              <w:rPr>
                <w:rFonts w:ascii="Arial Narrow" w:hAnsi="Arial Narrow" w:cs="Arial Narrow"/>
                <w:bCs/>
                <w:sz w:val="22"/>
                <w:szCs w:val="22"/>
              </w:rPr>
            </w:pPr>
            <w:r w:rsidRPr="003144B0">
              <w:rPr>
                <w:rFonts w:ascii="Arial Narrow" w:hAnsi="Arial Narrow" w:cs="Times New Roman"/>
                <w:sz w:val="22"/>
                <w:szCs w:val="22"/>
              </w:rPr>
              <w:t xml:space="preserve">2.7. Срок </w:t>
            </w:r>
            <w:r w:rsidR="002B1BD7">
              <w:rPr>
                <w:rFonts w:ascii="Arial Narrow" w:hAnsi="Arial Narrow" w:cs="Times New Roman"/>
                <w:sz w:val="22"/>
                <w:szCs w:val="22"/>
              </w:rPr>
              <w:t>выполнения</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3FBB7C4F" w14:textId="77777777" w:rsidR="002B358C" w:rsidRDefault="002B358C" w:rsidP="00C378EC">
            <w:pPr>
              <w:ind w:left="-43" w:firstLine="284"/>
              <w:jc w:val="both"/>
              <w:rPr>
                <w:rFonts w:ascii="Arial Narrow" w:hAnsi="Arial Narrow" w:cs="Arial Narrow"/>
                <w:bCs/>
              </w:rPr>
            </w:pPr>
          </w:p>
          <w:p w14:paraId="1E5992A1" w14:textId="103869B6" w:rsidR="002B1BD7" w:rsidRPr="00F74CAF" w:rsidRDefault="008366A8" w:rsidP="00B200CA">
            <w:pPr>
              <w:ind w:left="-43" w:firstLine="284"/>
              <w:jc w:val="both"/>
              <w:rPr>
                <w:rFonts w:ascii="Arial Narrow" w:hAnsi="Arial Narrow"/>
                <w:color w:val="000000"/>
              </w:rPr>
            </w:pPr>
            <w:r>
              <w:rPr>
                <w:rFonts w:ascii="Arial Narrow" w:hAnsi="Arial Narrow"/>
                <w:color w:val="000000"/>
              </w:rPr>
              <w:t>С 01.07.2026 г. по 31.12</w:t>
            </w:r>
            <w:r w:rsidR="00041C69">
              <w:rPr>
                <w:rFonts w:ascii="Arial Narrow" w:hAnsi="Arial Narrow"/>
                <w:color w:val="000000"/>
              </w:rPr>
              <w:t>.202</w:t>
            </w:r>
            <w:r w:rsidR="00B200CA">
              <w:rPr>
                <w:rFonts w:ascii="Arial Narrow" w:hAnsi="Arial Narrow"/>
                <w:color w:val="000000"/>
              </w:rPr>
              <w:t>6</w:t>
            </w:r>
            <w:r w:rsidR="00041C69">
              <w:rPr>
                <w:rFonts w:ascii="Arial Narrow" w:hAnsi="Arial Narrow"/>
                <w:color w:val="000000"/>
              </w:rPr>
              <w:t xml:space="preserve"> г. </w:t>
            </w:r>
          </w:p>
        </w:tc>
      </w:tr>
      <w:tr w:rsidR="0047656B" w:rsidRPr="003144B0" w14:paraId="7FEA482B" w14:textId="77777777" w:rsidTr="00C378EC">
        <w:trPr>
          <w:trHeight w:val="154"/>
        </w:trPr>
        <w:tc>
          <w:tcPr>
            <w:tcW w:w="2835" w:type="dxa"/>
            <w:tcBorders>
              <w:top w:val="double" w:sz="1" w:space="0" w:color="C0C0C0"/>
              <w:left w:val="double" w:sz="1" w:space="0" w:color="C0C0C0"/>
              <w:bottom w:val="double" w:sz="1" w:space="0" w:color="C0C0C0"/>
            </w:tcBorders>
            <w:shd w:val="clear" w:color="auto" w:fill="FFFFFF"/>
          </w:tcPr>
          <w:p w14:paraId="56604C18"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2.8. Место поставки товара, выполнения работ (оказания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4754165A" w14:textId="6FE58602" w:rsidR="0047656B" w:rsidRPr="00041C69" w:rsidRDefault="00041C69" w:rsidP="00C378EC">
            <w:pPr>
              <w:ind w:firstLine="284"/>
              <w:rPr>
                <w:rFonts w:ascii="Arial Narrow" w:hAnsi="Arial Narrow"/>
              </w:rPr>
            </w:pPr>
            <w:r w:rsidRPr="00041C69">
              <w:t>Калининградская область, г. Гусев, ул. Железнодорожная, д. 46</w:t>
            </w:r>
          </w:p>
        </w:tc>
      </w:tr>
      <w:tr w:rsidR="0047656B" w:rsidRPr="003144B0" w14:paraId="2CE20B8E" w14:textId="77777777" w:rsidTr="00C378EC">
        <w:trPr>
          <w:trHeight w:val="148"/>
        </w:trPr>
        <w:tc>
          <w:tcPr>
            <w:tcW w:w="2835" w:type="dxa"/>
            <w:tcBorders>
              <w:top w:val="double" w:sz="1" w:space="0" w:color="C0C0C0"/>
              <w:left w:val="double" w:sz="1" w:space="0" w:color="C0C0C0"/>
              <w:bottom w:val="double" w:sz="1" w:space="0" w:color="C0C0C0"/>
            </w:tcBorders>
            <w:shd w:val="clear" w:color="auto" w:fill="FFFFFF"/>
          </w:tcPr>
          <w:p w14:paraId="59DF92C7"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2.9. Условия поставки товара, выполнения работ (оказания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608A18B0" w14:textId="49830ADE" w:rsidR="0047656B" w:rsidRPr="00041C69" w:rsidRDefault="00041C69" w:rsidP="00D24485">
            <w:pPr>
              <w:spacing w:before="100" w:beforeAutospacing="1"/>
              <w:ind w:firstLine="284"/>
              <w:rPr>
                <w:rFonts w:ascii="Arial Narrow" w:hAnsi="Arial Narrow" w:cs="Times New Roman"/>
              </w:rPr>
            </w:pPr>
            <w:r w:rsidRPr="00041C69">
              <w:rPr>
                <w:rFonts w:ascii="Arial Narrow" w:hAnsi="Arial Narrow" w:cs="Times New Roman"/>
              </w:rPr>
              <w:t>Согласно проекту договора</w:t>
            </w:r>
          </w:p>
        </w:tc>
      </w:tr>
      <w:tr w:rsidR="0047656B" w:rsidRPr="003144B0" w14:paraId="450B3250" w14:textId="77777777" w:rsidTr="00C378EC">
        <w:tc>
          <w:tcPr>
            <w:tcW w:w="2835" w:type="dxa"/>
            <w:tcBorders>
              <w:top w:val="double" w:sz="1" w:space="0" w:color="C0C0C0"/>
              <w:left w:val="double" w:sz="1" w:space="0" w:color="C0C0C0"/>
              <w:bottom w:val="double" w:sz="1" w:space="0" w:color="C0C0C0"/>
            </w:tcBorders>
            <w:shd w:val="clear" w:color="auto" w:fill="FFFFFF"/>
          </w:tcPr>
          <w:p w14:paraId="76E20479" w14:textId="77777777" w:rsidR="0047656B" w:rsidRPr="003144B0" w:rsidRDefault="0047656B" w:rsidP="00C378EC">
            <w:pPr>
              <w:pStyle w:val="ConsPlusNormal0"/>
              <w:widowControl/>
              <w:ind w:firstLine="284"/>
              <w:rPr>
                <w:rFonts w:ascii="Arial Narrow" w:hAnsi="Arial Narrow" w:cs="Arial Narrow"/>
                <w:sz w:val="22"/>
                <w:szCs w:val="22"/>
              </w:rPr>
            </w:pPr>
            <w:r w:rsidRPr="003144B0">
              <w:rPr>
                <w:rFonts w:ascii="Arial Narrow" w:hAnsi="Arial Narrow" w:cs="Times New Roman"/>
                <w:sz w:val="22"/>
                <w:szCs w:val="22"/>
              </w:rPr>
              <w:t>2.10. Форма, сроки и порядок оплаты товара, работ (услуг).</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6E46BB13" w14:textId="5C2A0514" w:rsidR="0047656B" w:rsidRPr="00041C69" w:rsidRDefault="00D24485" w:rsidP="00C378EC">
            <w:pPr>
              <w:ind w:firstLine="284"/>
              <w:jc w:val="both"/>
              <w:rPr>
                <w:rFonts w:ascii="Arial Narrow" w:hAnsi="Arial Narrow" w:cs="Times New Roman"/>
              </w:rPr>
            </w:pPr>
            <w:r w:rsidRPr="00041C69">
              <w:rPr>
                <w:rFonts w:ascii="Arial Narrow" w:hAnsi="Arial Narrow" w:cs="Times New Roman"/>
                <w:highlight w:val="yellow"/>
              </w:rPr>
              <w:t xml:space="preserve">Оплата договора (этапа договора) осуществляется </w:t>
            </w:r>
            <w:r w:rsidR="00B94681" w:rsidRPr="00041C69">
              <w:rPr>
                <w:rFonts w:ascii="Arial Narrow" w:hAnsi="Arial Narrow" w:cs="Times New Roman"/>
                <w:highlight w:val="yellow"/>
              </w:rPr>
              <w:t>следующим образом:</w:t>
            </w:r>
            <w:r w:rsidR="00041C69" w:rsidRPr="00041C69">
              <w:rPr>
                <w:rFonts w:ascii="Arial Narrow" w:hAnsi="Arial Narrow" w:cs="Times New Roman"/>
              </w:rPr>
              <w:t xml:space="preserve"> </w:t>
            </w:r>
            <w:r w:rsidR="00663E54">
              <w:rPr>
                <w:rFonts w:ascii="Arial Narrow" w:hAnsi="Arial Narrow" w:cs="Times New Roman"/>
              </w:rPr>
              <w:t xml:space="preserve">в соответствии с договором. </w:t>
            </w:r>
          </w:p>
          <w:p w14:paraId="57D29782" w14:textId="610A012D" w:rsidR="00B94681" w:rsidRPr="00041C69" w:rsidRDefault="00B94681" w:rsidP="00C378EC">
            <w:pPr>
              <w:ind w:firstLine="284"/>
              <w:jc w:val="both"/>
              <w:rPr>
                <w:rFonts w:ascii="Arial Narrow" w:hAnsi="Arial Narrow" w:cs="Times New Roman"/>
              </w:rPr>
            </w:pPr>
          </w:p>
        </w:tc>
      </w:tr>
      <w:tr w:rsidR="0047656B" w:rsidRPr="003144B0" w14:paraId="39E6DA04" w14:textId="77777777" w:rsidTr="00C378EC">
        <w:tc>
          <w:tcPr>
            <w:tcW w:w="2835" w:type="dxa"/>
            <w:tcBorders>
              <w:top w:val="double" w:sz="1" w:space="0" w:color="C0C0C0"/>
              <w:left w:val="double" w:sz="1" w:space="0" w:color="C0C0C0"/>
              <w:bottom w:val="double" w:sz="1" w:space="0" w:color="C0C0C0"/>
            </w:tcBorders>
            <w:shd w:val="clear" w:color="auto" w:fill="FFFFFF"/>
          </w:tcPr>
          <w:p w14:paraId="599609F7" w14:textId="77777777" w:rsidR="0047656B" w:rsidRPr="003144B0" w:rsidRDefault="0047656B" w:rsidP="00C378EC">
            <w:pPr>
              <w:pStyle w:val="ConsPlusNormal0"/>
              <w:widowControl/>
              <w:ind w:firstLine="284"/>
              <w:rPr>
                <w:rFonts w:ascii="Arial Narrow" w:hAnsi="Arial Narrow" w:cs="Times New Roman"/>
                <w:sz w:val="22"/>
                <w:szCs w:val="22"/>
              </w:rPr>
            </w:pPr>
            <w:r w:rsidRPr="003144B0">
              <w:rPr>
                <w:rFonts w:ascii="Arial Narrow" w:hAnsi="Arial Narrow" w:cs="Times New Roman"/>
                <w:sz w:val="22"/>
                <w:szCs w:val="22"/>
              </w:rPr>
              <w:t>2.11. Сведения о валюте, используемой для формирования цены договора и расчетов с поставщиком (подрядчиком, исполнителем).</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6C093FF0" w14:textId="77777777" w:rsidR="0047656B" w:rsidRPr="003144B0" w:rsidRDefault="0047656B" w:rsidP="00C378EC">
            <w:pPr>
              <w:pStyle w:val="ConsPlusNormal0"/>
              <w:widowControl/>
              <w:ind w:firstLine="284"/>
              <w:jc w:val="both"/>
              <w:rPr>
                <w:rFonts w:ascii="Arial Narrow" w:hAnsi="Arial Narrow" w:cs="Arial Narrow"/>
                <w:sz w:val="22"/>
                <w:szCs w:val="22"/>
              </w:rPr>
            </w:pPr>
            <w:r w:rsidRPr="003144B0">
              <w:rPr>
                <w:rFonts w:ascii="Arial Narrow" w:hAnsi="Arial Narrow" w:cs="Times New Roman"/>
                <w:sz w:val="22"/>
                <w:szCs w:val="22"/>
              </w:rPr>
              <w:t>Российский рубль</w:t>
            </w:r>
          </w:p>
        </w:tc>
      </w:tr>
      <w:tr w:rsidR="0047656B" w:rsidRPr="003144B0" w14:paraId="226ECAF2" w14:textId="77777777" w:rsidTr="00C378EC">
        <w:tc>
          <w:tcPr>
            <w:tcW w:w="10821" w:type="dxa"/>
            <w:gridSpan w:val="3"/>
            <w:tcBorders>
              <w:top w:val="double" w:sz="1" w:space="0" w:color="C0C0C0"/>
              <w:left w:val="double" w:sz="1" w:space="0" w:color="C0C0C0"/>
              <w:bottom w:val="double" w:sz="1" w:space="0" w:color="C0C0C0"/>
              <w:right w:val="double" w:sz="1" w:space="0" w:color="C0C0C0"/>
            </w:tcBorders>
            <w:shd w:val="clear" w:color="auto" w:fill="auto"/>
          </w:tcPr>
          <w:p w14:paraId="77B2D3A8" w14:textId="77777777" w:rsidR="0047656B" w:rsidRPr="003144B0" w:rsidRDefault="0047656B" w:rsidP="00C378EC">
            <w:pPr>
              <w:pStyle w:val="ConsPlusNormal0"/>
              <w:ind w:firstLine="284"/>
              <w:jc w:val="both"/>
              <w:rPr>
                <w:rFonts w:ascii="Arial Narrow" w:hAnsi="Arial Narrow" w:cs="Times New Roman"/>
                <w:sz w:val="22"/>
                <w:szCs w:val="22"/>
              </w:rPr>
            </w:pPr>
            <w:r w:rsidRPr="003144B0">
              <w:rPr>
                <w:rFonts w:ascii="Arial Narrow" w:hAnsi="Arial Narrow" w:cs="Times New Roman"/>
                <w:b/>
                <w:sz w:val="22"/>
                <w:szCs w:val="22"/>
              </w:rPr>
              <w:t xml:space="preserve">3. Требования к потенциальным участникам закупки </w:t>
            </w:r>
          </w:p>
        </w:tc>
      </w:tr>
      <w:tr w:rsidR="0047656B" w:rsidRPr="003144B0" w14:paraId="4A17DB68" w14:textId="77777777" w:rsidTr="00C378EC">
        <w:trPr>
          <w:trHeight w:val="168"/>
        </w:trPr>
        <w:tc>
          <w:tcPr>
            <w:tcW w:w="2835" w:type="dxa"/>
            <w:tcBorders>
              <w:top w:val="double" w:sz="1" w:space="0" w:color="C0C0C0"/>
              <w:left w:val="double" w:sz="1" w:space="0" w:color="C0C0C0"/>
              <w:bottom w:val="double" w:sz="1" w:space="0" w:color="C0C0C0"/>
            </w:tcBorders>
            <w:shd w:val="clear" w:color="auto" w:fill="FFFFFF"/>
          </w:tcPr>
          <w:p w14:paraId="0F6C6395" w14:textId="77777777" w:rsidR="0047656B" w:rsidRPr="003144B0" w:rsidRDefault="0047656B" w:rsidP="00C378EC">
            <w:pPr>
              <w:pStyle w:val="ConsPlusNormal0"/>
              <w:ind w:firstLine="284"/>
              <w:jc w:val="both"/>
              <w:rPr>
                <w:rFonts w:ascii="Arial Narrow" w:hAnsi="Arial Narrow" w:cs="Times New Roman"/>
                <w:sz w:val="22"/>
                <w:szCs w:val="22"/>
              </w:rPr>
            </w:pPr>
            <w:r w:rsidRPr="003144B0">
              <w:rPr>
                <w:rFonts w:ascii="Arial Narrow" w:hAnsi="Arial Narrow" w:cs="Times New Roman"/>
                <w:sz w:val="22"/>
                <w:szCs w:val="22"/>
              </w:rPr>
              <w:t>3.1. Требования к потенциальным участникам закупки</w:t>
            </w:r>
          </w:p>
        </w:tc>
        <w:tc>
          <w:tcPr>
            <w:tcW w:w="7986" w:type="dxa"/>
            <w:gridSpan w:val="2"/>
            <w:tcBorders>
              <w:top w:val="double" w:sz="1" w:space="0" w:color="C0C0C0"/>
              <w:left w:val="double" w:sz="1" w:space="0" w:color="C0C0C0"/>
              <w:bottom w:val="double" w:sz="1" w:space="0" w:color="C0C0C0"/>
              <w:right w:val="double" w:sz="1" w:space="0" w:color="C0C0C0"/>
            </w:tcBorders>
            <w:shd w:val="clear" w:color="auto" w:fill="FFFFFF"/>
          </w:tcPr>
          <w:p w14:paraId="4C351169" w14:textId="4418E0D2" w:rsidR="0047656B" w:rsidRPr="003144B0" w:rsidRDefault="0047656B" w:rsidP="00C378EC">
            <w:pPr>
              <w:pStyle w:val="Default"/>
              <w:ind w:firstLine="284"/>
              <w:jc w:val="both"/>
              <w:rPr>
                <w:rFonts w:ascii="Arial Narrow" w:hAnsi="Arial Narrow"/>
                <w:sz w:val="22"/>
                <w:szCs w:val="22"/>
                <w:lang w:eastAsia="ru-RU"/>
              </w:rPr>
            </w:pPr>
            <w:r w:rsidRPr="003144B0">
              <w:rPr>
                <w:rFonts w:ascii="Arial Narrow" w:hAnsi="Arial Narrow"/>
                <w:sz w:val="22"/>
                <w:szCs w:val="22"/>
              </w:rPr>
              <w:t>1) Н</w:t>
            </w:r>
            <w:r w:rsidRPr="003144B0">
              <w:rPr>
                <w:rFonts w:ascii="Arial Narrow" w:hAnsi="Arial Narrow"/>
                <w:sz w:val="22"/>
                <w:szCs w:val="22"/>
                <w:lang w:eastAsia="ru-RU"/>
              </w:rPr>
              <w:t>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r w:rsidRPr="003144B0">
              <w:rPr>
                <w:rFonts w:ascii="Arial Narrow" w:hAnsi="Arial Narrow"/>
                <w:sz w:val="22"/>
                <w:szCs w:val="22"/>
              </w:rPr>
              <w:t>;</w:t>
            </w:r>
          </w:p>
          <w:p w14:paraId="2AE9D185" w14:textId="57DC0824" w:rsidR="0047656B" w:rsidRPr="003144B0" w:rsidRDefault="0047656B" w:rsidP="00C378EC">
            <w:pPr>
              <w:pStyle w:val="Default"/>
              <w:ind w:firstLine="284"/>
              <w:jc w:val="both"/>
              <w:rPr>
                <w:rFonts w:ascii="Arial Narrow" w:hAnsi="Arial Narrow"/>
                <w:sz w:val="22"/>
                <w:szCs w:val="22"/>
                <w:lang w:eastAsia="ru-RU"/>
              </w:rPr>
            </w:pPr>
            <w:r w:rsidRPr="003144B0">
              <w:rPr>
                <w:rFonts w:ascii="Arial Narrow" w:hAnsi="Arial Narrow"/>
                <w:sz w:val="22"/>
                <w:szCs w:val="22"/>
              </w:rPr>
              <w:t xml:space="preserve">2) </w:t>
            </w:r>
            <w:proofErr w:type="spellStart"/>
            <w:r w:rsidRPr="003144B0">
              <w:rPr>
                <w:rFonts w:ascii="Arial Narrow" w:hAnsi="Arial Narrow"/>
                <w:sz w:val="22"/>
                <w:szCs w:val="22"/>
                <w:lang w:eastAsia="ru-RU"/>
              </w:rPr>
              <w:t>Неприостановление</w:t>
            </w:r>
            <w:proofErr w:type="spellEnd"/>
            <w:r w:rsidRPr="003144B0">
              <w:rPr>
                <w:rFonts w:ascii="Arial Narrow" w:hAnsi="Arial Narrow"/>
                <w:sz w:val="22"/>
                <w:szCs w:val="22"/>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w:t>
            </w:r>
          </w:p>
          <w:p w14:paraId="6717B621" w14:textId="77777777" w:rsidR="0047656B" w:rsidRPr="003144B0" w:rsidRDefault="0047656B" w:rsidP="00C378EC">
            <w:pPr>
              <w:pStyle w:val="Default"/>
              <w:ind w:firstLine="284"/>
              <w:jc w:val="both"/>
              <w:rPr>
                <w:rFonts w:ascii="Arial Narrow" w:hAnsi="Arial Narrow"/>
                <w:sz w:val="22"/>
                <w:szCs w:val="22"/>
              </w:rPr>
            </w:pPr>
            <w:r w:rsidRPr="003144B0">
              <w:rPr>
                <w:rFonts w:ascii="Arial Narrow" w:hAnsi="Arial Narrow"/>
                <w:sz w:val="22"/>
                <w:szCs w:val="22"/>
              </w:rPr>
              <w:t>3) О</w:t>
            </w:r>
            <w:r w:rsidRPr="003144B0">
              <w:rPr>
                <w:rFonts w:ascii="Arial Narrow" w:hAnsi="Arial Narrow"/>
                <w:sz w:val="22"/>
                <w:szCs w:val="22"/>
                <w:lang w:eastAsia="ru-RU"/>
              </w:rPr>
              <w:t>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r w:rsidRPr="003144B0">
              <w:rPr>
                <w:rFonts w:ascii="Arial Narrow" w:hAnsi="Arial Narrow"/>
                <w:sz w:val="22"/>
                <w:szCs w:val="22"/>
              </w:rPr>
              <w:t>;</w:t>
            </w:r>
          </w:p>
          <w:p w14:paraId="529BB1DC" w14:textId="2F314364" w:rsidR="0047656B" w:rsidRPr="003144B0" w:rsidRDefault="0047656B" w:rsidP="00C378EC">
            <w:pPr>
              <w:autoSpaceDE w:val="0"/>
              <w:autoSpaceDN w:val="0"/>
              <w:adjustRightInd w:val="0"/>
              <w:ind w:firstLine="284"/>
              <w:jc w:val="both"/>
              <w:rPr>
                <w:rFonts w:ascii="Arial Narrow" w:hAnsi="Arial Narrow"/>
                <w:color w:val="000000"/>
              </w:rPr>
            </w:pPr>
            <w:r w:rsidRPr="003144B0">
              <w:rPr>
                <w:rFonts w:ascii="Arial Narrow" w:hAnsi="Arial Narrow"/>
                <w:color w:val="000000"/>
              </w:rPr>
              <w:t xml:space="preserve">4)Отсутствие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A031805" w14:textId="77777777" w:rsidR="0047656B" w:rsidRPr="003144B0" w:rsidRDefault="0047656B" w:rsidP="00C378EC">
            <w:pPr>
              <w:pStyle w:val="Default"/>
              <w:ind w:firstLine="284"/>
              <w:jc w:val="both"/>
              <w:rPr>
                <w:rFonts w:ascii="Arial Narrow" w:hAnsi="Arial Narrow"/>
                <w:sz w:val="22"/>
                <w:szCs w:val="22"/>
                <w:lang w:eastAsia="ru-RU"/>
              </w:rPr>
            </w:pPr>
            <w:r w:rsidRPr="003144B0">
              <w:rPr>
                <w:rFonts w:ascii="Arial Narrow" w:hAnsi="Arial Narrow"/>
                <w:sz w:val="22"/>
                <w:szCs w:val="22"/>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3BD3C27" w14:textId="77777777" w:rsidR="0047656B" w:rsidRPr="003144B0" w:rsidRDefault="0047656B" w:rsidP="00C378EC">
            <w:pPr>
              <w:autoSpaceDE w:val="0"/>
              <w:autoSpaceDN w:val="0"/>
              <w:adjustRightInd w:val="0"/>
              <w:spacing w:after="68"/>
              <w:ind w:firstLine="284"/>
              <w:jc w:val="both"/>
              <w:rPr>
                <w:rFonts w:ascii="Arial Narrow" w:hAnsi="Arial Narrow"/>
                <w:color w:val="000000"/>
              </w:rPr>
            </w:pPr>
            <w:r>
              <w:rPr>
                <w:rFonts w:ascii="Arial Narrow" w:hAnsi="Arial Narrow"/>
                <w:color w:val="000000"/>
              </w:rPr>
              <w:t>6</w:t>
            </w:r>
            <w:r w:rsidRPr="003144B0">
              <w:rPr>
                <w:rFonts w:ascii="Arial Narrow" w:hAnsi="Arial Narrow"/>
                <w:color w:val="000000"/>
              </w:rPr>
              <w:t xml:space="preserve">)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w:t>
            </w:r>
            <w:r w:rsidRPr="003144B0">
              <w:rPr>
                <w:rFonts w:ascii="Arial Narrow" w:hAnsi="Arial Narrow"/>
                <w:color w:val="000000"/>
              </w:rPr>
              <w:lastRenderedPageBreak/>
              <w:t xml:space="preserve">обеспечения государственных и муниципальных нужд"; </w:t>
            </w:r>
          </w:p>
          <w:p w14:paraId="0FF325E7" w14:textId="77777777" w:rsidR="002B358C" w:rsidRDefault="002B358C" w:rsidP="00C378EC">
            <w:pPr>
              <w:autoSpaceDE w:val="0"/>
              <w:autoSpaceDN w:val="0"/>
              <w:adjustRightInd w:val="0"/>
              <w:spacing w:after="68"/>
              <w:ind w:firstLine="284"/>
              <w:jc w:val="both"/>
              <w:rPr>
                <w:rFonts w:ascii="Arial Narrow" w:hAnsi="Arial Narrow"/>
                <w:color w:val="000000"/>
              </w:rPr>
            </w:pPr>
          </w:p>
          <w:p w14:paraId="2DB970D2" w14:textId="77777777" w:rsidR="0047656B" w:rsidRPr="003144B0" w:rsidRDefault="0047656B" w:rsidP="00C378EC">
            <w:pPr>
              <w:autoSpaceDE w:val="0"/>
              <w:autoSpaceDN w:val="0"/>
              <w:adjustRightInd w:val="0"/>
              <w:spacing w:after="68"/>
              <w:ind w:firstLine="284"/>
              <w:jc w:val="both"/>
              <w:rPr>
                <w:rFonts w:ascii="Arial Narrow" w:hAnsi="Arial Narrow"/>
                <w:color w:val="000000"/>
              </w:rPr>
            </w:pPr>
            <w:r>
              <w:rPr>
                <w:rFonts w:ascii="Arial Narrow" w:hAnsi="Arial Narrow"/>
                <w:color w:val="000000"/>
              </w:rPr>
              <w:t>7</w:t>
            </w:r>
            <w:r w:rsidRPr="003144B0">
              <w:rPr>
                <w:rFonts w:ascii="Arial Narrow" w:hAnsi="Arial Narrow"/>
                <w:color w:val="000000"/>
              </w:rPr>
              <w:t xml:space="preserve">) Отсутствие сведений об участнике закупки в реестре недобросовестных поставщиков, предусмотренном 223-ФЗ. </w:t>
            </w:r>
          </w:p>
          <w:p w14:paraId="546D1DF4" w14:textId="7E01C8D6" w:rsidR="0047656B" w:rsidRPr="00B95452" w:rsidRDefault="0047656B" w:rsidP="00C378EC">
            <w:pPr>
              <w:ind w:firstLine="284"/>
              <w:jc w:val="both"/>
              <w:rPr>
                <w:rFonts w:ascii="Arial Narrow" w:hAnsi="Arial Narrow"/>
                <w:b/>
                <w:color w:val="000000"/>
              </w:rPr>
            </w:pPr>
            <w:r w:rsidRPr="00B95452">
              <w:rPr>
                <w:rFonts w:ascii="Arial Narrow" w:hAnsi="Arial Narrow"/>
                <w:b/>
                <w:color w:val="000000"/>
              </w:rPr>
              <w:t>Перечень документов, представляемых участниками закупки для подтверждения их соответствия установленным единым требованиям:</w:t>
            </w:r>
          </w:p>
          <w:p w14:paraId="7922EB62" w14:textId="33FD0B7F" w:rsidR="0047656B" w:rsidRPr="00B8739D" w:rsidRDefault="0047656B" w:rsidP="00C378EC">
            <w:pPr>
              <w:pStyle w:val="af2"/>
              <w:ind w:left="0" w:firstLine="284"/>
              <w:jc w:val="both"/>
              <w:rPr>
                <w:rFonts w:ascii="Arial Narrow" w:hAnsi="Arial Narrow"/>
                <w:color w:val="000000"/>
                <w:sz w:val="22"/>
                <w:szCs w:val="22"/>
              </w:rPr>
            </w:pPr>
            <w:r w:rsidRPr="00FE04B3">
              <w:rPr>
                <w:rFonts w:ascii="Arial Narrow" w:hAnsi="Arial Narrow"/>
                <w:b/>
                <w:color w:val="000000"/>
                <w:sz w:val="22"/>
                <w:szCs w:val="22"/>
              </w:rPr>
              <w:t xml:space="preserve">Декларация </w:t>
            </w:r>
            <w:r w:rsidRPr="00FE04B3">
              <w:rPr>
                <w:rFonts w:ascii="Arial Narrow" w:hAnsi="Arial Narrow"/>
                <w:color w:val="000000"/>
                <w:sz w:val="22"/>
                <w:szCs w:val="22"/>
              </w:rPr>
              <w:t xml:space="preserve">о соответствии участника закупки требованиям, установленным п. 1 – 9 (10) настоящего пункта Информационной карты извещения о проведении </w:t>
            </w:r>
            <w:r w:rsidR="00FE04B3" w:rsidRPr="00FE04B3">
              <w:rPr>
                <w:rFonts w:ascii="Arial Narrow" w:hAnsi="Arial Narrow"/>
                <w:color w:val="000000"/>
                <w:sz w:val="22"/>
                <w:szCs w:val="22"/>
              </w:rPr>
              <w:t>комплексной закупки</w:t>
            </w:r>
            <w:r w:rsidRPr="00FE04B3">
              <w:rPr>
                <w:rFonts w:ascii="Arial Narrow" w:hAnsi="Arial Narrow"/>
                <w:color w:val="000000"/>
                <w:sz w:val="22"/>
                <w:szCs w:val="22"/>
              </w:rPr>
              <w:t>.</w:t>
            </w:r>
          </w:p>
          <w:p w14:paraId="4BAD1552" w14:textId="77777777" w:rsidR="0047656B" w:rsidRPr="003144B0" w:rsidRDefault="0047656B" w:rsidP="00C378EC">
            <w:pPr>
              <w:autoSpaceDE w:val="0"/>
              <w:autoSpaceDN w:val="0"/>
              <w:adjustRightInd w:val="0"/>
              <w:spacing w:after="68"/>
              <w:ind w:firstLine="284"/>
              <w:jc w:val="both"/>
              <w:rPr>
                <w:rFonts w:ascii="Arial Narrow" w:hAnsi="Arial Narrow"/>
                <w:color w:val="000000"/>
              </w:rPr>
            </w:pPr>
          </w:p>
        </w:tc>
      </w:tr>
      <w:tr w:rsidR="0047656B" w:rsidRPr="003144B0" w14:paraId="5B658B0B" w14:textId="77777777" w:rsidTr="00C378EC">
        <w:trPr>
          <w:gridAfter w:val="1"/>
          <w:wAfter w:w="50" w:type="dxa"/>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48FED9" w14:textId="41EBFC27" w:rsidR="0047656B" w:rsidRPr="003144B0" w:rsidRDefault="0047656B" w:rsidP="00C378EC">
            <w:pPr>
              <w:tabs>
                <w:tab w:val="left" w:pos="1440"/>
              </w:tabs>
              <w:autoSpaceDE w:val="0"/>
              <w:ind w:firstLine="284"/>
              <w:jc w:val="both"/>
              <w:rPr>
                <w:rFonts w:ascii="Arial Narrow" w:hAnsi="Arial Narrow"/>
                <w:b/>
              </w:rPr>
            </w:pPr>
            <w:r w:rsidRPr="003144B0">
              <w:rPr>
                <w:rFonts w:ascii="Arial Narrow" w:hAnsi="Arial Narrow" w:cs="Arial Narrow"/>
              </w:rPr>
              <w:lastRenderedPageBreak/>
              <w:t xml:space="preserve">3.2. </w:t>
            </w:r>
            <w:r w:rsidR="00FD16A2" w:rsidRPr="00FD16A2">
              <w:rPr>
                <w:rFonts w:ascii="Arial Narrow" w:eastAsia="Times New Roman" w:hAnsi="Arial Narrow" w:cs="Times New Roman"/>
                <w:color w:val="000000"/>
                <w:highlight w:val="yellow"/>
                <w:lang w:eastAsia="ar-SA"/>
              </w:rPr>
              <w:t>Участниками закупки могут быть только субъекты малого или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tc>
      </w:tr>
    </w:tbl>
    <w:p w14:paraId="61941862" w14:textId="77777777" w:rsidR="0047656B" w:rsidRPr="003144B0" w:rsidRDefault="0047656B" w:rsidP="0047656B">
      <w:pPr>
        <w:ind w:firstLine="284"/>
        <w:rPr>
          <w:rFonts w:ascii="Arial Narrow" w:hAnsi="Arial Narrow"/>
        </w:rPr>
      </w:pPr>
    </w:p>
    <w:tbl>
      <w:tblPr>
        <w:tblW w:w="10771" w:type="dxa"/>
        <w:tblInd w:w="-469" w:type="dxa"/>
        <w:tblLayout w:type="fixed"/>
        <w:tblLook w:val="0000" w:firstRow="0" w:lastRow="0" w:firstColumn="0" w:lastColumn="0" w:noHBand="0" w:noVBand="0"/>
      </w:tblPr>
      <w:tblGrid>
        <w:gridCol w:w="3004"/>
        <w:gridCol w:w="7767"/>
      </w:tblGrid>
      <w:tr w:rsidR="0047656B" w:rsidRPr="003144B0" w14:paraId="53339784" w14:textId="77777777" w:rsidTr="00C378EC">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785D51" w14:textId="30831A85" w:rsidR="0047656B" w:rsidRPr="003144B0" w:rsidRDefault="0047656B" w:rsidP="00C378EC">
            <w:pPr>
              <w:pStyle w:val="ConsPlusNormal0"/>
              <w:widowControl/>
              <w:ind w:firstLine="284"/>
              <w:jc w:val="both"/>
              <w:rPr>
                <w:rFonts w:ascii="Arial Narrow" w:hAnsi="Arial Narrow" w:cs="Times New Roman"/>
                <w:b/>
                <w:sz w:val="22"/>
                <w:szCs w:val="22"/>
              </w:rPr>
            </w:pPr>
            <w:r w:rsidRPr="003144B0">
              <w:rPr>
                <w:rFonts w:ascii="Arial Narrow" w:hAnsi="Arial Narrow" w:cs="Times New Roman"/>
                <w:b/>
                <w:sz w:val="22"/>
                <w:szCs w:val="22"/>
              </w:rPr>
              <w:t xml:space="preserve">4. Требования к содержанию, форме, оформлению и составу заявки: </w:t>
            </w:r>
          </w:p>
          <w:p w14:paraId="69A0AD9C" w14:textId="77777777" w:rsidR="0047656B" w:rsidRPr="003144B0" w:rsidRDefault="0047656B" w:rsidP="00C378EC">
            <w:pPr>
              <w:pStyle w:val="ConsPlusNormal0"/>
              <w:widowControl/>
              <w:ind w:firstLine="284"/>
              <w:jc w:val="both"/>
              <w:rPr>
                <w:rFonts w:ascii="Arial Narrow" w:hAnsi="Arial Narrow" w:cs="Times New Roman"/>
                <w:strike/>
                <w:color w:val="FF0000"/>
                <w:sz w:val="22"/>
                <w:szCs w:val="22"/>
              </w:rPr>
            </w:pPr>
          </w:p>
          <w:p w14:paraId="54313AEC" w14:textId="1FBD51C6" w:rsidR="0047656B" w:rsidRPr="00B8739D" w:rsidRDefault="0047656B" w:rsidP="00C378EC">
            <w:pPr>
              <w:pStyle w:val="af2"/>
              <w:tabs>
                <w:tab w:val="left" w:pos="0"/>
              </w:tabs>
              <w:ind w:left="0" w:firstLine="284"/>
              <w:jc w:val="both"/>
              <w:rPr>
                <w:rFonts w:ascii="Arial Narrow" w:hAnsi="Arial Narrow"/>
                <w:color w:val="000000"/>
                <w:sz w:val="22"/>
                <w:szCs w:val="22"/>
              </w:rPr>
            </w:pPr>
            <w:r w:rsidRPr="00B8739D">
              <w:rPr>
                <w:rFonts w:ascii="Arial Narrow" w:hAnsi="Arial Narrow"/>
                <w:color w:val="000000"/>
                <w:sz w:val="22"/>
                <w:szCs w:val="22"/>
              </w:rPr>
              <w:t xml:space="preserve">4.1. Для участия в </w:t>
            </w:r>
            <w:r w:rsidR="002B358C">
              <w:rPr>
                <w:rFonts w:ascii="Arial Narrow" w:hAnsi="Arial Narrow"/>
                <w:color w:val="000000"/>
                <w:sz w:val="22"/>
                <w:szCs w:val="22"/>
              </w:rPr>
              <w:t>комплексной закупке</w:t>
            </w:r>
            <w:r w:rsidRPr="00B8739D">
              <w:rPr>
                <w:rFonts w:ascii="Arial Narrow" w:hAnsi="Arial Narrow"/>
                <w:color w:val="000000"/>
                <w:sz w:val="22"/>
                <w:szCs w:val="22"/>
              </w:rPr>
              <w:t xml:space="preserve"> участник закупки заполняет соответствующую форму заявки, представленную в личном кабинете в закрытой части ЭП </w:t>
            </w:r>
            <w:r w:rsidR="006A6E78" w:rsidRPr="00B8739D">
              <w:rPr>
                <w:rFonts w:ascii="Arial Narrow" w:hAnsi="Arial Narrow"/>
                <w:color w:val="000000"/>
                <w:sz w:val="22"/>
                <w:szCs w:val="22"/>
              </w:rPr>
              <w:t>в соответствии с настоящим разделом,</w:t>
            </w:r>
            <w:r w:rsidRPr="00B8739D">
              <w:rPr>
                <w:rFonts w:ascii="Arial Narrow" w:hAnsi="Arial Narrow"/>
                <w:color w:val="000000"/>
                <w:sz w:val="22"/>
                <w:szCs w:val="22"/>
              </w:rPr>
              <w:t xml:space="preserve"> и прикрепляет необходимые документы (в виде файлов).</w:t>
            </w:r>
          </w:p>
          <w:p w14:paraId="7FAE563C" w14:textId="430DDE1A" w:rsidR="0047656B" w:rsidRPr="00B8739D" w:rsidRDefault="0047656B" w:rsidP="00C378EC">
            <w:pPr>
              <w:pStyle w:val="af2"/>
              <w:tabs>
                <w:tab w:val="left" w:pos="0"/>
              </w:tabs>
              <w:ind w:left="33" w:firstLine="284"/>
              <w:jc w:val="both"/>
              <w:rPr>
                <w:rFonts w:ascii="Arial Narrow" w:hAnsi="Arial Narrow"/>
                <w:color w:val="000000"/>
                <w:sz w:val="22"/>
                <w:szCs w:val="22"/>
              </w:rPr>
            </w:pPr>
            <w:r w:rsidRPr="00B8739D">
              <w:rPr>
                <w:rFonts w:ascii="Arial Narrow" w:hAnsi="Arial Narrow"/>
                <w:color w:val="000000"/>
                <w:sz w:val="22"/>
                <w:szCs w:val="22"/>
              </w:rPr>
              <w:t xml:space="preserve">Заявка (форма заявки </w:t>
            </w:r>
            <w:r w:rsidRPr="00B8739D">
              <w:rPr>
                <w:rFonts w:ascii="Arial Narrow" w:hAnsi="Arial Narrow"/>
                <w:b/>
                <w:color w:val="000000"/>
                <w:sz w:val="22"/>
                <w:szCs w:val="22"/>
              </w:rPr>
              <w:t xml:space="preserve">представлена в Приложении № </w:t>
            </w:r>
            <w:r w:rsidR="00970861">
              <w:rPr>
                <w:rFonts w:ascii="Arial Narrow" w:hAnsi="Arial Narrow"/>
                <w:b/>
                <w:color w:val="000000"/>
                <w:sz w:val="22"/>
                <w:szCs w:val="22"/>
              </w:rPr>
              <w:t>2</w:t>
            </w:r>
            <w:r w:rsidRPr="00B8739D">
              <w:rPr>
                <w:rFonts w:ascii="Arial Narrow" w:hAnsi="Arial Narrow"/>
                <w:b/>
                <w:color w:val="000000"/>
                <w:sz w:val="22"/>
                <w:szCs w:val="22"/>
              </w:rPr>
              <w:t xml:space="preserve"> к настоящему извещению</w:t>
            </w:r>
            <w:r w:rsidRPr="00B8739D">
              <w:rPr>
                <w:rFonts w:ascii="Arial Narrow" w:hAnsi="Arial Narrow"/>
                <w:color w:val="000000"/>
                <w:sz w:val="22"/>
                <w:szCs w:val="22"/>
              </w:rPr>
              <w:t xml:space="preserve">) подается в форме электронного документа и должна быть подписана электронной подписью участника закупки. </w:t>
            </w:r>
          </w:p>
          <w:p w14:paraId="5E2F2837" w14:textId="6622FFE3" w:rsidR="0047656B" w:rsidRPr="00B8739D" w:rsidRDefault="0047656B" w:rsidP="00C378EC">
            <w:pPr>
              <w:pStyle w:val="af2"/>
              <w:tabs>
                <w:tab w:val="left" w:pos="0"/>
                <w:tab w:val="left" w:pos="33"/>
                <w:tab w:val="left" w:pos="459"/>
                <w:tab w:val="left" w:pos="851"/>
              </w:tabs>
              <w:ind w:left="33" w:firstLine="284"/>
              <w:jc w:val="both"/>
              <w:rPr>
                <w:rFonts w:ascii="Arial Narrow" w:hAnsi="Arial Narrow"/>
                <w:color w:val="000000"/>
                <w:sz w:val="22"/>
                <w:szCs w:val="22"/>
                <w:u w:val="single"/>
              </w:rPr>
            </w:pPr>
            <w:r w:rsidRPr="00B8739D">
              <w:rPr>
                <w:rFonts w:ascii="Arial Narrow" w:hAnsi="Arial Narrow"/>
                <w:color w:val="000000"/>
                <w:sz w:val="22"/>
                <w:szCs w:val="22"/>
              </w:rPr>
              <w:t xml:space="preserve">Ценовое предложение, поданное </w:t>
            </w:r>
            <w:r w:rsidR="006A6E78" w:rsidRPr="00B8739D">
              <w:rPr>
                <w:rFonts w:ascii="Arial Narrow" w:hAnsi="Arial Narrow"/>
                <w:color w:val="000000"/>
                <w:sz w:val="22"/>
                <w:szCs w:val="22"/>
              </w:rPr>
              <w:t>на</w:t>
            </w:r>
            <w:r w:rsidR="006A6E78">
              <w:rPr>
                <w:rFonts w:ascii="Arial Narrow" w:hAnsi="Arial Narrow"/>
                <w:color w:val="000000"/>
                <w:sz w:val="22"/>
                <w:szCs w:val="22"/>
              </w:rPr>
              <w:t xml:space="preserve"> </w:t>
            </w:r>
            <w:r w:rsidR="006A6E78" w:rsidRPr="00B8739D">
              <w:rPr>
                <w:rFonts w:ascii="Arial Narrow" w:hAnsi="Arial Narrow"/>
                <w:color w:val="000000"/>
                <w:sz w:val="22"/>
                <w:szCs w:val="22"/>
              </w:rPr>
              <w:t>ЭП,</w:t>
            </w:r>
            <w:r w:rsidRPr="00B8739D">
              <w:rPr>
                <w:rFonts w:ascii="Arial Narrow" w:hAnsi="Arial Narrow"/>
                <w:color w:val="000000"/>
                <w:sz w:val="22"/>
                <w:szCs w:val="22"/>
              </w:rPr>
              <w:t xml:space="preserve"> должно соответствовать цене, указанной в Форме-1 Заявки на участие в </w:t>
            </w:r>
            <w:r w:rsidR="002B358C">
              <w:rPr>
                <w:rFonts w:ascii="Arial Narrow" w:hAnsi="Arial Narrow"/>
                <w:color w:val="000000"/>
                <w:sz w:val="22"/>
                <w:szCs w:val="22"/>
              </w:rPr>
              <w:t>комплексной закупке</w:t>
            </w:r>
            <w:r w:rsidRPr="00B8739D">
              <w:rPr>
                <w:rFonts w:ascii="Arial Narrow" w:hAnsi="Arial Narrow"/>
                <w:color w:val="000000"/>
                <w:sz w:val="22"/>
                <w:szCs w:val="22"/>
              </w:rPr>
              <w:t>, в случае несоответствия цены, заявка будет признана не соответствующей требованиям извещению о закупке.</w:t>
            </w:r>
          </w:p>
          <w:p w14:paraId="49DF2576" w14:textId="77777777" w:rsidR="00190D50" w:rsidRDefault="0047656B" w:rsidP="00190D50">
            <w:pPr>
              <w:tabs>
                <w:tab w:val="left" w:pos="0"/>
                <w:tab w:val="left" w:pos="567"/>
                <w:tab w:val="left" w:pos="851"/>
              </w:tabs>
              <w:ind w:firstLine="284"/>
              <w:jc w:val="both"/>
              <w:rPr>
                <w:rFonts w:ascii="Arial Narrow" w:hAnsi="Arial Narrow"/>
                <w:color w:val="000000"/>
              </w:rPr>
            </w:pPr>
            <w:r w:rsidRPr="00B95452">
              <w:rPr>
                <w:rFonts w:ascii="Arial Narrow" w:hAnsi="Arial Narrow"/>
                <w:color w:val="000000"/>
              </w:rPr>
              <w:t>При оформлении заявки не допускается отступление от формы заявки: не</w:t>
            </w:r>
            <w:r w:rsidR="00F87461">
              <w:rPr>
                <w:rFonts w:ascii="Arial Narrow" w:hAnsi="Arial Narrow"/>
                <w:color w:val="000000"/>
              </w:rPr>
              <w:t xml:space="preserve"> </w:t>
            </w:r>
            <w:r w:rsidRPr="00B95452">
              <w:rPr>
                <w:rFonts w:ascii="Arial Narrow" w:hAnsi="Arial Narrow"/>
                <w:color w:val="000000"/>
              </w:rPr>
              <w:t>заполнение предусмотренных формой полей, правка формулировок, неразборчивое заполнение «от руки» или предоставление информации не в полном объеме, отсутствие печати и/или подписи.</w:t>
            </w:r>
          </w:p>
          <w:p w14:paraId="3376817D" w14:textId="7ED90B25" w:rsidR="0047656B" w:rsidRPr="00B95452" w:rsidRDefault="0047656B" w:rsidP="006E1F4E">
            <w:pPr>
              <w:tabs>
                <w:tab w:val="left" w:pos="0"/>
                <w:tab w:val="left" w:pos="567"/>
                <w:tab w:val="left" w:pos="851"/>
              </w:tabs>
              <w:ind w:firstLine="284"/>
              <w:jc w:val="both"/>
              <w:rPr>
                <w:rFonts w:ascii="Arial Narrow" w:hAnsi="Arial Narrow"/>
                <w:color w:val="000000"/>
              </w:rPr>
            </w:pPr>
            <w:r w:rsidRPr="00B95452">
              <w:rPr>
                <w:rFonts w:ascii="Arial Narrow" w:hAnsi="Arial Narrow"/>
                <w:color w:val="000000"/>
              </w:rPr>
              <w:t xml:space="preserve">Допускается указание дополнительной информации/предоставление документов либо их копий по усмотрению участника процедуры закупки. </w:t>
            </w:r>
          </w:p>
          <w:p w14:paraId="462FFE60" w14:textId="5218E23E" w:rsidR="0047656B" w:rsidRPr="006E1F4E" w:rsidRDefault="0047656B" w:rsidP="006E1F4E">
            <w:pPr>
              <w:tabs>
                <w:tab w:val="left" w:pos="0"/>
                <w:tab w:val="left" w:pos="567"/>
                <w:tab w:val="left" w:pos="851"/>
              </w:tabs>
              <w:ind w:firstLine="284"/>
              <w:jc w:val="both"/>
              <w:rPr>
                <w:rFonts w:ascii="Arial Narrow" w:hAnsi="Arial Narrow"/>
                <w:color w:val="000000"/>
              </w:rPr>
            </w:pPr>
            <w:r w:rsidRPr="00FD16A2">
              <w:rPr>
                <w:rFonts w:ascii="Arial Narrow" w:hAnsi="Arial Narrow"/>
                <w:color w:val="000000"/>
                <w:highlight w:val="yellow"/>
              </w:rPr>
              <w:t xml:space="preserve">Предоставляемые в составе заявки документы должны </w:t>
            </w:r>
            <w:r w:rsidRPr="00FD16A2">
              <w:rPr>
                <w:rFonts w:ascii="Arial Narrow" w:hAnsi="Arial Narrow"/>
                <w:b/>
                <w:color w:val="000000"/>
                <w:highlight w:val="yellow"/>
              </w:rPr>
              <w:t>быть читаемыми и четко напечатаны</w:t>
            </w:r>
            <w:r w:rsidRPr="00FD16A2">
              <w:rPr>
                <w:rFonts w:ascii="Arial Narrow" w:hAnsi="Arial Narrow"/>
                <w:color w:val="000000"/>
                <w:highlight w:val="yellow"/>
              </w:rPr>
              <w:t xml:space="preserve">. </w:t>
            </w:r>
            <w:r w:rsidR="00FD16A2" w:rsidRPr="00FD16A2">
              <w:rPr>
                <w:rFonts w:ascii="Arial Narrow" w:hAnsi="Arial Narrow"/>
                <w:color w:val="000000"/>
                <w:highlight w:val="yellow"/>
              </w:rPr>
              <w:t>И</w:t>
            </w:r>
            <w:r w:rsidRPr="00FD16A2">
              <w:rPr>
                <w:rFonts w:ascii="Arial Narrow" w:hAnsi="Arial Narrow"/>
                <w:color w:val="000000"/>
                <w:highlight w:val="yellow"/>
              </w:rPr>
              <w:t>справления в сканированных документах, подготовленных самим участником, не</w:t>
            </w:r>
            <w:r w:rsidRPr="00FD16A2">
              <w:rPr>
                <w:rFonts w:ascii="Arial Narrow" w:hAnsi="Arial Narrow"/>
                <w:color w:val="000000"/>
                <w:highlight w:val="yellow"/>
                <w:lang w:val="en-US"/>
              </w:rPr>
              <w:t> </w:t>
            </w:r>
            <w:r w:rsidRPr="00FD16A2">
              <w:rPr>
                <w:rFonts w:ascii="Arial Narrow" w:hAnsi="Arial Narrow"/>
                <w:color w:val="000000"/>
                <w:highlight w:val="yellow"/>
              </w:rPr>
              <w:t xml:space="preserve">допускаются,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w:t>
            </w:r>
            <w:proofErr w:type="gramStart"/>
            <w:r w:rsidRPr="00FD16A2">
              <w:rPr>
                <w:rFonts w:ascii="Arial Narrow" w:hAnsi="Arial Narrow"/>
                <w:color w:val="000000"/>
                <w:highlight w:val="yellow"/>
              </w:rPr>
              <w:t>исправлением</w:t>
            </w:r>
            <w:proofErr w:type="gramEnd"/>
            <w:r w:rsidRPr="00FD16A2">
              <w:rPr>
                <w:rFonts w:ascii="Arial Narrow" w:hAnsi="Arial Narrow"/>
                <w:color w:val="000000"/>
                <w:highlight w:val="yellow"/>
              </w:rPr>
              <w:t xml:space="preserve"> и скреплены печатью участника закупки.</w:t>
            </w:r>
          </w:p>
          <w:p w14:paraId="0BA232B9" w14:textId="6F406562" w:rsidR="0047656B" w:rsidRPr="00B95452" w:rsidRDefault="0047656B" w:rsidP="002B358C">
            <w:pPr>
              <w:pStyle w:val="af2"/>
              <w:tabs>
                <w:tab w:val="left" w:pos="0"/>
              </w:tabs>
              <w:ind w:left="33" w:firstLine="284"/>
              <w:jc w:val="both"/>
              <w:rPr>
                <w:rFonts w:ascii="Arial Narrow" w:hAnsi="Arial Narrow"/>
                <w:color w:val="000000"/>
              </w:rPr>
            </w:pPr>
            <w:proofErr w:type="gramStart"/>
            <w:r w:rsidRPr="00B8739D">
              <w:rPr>
                <w:rFonts w:ascii="Arial Narrow" w:hAnsi="Arial Narrow"/>
                <w:color w:val="000000"/>
                <w:sz w:val="22"/>
                <w:szCs w:val="22"/>
              </w:rPr>
              <w:t xml:space="preserve">Все документы (заявка на участие в </w:t>
            </w:r>
            <w:r w:rsidR="002B358C">
              <w:rPr>
                <w:rFonts w:ascii="Arial Narrow" w:hAnsi="Arial Narrow"/>
                <w:color w:val="000000"/>
                <w:sz w:val="22"/>
                <w:szCs w:val="22"/>
              </w:rPr>
              <w:t>комплексной закупке</w:t>
            </w:r>
            <w:r w:rsidRPr="00B8739D">
              <w:rPr>
                <w:rFonts w:ascii="Arial Narrow" w:hAnsi="Arial Narrow"/>
                <w:color w:val="000000"/>
                <w:sz w:val="22"/>
                <w:szCs w:val="22"/>
              </w:rPr>
              <w:t xml:space="preserve">, а также иные документы, предоставляемые участником закупки в соответствии с требованиями извещения о проведении </w:t>
            </w:r>
            <w:r w:rsidR="002B358C">
              <w:rPr>
                <w:rFonts w:ascii="Arial Narrow" w:hAnsi="Arial Narrow"/>
                <w:color w:val="000000"/>
                <w:sz w:val="22"/>
                <w:szCs w:val="22"/>
              </w:rPr>
              <w:t>комплексной закупки</w:t>
            </w:r>
            <w:r w:rsidRPr="00B8739D">
              <w:rPr>
                <w:rFonts w:ascii="Arial Narrow" w:hAnsi="Arial Narrow"/>
                <w:color w:val="000000"/>
                <w:sz w:val="22"/>
                <w:szCs w:val="22"/>
              </w:rPr>
              <w:t xml:space="preserve">, в том числе предоставляемые по усмотрению участника закупки) должны быть предоставлены участником </w:t>
            </w:r>
            <w:r w:rsidR="002B358C">
              <w:rPr>
                <w:rFonts w:ascii="Arial Narrow" w:hAnsi="Arial Narrow"/>
                <w:color w:val="000000"/>
                <w:sz w:val="22"/>
                <w:szCs w:val="22"/>
              </w:rPr>
              <w:t>комплексной закупки</w:t>
            </w:r>
            <w:r w:rsidRPr="00B8739D">
              <w:rPr>
                <w:rFonts w:ascii="Arial Narrow" w:hAnsi="Arial Narrow"/>
                <w:color w:val="000000"/>
                <w:sz w:val="22"/>
                <w:szCs w:val="22"/>
              </w:rPr>
              <w:t xml:space="preserve"> через ЭП в отсканированном виде в доступном для прочтения формате </w:t>
            </w:r>
            <w:r w:rsidRPr="00B8739D">
              <w:rPr>
                <w:rFonts w:ascii="Arial Narrow" w:hAnsi="Arial Narrow"/>
                <w:b/>
                <w:color w:val="000000"/>
                <w:sz w:val="22"/>
                <w:szCs w:val="22"/>
              </w:rPr>
              <w:t>(предпочтительнее формат *.</w:t>
            </w:r>
            <w:proofErr w:type="spellStart"/>
            <w:r w:rsidRPr="00B8739D">
              <w:rPr>
                <w:rFonts w:ascii="Arial Narrow" w:hAnsi="Arial Narrow"/>
                <w:b/>
                <w:color w:val="000000"/>
                <w:sz w:val="22"/>
                <w:szCs w:val="22"/>
              </w:rPr>
              <w:t>pdf</w:t>
            </w:r>
            <w:proofErr w:type="spellEnd"/>
            <w:r w:rsidRPr="00B8739D">
              <w:rPr>
                <w:rFonts w:ascii="Arial Narrow" w:hAnsi="Arial Narrow"/>
                <w:b/>
                <w:color w:val="000000"/>
                <w:sz w:val="22"/>
                <w:szCs w:val="22"/>
              </w:rPr>
              <w:t xml:space="preserve">, формат: один файл – один документ, шрифт </w:t>
            </w:r>
            <w:proofErr w:type="spellStart"/>
            <w:r w:rsidRPr="00B8739D">
              <w:rPr>
                <w:rFonts w:ascii="Arial Narrow" w:hAnsi="Arial Narrow"/>
                <w:b/>
                <w:color w:val="000000"/>
                <w:sz w:val="22"/>
                <w:szCs w:val="22"/>
              </w:rPr>
              <w:t>Times</w:t>
            </w:r>
            <w:proofErr w:type="spellEnd"/>
            <w:r w:rsidRPr="00B8739D">
              <w:rPr>
                <w:rFonts w:ascii="Arial Narrow" w:hAnsi="Arial Narrow"/>
                <w:b/>
                <w:color w:val="000000"/>
                <w:sz w:val="22"/>
                <w:szCs w:val="22"/>
              </w:rPr>
              <w:t xml:space="preserve"> </w:t>
            </w:r>
            <w:proofErr w:type="spellStart"/>
            <w:r w:rsidRPr="00B8739D">
              <w:rPr>
                <w:rFonts w:ascii="Arial Narrow" w:hAnsi="Arial Narrow"/>
                <w:b/>
                <w:color w:val="000000"/>
                <w:sz w:val="22"/>
                <w:szCs w:val="22"/>
              </w:rPr>
              <w:t>New</w:t>
            </w:r>
            <w:proofErr w:type="spellEnd"/>
            <w:r w:rsidRPr="00B8739D">
              <w:rPr>
                <w:rFonts w:ascii="Arial Narrow" w:hAnsi="Arial Narrow"/>
                <w:b/>
                <w:color w:val="000000"/>
                <w:sz w:val="22"/>
                <w:szCs w:val="22"/>
              </w:rPr>
              <w:t xml:space="preserve"> </w:t>
            </w:r>
            <w:proofErr w:type="spellStart"/>
            <w:r w:rsidRPr="00B8739D">
              <w:rPr>
                <w:rFonts w:ascii="Arial Narrow" w:hAnsi="Arial Narrow"/>
                <w:b/>
                <w:color w:val="000000"/>
                <w:sz w:val="22"/>
                <w:szCs w:val="22"/>
              </w:rPr>
              <w:t>Roman</w:t>
            </w:r>
            <w:proofErr w:type="spellEnd"/>
            <w:proofErr w:type="gramEnd"/>
            <w:r w:rsidRPr="00B8739D">
              <w:rPr>
                <w:rFonts w:ascii="Arial Narrow" w:hAnsi="Arial Narrow"/>
                <w:b/>
                <w:color w:val="000000"/>
                <w:sz w:val="22"/>
                <w:szCs w:val="22"/>
              </w:rPr>
              <w:t>, размер шрифта - 12).</w:t>
            </w:r>
            <w:r w:rsidRPr="00B8739D">
              <w:rPr>
                <w:rFonts w:ascii="Arial Narrow" w:hAnsi="Arial Narrow"/>
                <w:color w:val="000000"/>
                <w:sz w:val="22"/>
                <w:szCs w:val="22"/>
              </w:rPr>
              <w:t xml:space="preserve"> Сканировать документы необходимо после того, как они будут оформлены в</w:t>
            </w:r>
            <w:r w:rsidRPr="00B95452">
              <w:rPr>
                <w:rFonts w:ascii="Arial Narrow" w:hAnsi="Arial Narrow"/>
                <w:color w:val="000000"/>
                <w:sz w:val="22"/>
                <w:szCs w:val="22"/>
                <w:lang w:val="en-US"/>
              </w:rPr>
              <w:t> </w:t>
            </w:r>
            <w:r w:rsidRPr="00B8739D">
              <w:rPr>
                <w:rFonts w:ascii="Arial Narrow" w:hAnsi="Arial Narrow"/>
                <w:color w:val="000000"/>
                <w:sz w:val="22"/>
                <w:szCs w:val="22"/>
              </w:rPr>
              <w:t>соответствии с требованиями извещения.</w:t>
            </w:r>
          </w:p>
          <w:p w14:paraId="68BBA892" w14:textId="77777777" w:rsidR="0047656B" w:rsidRPr="003144B0" w:rsidRDefault="0047656B" w:rsidP="00C378EC">
            <w:pPr>
              <w:pStyle w:val="ConsPlusNormal0"/>
              <w:widowControl/>
              <w:ind w:firstLine="284"/>
              <w:jc w:val="both"/>
              <w:rPr>
                <w:rFonts w:ascii="Arial Narrow" w:hAnsi="Arial Narrow" w:cs="Times New Roman"/>
                <w:strike/>
                <w:color w:val="FF0000"/>
                <w:sz w:val="22"/>
                <w:szCs w:val="22"/>
              </w:rPr>
            </w:pPr>
          </w:p>
          <w:p w14:paraId="023EE353" w14:textId="0862ACD1" w:rsidR="0047656B" w:rsidRPr="003144B0" w:rsidRDefault="002B358C" w:rsidP="00C378EC">
            <w:pPr>
              <w:pStyle w:val="ConsPlusNormal0"/>
              <w:widowControl/>
              <w:ind w:firstLine="284"/>
              <w:jc w:val="both"/>
              <w:rPr>
                <w:rFonts w:ascii="Arial Narrow" w:hAnsi="Arial Narrow" w:cs="Times New Roman"/>
                <w:sz w:val="22"/>
                <w:szCs w:val="22"/>
              </w:rPr>
            </w:pPr>
            <w:r>
              <w:rPr>
                <w:rFonts w:ascii="Arial Narrow" w:hAnsi="Arial Narrow" w:cs="Times New Roman"/>
                <w:sz w:val="22"/>
                <w:szCs w:val="22"/>
              </w:rPr>
              <w:t>4.2</w:t>
            </w:r>
            <w:r w:rsidR="0047656B" w:rsidRPr="003144B0">
              <w:rPr>
                <w:rFonts w:ascii="Arial Narrow" w:hAnsi="Arial Narrow" w:cs="Times New Roman"/>
                <w:sz w:val="22"/>
                <w:szCs w:val="22"/>
              </w:rPr>
              <w:t xml:space="preserve">. В составе заявки должны быть представлены </w:t>
            </w:r>
            <w:r w:rsidR="0047656B" w:rsidRPr="00B95452">
              <w:rPr>
                <w:rFonts w:ascii="Arial Narrow" w:hAnsi="Arial Narrow" w:cs="Times New Roman"/>
                <w:color w:val="000000"/>
                <w:sz w:val="22"/>
                <w:szCs w:val="22"/>
              </w:rPr>
              <w:t>следующие сведения</w:t>
            </w:r>
            <w:r w:rsidR="0047656B" w:rsidRPr="003144B0">
              <w:rPr>
                <w:rFonts w:ascii="Arial Narrow" w:hAnsi="Arial Narrow" w:cs="Times New Roman"/>
                <w:sz w:val="22"/>
                <w:szCs w:val="22"/>
              </w:rPr>
              <w:t xml:space="preserve"> </w:t>
            </w:r>
            <w:r w:rsidR="006A6E78" w:rsidRPr="003144B0">
              <w:rPr>
                <w:rFonts w:ascii="Arial Narrow" w:hAnsi="Arial Narrow" w:cs="Times New Roman"/>
                <w:sz w:val="22"/>
                <w:szCs w:val="22"/>
              </w:rPr>
              <w:t>и документы</w:t>
            </w:r>
            <w:r w:rsidR="0047656B" w:rsidRPr="003144B0">
              <w:rPr>
                <w:rFonts w:ascii="Arial Narrow" w:hAnsi="Arial Narrow" w:cs="Times New Roman"/>
                <w:sz w:val="22"/>
                <w:szCs w:val="22"/>
              </w:rPr>
              <w:t xml:space="preserve">: </w:t>
            </w:r>
          </w:p>
          <w:p w14:paraId="3EF3C732" w14:textId="29E39137" w:rsidR="0047656B" w:rsidRPr="00C02206" w:rsidRDefault="002B358C" w:rsidP="00C02206">
            <w:pPr>
              <w:ind w:firstLine="284"/>
              <w:jc w:val="both"/>
              <w:rPr>
                <w:rFonts w:ascii="Arial Narrow" w:hAnsi="Arial Narrow"/>
                <w:b/>
              </w:rPr>
            </w:pPr>
            <w:r>
              <w:rPr>
                <w:rFonts w:ascii="Arial Narrow" w:hAnsi="Arial Narrow"/>
                <w:color w:val="000000"/>
              </w:rPr>
              <w:t>4.2</w:t>
            </w:r>
            <w:r w:rsidR="0047656B" w:rsidRPr="00B95452">
              <w:rPr>
                <w:rFonts w:ascii="Arial Narrow" w:hAnsi="Arial Narrow"/>
                <w:color w:val="000000"/>
              </w:rPr>
              <w:t>.</w:t>
            </w:r>
            <w:r w:rsidR="006A6E78" w:rsidRPr="00B95452">
              <w:rPr>
                <w:rFonts w:ascii="Arial Narrow" w:hAnsi="Arial Narrow"/>
                <w:color w:val="000000"/>
              </w:rPr>
              <w:t>1.</w:t>
            </w:r>
            <w:r w:rsidR="006A6E78" w:rsidRPr="00B95452">
              <w:rPr>
                <w:rFonts w:ascii="Arial Narrow" w:hAnsi="Arial Narrow"/>
                <w:b/>
                <w:color w:val="000000"/>
              </w:rPr>
              <w:t xml:space="preserve"> Информация</w:t>
            </w:r>
            <w:r w:rsidR="0047656B" w:rsidRPr="00B95452">
              <w:rPr>
                <w:rFonts w:ascii="Arial Narrow" w:hAnsi="Arial Narrow"/>
                <w:b/>
                <w:color w:val="000000"/>
              </w:rPr>
              <w:t xml:space="preserve"> и документы об участнике </w:t>
            </w:r>
            <w:r>
              <w:rPr>
                <w:rFonts w:ascii="Arial Narrow" w:hAnsi="Arial Narrow"/>
                <w:b/>
                <w:color w:val="000000"/>
              </w:rPr>
              <w:t>комплексной закупки</w:t>
            </w:r>
            <w:r w:rsidR="0047656B" w:rsidRPr="00B95452">
              <w:rPr>
                <w:rFonts w:ascii="Arial Narrow" w:hAnsi="Arial Narrow"/>
                <w:b/>
                <w:color w:val="000000"/>
              </w:rPr>
              <w:t>, подавшем заявку на участие в закупке</w:t>
            </w:r>
            <w:r w:rsidR="0047656B" w:rsidRPr="003144B0">
              <w:rPr>
                <w:rFonts w:ascii="Arial Narrow" w:hAnsi="Arial Narrow"/>
                <w:b/>
                <w:bCs/>
              </w:rPr>
              <w:t xml:space="preserve"> (если на стороне участника закупки выступает одно лицо), или информацию и документы о лицах, выступающих на стороне одного участника закупки (по каждому из таких лиц по отдельности): </w:t>
            </w:r>
          </w:p>
          <w:p w14:paraId="05C20ABA" w14:textId="7920FCC6" w:rsidR="00D252D0" w:rsidRDefault="0047656B" w:rsidP="00E23983">
            <w:pPr>
              <w:ind w:firstLine="284"/>
              <w:jc w:val="both"/>
              <w:rPr>
                <w:rFonts w:ascii="Arial Narrow" w:hAnsi="Arial Narrow" w:cs="Arial Narrow"/>
              </w:rPr>
            </w:pPr>
            <w:proofErr w:type="gramStart"/>
            <w:r w:rsidRPr="003144B0">
              <w:rPr>
                <w:rFonts w:ascii="Arial Narrow" w:hAnsi="Arial Narrow" w:cs="Arial Narrow"/>
              </w:rPr>
              <w:t>1) Фирменное наименование (полном наименование) участника закупки (включая организационно-правовую форму) – для юридического лица; фамилию, имя, отчество (при наличии), паспортные данные – для физического лица (индивидуального предпринимателя);</w:t>
            </w:r>
            <w:proofErr w:type="gramEnd"/>
          </w:p>
          <w:p w14:paraId="5418AE76"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xml:space="preserve">- </w:t>
            </w:r>
            <w:proofErr w:type="gramStart"/>
            <w:r w:rsidRPr="003144B0">
              <w:rPr>
                <w:rFonts w:ascii="Arial Narrow" w:hAnsi="Arial Narrow" w:cs="Arial Narrow"/>
              </w:rPr>
              <w:t>месте</w:t>
            </w:r>
            <w:proofErr w:type="gramEnd"/>
            <w:r w:rsidRPr="003144B0">
              <w:rPr>
                <w:rFonts w:ascii="Arial Narrow" w:hAnsi="Arial Narrow" w:cs="Arial Narrow"/>
              </w:rPr>
              <w:t xml:space="preserve"> нахождения участника закупки (юридический, фактический, почтовый адрес) – для юридического лица; место жительства – для физического лица (индивидуального предпринимателя);</w:t>
            </w:r>
          </w:p>
          <w:p w14:paraId="51E9C23A"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lastRenderedPageBreak/>
              <w:t>- согласие участника на исполнение условий, указанных в извещении;</w:t>
            </w:r>
          </w:p>
          <w:p w14:paraId="0FCD115A"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банковские реквизиты для расчетов (наименование банка, БИК, р/с и к/с), а также ИНН, КПП (при наличии), ОГРН/ОРГНИП (при наличии);</w:t>
            </w:r>
          </w:p>
          <w:p w14:paraId="491F5AD9"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номер контактного телефона и факса (с указанием кода города);</w:t>
            </w:r>
          </w:p>
          <w:p w14:paraId="6C8B5DCF" w14:textId="1A46B23D" w:rsidR="0047656B" w:rsidRPr="00C02206" w:rsidRDefault="0047656B" w:rsidP="00C02206">
            <w:pPr>
              <w:ind w:firstLine="284"/>
              <w:jc w:val="both"/>
              <w:rPr>
                <w:rFonts w:ascii="Arial Narrow" w:hAnsi="Arial Narrow" w:cs="Arial Narrow"/>
              </w:rPr>
            </w:pPr>
            <w:r w:rsidRPr="003144B0">
              <w:rPr>
                <w:rFonts w:ascii="Arial Narrow" w:hAnsi="Arial Narrow" w:cs="Arial Narrow"/>
              </w:rPr>
              <w:t>- адрес электронной почты*;</w:t>
            </w:r>
          </w:p>
          <w:p w14:paraId="7F71FF41" w14:textId="25309E09" w:rsidR="0047656B" w:rsidRPr="00C02206" w:rsidRDefault="0047656B" w:rsidP="00C02206">
            <w:pPr>
              <w:autoSpaceDE w:val="0"/>
              <w:autoSpaceDN w:val="0"/>
              <w:adjustRightInd w:val="0"/>
              <w:ind w:firstLine="284"/>
              <w:jc w:val="both"/>
              <w:rPr>
                <w:rFonts w:ascii="Arial Narrow" w:hAnsi="Arial Narrow"/>
                <w:color w:val="000000"/>
              </w:rPr>
            </w:pPr>
            <w:r w:rsidRPr="00B95452">
              <w:rPr>
                <w:rFonts w:ascii="Arial Narrow" w:hAnsi="Arial Narrow"/>
                <w:color w:val="000000"/>
              </w:rPr>
              <w:t>2) идентификационный номер налогоплательщика;</w:t>
            </w:r>
          </w:p>
          <w:p w14:paraId="535A4C82" w14:textId="77777777" w:rsidR="0047656B" w:rsidRPr="003144B0" w:rsidRDefault="0047656B" w:rsidP="00C378EC">
            <w:pPr>
              <w:pStyle w:val="ConsPlusNormal0"/>
              <w:ind w:firstLine="284"/>
              <w:jc w:val="both"/>
              <w:rPr>
                <w:rFonts w:ascii="Arial Narrow" w:hAnsi="Arial Narrow" w:cs="Times New Roman"/>
                <w:sz w:val="22"/>
                <w:szCs w:val="22"/>
              </w:rPr>
            </w:pPr>
            <w:r w:rsidRPr="003144B0">
              <w:rPr>
                <w:rFonts w:ascii="Arial Narrow" w:hAnsi="Arial Narrow" w:cs="Times New Roman"/>
                <w:sz w:val="22"/>
                <w:szCs w:val="22"/>
              </w:rPr>
              <w:t>3) копия учредительных документов участника закупок (для юридических лиц)</w:t>
            </w:r>
          </w:p>
          <w:p w14:paraId="4A3606A5" w14:textId="77777777" w:rsidR="0047656B" w:rsidRPr="003144B0" w:rsidRDefault="0047656B" w:rsidP="00C378EC">
            <w:pPr>
              <w:pStyle w:val="ConsPlusNormal0"/>
              <w:ind w:firstLine="284"/>
              <w:jc w:val="both"/>
              <w:rPr>
                <w:rFonts w:ascii="Arial Narrow" w:hAnsi="Arial Narrow" w:cs="Arial Narrow"/>
                <w:sz w:val="22"/>
                <w:szCs w:val="22"/>
              </w:rPr>
            </w:pPr>
            <w:r w:rsidRPr="003144B0">
              <w:rPr>
                <w:rFonts w:ascii="Arial Narrow" w:hAnsi="Arial Narrow" w:cs="Times New Roman"/>
                <w:sz w:val="22"/>
                <w:szCs w:val="22"/>
              </w:rPr>
              <w:t>4) копия документов, удостоверяющих личность (для физических лиц)</w:t>
            </w:r>
          </w:p>
          <w:p w14:paraId="15A9C59B" w14:textId="46082018" w:rsidR="0047656B" w:rsidRPr="003144B0" w:rsidRDefault="0047656B" w:rsidP="00C378EC">
            <w:pPr>
              <w:pStyle w:val="afe"/>
              <w:ind w:firstLine="284"/>
              <w:jc w:val="both"/>
              <w:rPr>
                <w:rFonts w:ascii="Arial Narrow" w:hAnsi="Arial Narrow" w:cs="Arial Narrow"/>
              </w:rPr>
            </w:pPr>
            <w:r w:rsidRPr="003144B0">
              <w:rPr>
                <w:rFonts w:ascii="Arial Narrow" w:hAnsi="Arial Narrow" w:cs="Arial Narrow"/>
              </w:rPr>
              <w:t xml:space="preserve">5)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полученная не ранее чем за месяц до дня размещения в Единой информационной системе извещения о проведении </w:t>
            </w:r>
            <w:r w:rsidR="002B358C" w:rsidRPr="002B358C">
              <w:rPr>
                <w:rFonts w:ascii="Arial Narrow" w:hAnsi="Arial Narrow" w:cs="Arial Narrow"/>
              </w:rPr>
              <w:t>комплексной закупк</w:t>
            </w:r>
            <w:r w:rsidR="002B358C">
              <w:rPr>
                <w:rFonts w:ascii="Arial Narrow" w:hAnsi="Arial Narrow" w:cs="Arial Narrow"/>
              </w:rPr>
              <w:t>и</w:t>
            </w:r>
            <w:r w:rsidR="002B358C" w:rsidRPr="002B358C">
              <w:rPr>
                <w:rFonts w:ascii="Arial Narrow" w:hAnsi="Arial Narrow" w:cs="Arial Narrow"/>
              </w:rPr>
              <w:t xml:space="preserve"> </w:t>
            </w:r>
            <w:r w:rsidRPr="003144B0">
              <w:rPr>
                <w:rFonts w:ascii="Arial Narrow" w:hAnsi="Arial Narrow" w:cs="Arial Narrow"/>
              </w:rPr>
              <w:t>в электронной форме, или нотариально заверенную копию такой выписки</w:t>
            </w:r>
          </w:p>
          <w:p w14:paraId="2D0E80BC" w14:textId="3B371E93" w:rsidR="0047656B" w:rsidRPr="003144B0" w:rsidRDefault="0047656B" w:rsidP="00C378EC">
            <w:pPr>
              <w:ind w:firstLine="284"/>
              <w:jc w:val="both"/>
              <w:rPr>
                <w:rFonts w:ascii="Arial Narrow" w:hAnsi="Arial Narrow" w:cs="Arial Narrow"/>
              </w:rPr>
            </w:pPr>
            <w:r w:rsidRPr="003144B0">
              <w:rPr>
                <w:rFonts w:ascii="Arial Narrow" w:hAnsi="Arial Narrow" w:cs="Arial Narrow"/>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w:t>
            </w:r>
            <w:r w:rsidR="002B358C">
              <w:rPr>
                <w:rFonts w:ascii="Arial Narrow" w:hAnsi="Arial Narrow" w:cs="Arial Narrow"/>
              </w:rPr>
              <w:t>закупки</w:t>
            </w:r>
            <w:r w:rsidRPr="003144B0">
              <w:rPr>
                <w:rFonts w:ascii="Arial Narrow" w:hAnsi="Arial Narrow" w:cs="Arial Narrow"/>
              </w:rPr>
              <w:t xml:space="preserve"> действует иное лицо,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06D7355"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1EE3EDA" w14:textId="77777777" w:rsidR="0047656B" w:rsidRPr="003144B0" w:rsidRDefault="0047656B" w:rsidP="00C378EC">
            <w:pPr>
              <w:ind w:firstLine="284"/>
              <w:jc w:val="both"/>
              <w:rPr>
                <w:rFonts w:ascii="Arial Narrow" w:hAnsi="Arial Narrow" w:cs="Arial Narrow"/>
              </w:rPr>
            </w:pPr>
            <w:r w:rsidRPr="003144B0">
              <w:rPr>
                <w:rFonts w:ascii="Arial Narrow" w:hAnsi="Arial Narrow" w:cs="Arial Narrow"/>
              </w:rPr>
              <w:t>8)  декларация о соответствии участника закупки требованиям, установленным в п. 3.1 информационной карты</w:t>
            </w:r>
          </w:p>
          <w:p w14:paraId="4BEDE2CC" w14:textId="60D0E10A" w:rsidR="0047656B" w:rsidRPr="00B95452" w:rsidRDefault="0047656B" w:rsidP="00C378EC">
            <w:pPr>
              <w:autoSpaceDE w:val="0"/>
              <w:autoSpaceDN w:val="0"/>
              <w:adjustRightInd w:val="0"/>
              <w:ind w:firstLine="284"/>
              <w:jc w:val="both"/>
              <w:rPr>
                <w:rFonts w:ascii="Arial Narrow" w:hAnsi="Arial Narrow"/>
                <w:color w:val="000000"/>
              </w:rPr>
            </w:pPr>
            <w:r w:rsidRPr="00B95452">
              <w:rPr>
                <w:rFonts w:ascii="Arial Narrow" w:hAnsi="Arial Narrow"/>
                <w:color w:val="000000"/>
              </w:rPr>
              <w:t xml:space="preserve">9)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соответствии с перечнем таких документов, указанных в документации </w:t>
            </w:r>
            <w:r w:rsidR="002B358C">
              <w:rPr>
                <w:rFonts w:ascii="Arial Narrow" w:hAnsi="Arial Narrow"/>
                <w:color w:val="000000"/>
              </w:rPr>
              <w:t>комплексной закупки</w:t>
            </w:r>
            <w:r w:rsidRPr="00B95452">
              <w:rPr>
                <w:rFonts w:ascii="Arial Narrow" w:hAnsi="Arial Narrow"/>
                <w:color w:val="000000"/>
              </w:rPr>
              <w:t xml:space="preserve">: </w:t>
            </w:r>
            <w:r w:rsidRPr="00B95452">
              <w:rPr>
                <w:rFonts w:ascii="Arial Narrow" w:hAnsi="Arial Narrow"/>
                <w:b/>
                <w:color w:val="000000"/>
                <w:u w:val="single"/>
              </w:rPr>
              <w:t>не требуется;</w:t>
            </w:r>
          </w:p>
          <w:p w14:paraId="63C93DE4" w14:textId="3C0C1703" w:rsidR="0047656B" w:rsidRPr="00D252D0" w:rsidRDefault="0047656B" w:rsidP="00D252D0">
            <w:pPr>
              <w:autoSpaceDE w:val="0"/>
              <w:autoSpaceDN w:val="0"/>
              <w:adjustRightInd w:val="0"/>
              <w:ind w:firstLine="284"/>
              <w:jc w:val="both"/>
              <w:rPr>
                <w:rFonts w:ascii="Arial Narrow" w:hAnsi="Arial Narrow"/>
                <w:color w:val="000000"/>
              </w:rPr>
            </w:pPr>
            <w:r w:rsidRPr="00B95452">
              <w:rPr>
                <w:rFonts w:ascii="Arial Narrow" w:hAnsi="Arial Narrow"/>
                <w:color w:val="000000"/>
              </w:rPr>
              <w:t xml:space="preserve">10) копии документов, подтверждающих соответствие участников закупки требованиям, устанавливаемым в соответствии с </w:t>
            </w:r>
            <w:hyperlink r:id="rId9" w:history="1">
              <w:r w:rsidRPr="00B95452">
                <w:rPr>
                  <w:rFonts w:ascii="Arial Narrow" w:hAnsi="Arial Narrow"/>
                  <w:color w:val="000000"/>
                  <w:u w:val="single"/>
                </w:rPr>
                <w:t>законодательством</w:t>
              </w:r>
            </w:hyperlink>
            <w:r w:rsidRPr="00B95452">
              <w:rPr>
                <w:rFonts w:ascii="Arial Narrow" w:hAnsi="Arial Narrow"/>
                <w:color w:val="000000"/>
              </w:rPr>
              <w:t xml:space="preserve"> Российской Федерации к лицам, осуществляющим поставки товаров, выполнение работ, оказание услуг, являющихся предметом </w:t>
            </w:r>
            <w:r w:rsidR="002B358C">
              <w:rPr>
                <w:rFonts w:ascii="Arial Narrow" w:hAnsi="Arial Narrow"/>
                <w:color w:val="000000"/>
              </w:rPr>
              <w:t>закупки</w:t>
            </w:r>
            <w:r w:rsidRPr="00B95452">
              <w:rPr>
                <w:rFonts w:ascii="Arial Narrow" w:hAnsi="Arial Narrow"/>
                <w:color w:val="000000"/>
              </w:rPr>
              <w:t>, в соответствии с перечнем документов, указанным в документации</w:t>
            </w:r>
            <w:r w:rsidR="00BE7027">
              <w:rPr>
                <w:rFonts w:ascii="Arial Narrow" w:hAnsi="Arial Narrow"/>
                <w:color w:val="000000"/>
              </w:rPr>
              <w:t xml:space="preserve"> </w:t>
            </w:r>
            <w:r w:rsidR="002B358C" w:rsidRPr="002B358C">
              <w:rPr>
                <w:rFonts w:ascii="Arial Narrow" w:hAnsi="Arial Narrow"/>
                <w:color w:val="000000"/>
              </w:rPr>
              <w:t>комплексной закуп</w:t>
            </w:r>
            <w:r w:rsidR="002B358C">
              <w:rPr>
                <w:rFonts w:ascii="Arial Narrow" w:hAnsi="Arial Narrow"/>
                <w:color w:val="000000"/>
              </w:rPr>
              <w:t>ки</w:t>
            </w:r>
            <w:r w:rsidRPr="00B95452">
              <w:rPr>
                <w:rFonts w:ascii="Arial Narrow" w:hAnsi="Arial Narrow"/>
                <w:color w:val="000000"/>
              </w:rPr>
              <w:t>:</w:t>
            </w:r>
            <w:r w:rsidRPr="00B95452">
              <w:rPr>
                <w:rFonts w:ascii="Arial Narrow" w:hAnsi="Arial Narrow"/>
                <w:b/>
                <w:color w:val="000000"/>
                <w:u w:val="single"/>
              </w:rPr>
              <w:t xml:space="preserve"> не требуется;</w:t>
            </w:r>
          </w:p>
          <w:p w14:paraId="659A56BF" w14:textId="002239B2" w:rsidR="0047656B" w:rsidRPr="00D252D0" w:rsidRDefault="0047656B" w:rsidP="00D252D0">
            <w:pPr>
              <w:pStyle w:val="Text77"/>
              <w:tabs>
                <w:tab w:val="left" w:pos="317"/>
              </w:tabs>
              <w:spacing w:line="230" w:lineRule="auto"/>
              <w:ind w:firstLine="284"/>
              <w:jc w:val="both"/>
              <w:rPr>
                <w:rFonts w:ascii="Arial Narrow" w:hAnsi="Arial Narrow"/>
                <w:b/>
                <w:sz w:val="22"/>
                <w:szCs w:val="22"/>
              </w:rPr>
            </w:pPr>
            <w:r w:rsidRPr="001859FD">
              <w:rPr>
                <w:rFonts w:ascii="Arial Narrow" w:hAnsi="Arial Narrow"/>
                <w:b/>
                <w:sz w:val="22"/>
                <w:szCs w:val="22"/>
              </w:rPr>
              <w:t>4.</w:t>
            </w:r>
            <w:r w:rsidR="002B358C" w:rsidRPr="001859FD">
              <w:rPr>
                <w:rFonts w:ascii="Arial Narrow" w:hAnsi="Arial Narrow"/>
                <w:b/>
                <w:sz w:val="22"/>
                <w:szCs w:val="22"/>
              </w:rPr>
              <w:t>2.2</w:t>
            </w:r>
            <w:r w:rsidRPr="001859FD">
              <w:rPr>
                <w:rFonts w:ascii="Arial Narrow" w:hAnsi="Arial Narrow"/>
                <w:b/>
                <w:sz w:val="22"/>
                <w:szCs w:val="22"/>
              </w:rPr>
              <w:t>.</w:t>
            </w:r>
            <w:r w:rsidRPr="00B95452">
              <w:rPr>
                <w:rFonts w:ascii="Arial Narrow" w:hAnsi="Arial Narrow"/>
                <w:b/>
                <w:sz w:val="22"/>
                <w:szCs w:val="22"/>
              </w:rPr>
              <w:t xml:space="preserve"> </w:t>
            </w:r>
            <w:r w:rsidRPr="00B95452">
              <w:rPr>
                <w:rFonts w:ascii="Arial Narrow" w:hAnsi="Arial Narrow"/>
                <w:b/>
                <w:sz w:val="22"/>
                <w:szCs w:val="22"/>
                <w:u w:val="single"/>
              </w:rPr>
              <w:t xml:space="preserve"> Предложение участника </w:t>
            </w:r>
            <w:r w:rsidR="002B358C">
              <w:rPr>
                <w:rFonts w:ascii="Arial Narrow" w:hAnsi="Arial Narrow"/>
                <w:b/>
                <w:sz w:val="22"/>
                <w:szCs w:val="22"/>
                <w:u w:val="single"/>
              </w:rPr>
              <w:t xml:space="preserve">комплексной закупки </w:t>
            </w:r>
            <w:r w:rsidRPr="00B95452">
              <w:rPr>
                <w:rFonts w:ascii="Arial Narrow" w:hAnsi="Arial Narrow"/>
                <w:b/>
                <w:bCs/>
                <w:sz w:val="22"/>
                <w:szCs w:val="22"/>
                <w:highlight w:val="white"/>
                <w:u w:val="single"/>
              </w:rPr>
              <w:t>об условиях исполнения договора</w:t>
            </w:r>
          </w:p>
          <w:p w14:paraId="695A9EC5" w14:textId="3AB170CA" w:rsidR="0047656B" w:rsidRPr="00B95452" w:rsidRDefault="0047656B" w:rsidP="00C02206">
            <w:pPr>
              <w:autoSpaceDE w:val="0"/>
              <w:autoSpaceDN w:val="0"/>
              <w:adjustRightInd w:val="0"/>
              <w:ind w:firstLine="284"/>
              <w:jc w:val="both"/>
              <w:rPr>
                <w:rFonts w:ascii="Arial Narrow" w:hAnsi="Arial Narrow"/>
                <w:color w:val="000000"/>
              </w:rPr>
            </w:pPr>
            <w:r w:rsidRPr="00B95452">
              <w:rPr>
                <w:rFonts w:ascii="Arial Narrow" w:hAnsi="Arial Narrow"/>
                <w:color w:val="000000"/>
              </w:rPr>
              <w:t xml:space="preserve"> 1) </w:t>
            </w:r>
            <w:r w:rsidR="00F31FD7">
              <w:rPr>
                <w:rFonts w:ascii="Arial Narrow" w:hAnsi="Arial Narrow"/>
                <w:color w:val="000000"/>
              </w:rPr>
              <w:t>Ценовые условия (цена договора, цена за</w:t>
            </w:r>
            <w:r w:rsidR="00D252D0">
              <w:rPr>
                <w:rFonts w:ascii="Arial Narrow" w:hAnsi="Arial Narrow"/>
                <w:color w:val="000000"/>
              </w:rPr>
              <w:t xml:space="preserve"> единицу товаров (работ, услуг).</w:t>
            </w:r>
          </w:p>
          <w:p w14:paraId="47FECF12" w14:textId="7D978EF9" w:rsidR="0047656B" w:rsidRDefault="0047656B" w:rsidP="00C378EC">
            <w:pPr>
              <w:autoSpaceDE w:val="0"/>
              <w:autoSpaceDN w:val="0"/>
              <w:adjustRightInd w:val="0"/>
              <w:ind w:firstLine="284"/>
              <w:jc w:val="both"/>
              <w:rPr>
                <w:rFonts w:ascii="Arial Narrow" w:hAnsi="Arial Narrow"/>
                <w:color w:val="000000"/>
              </w:rPr>
            </w:pPr>
            <w:r w:rsidRPr="00B95452">
              <w:rPr>
                <w:rFonts w:ascii="Arial Narrow" w:hAnsi="Arial Narrow"/>
                <w:b/>
                <w:color w:val="000000"/>
              </w:rPr>
              <w:t>4.</w:t>
            </w:r>
            <w:r w:rsidR="002B358C">
              <w:rPr>
                <w:rFonts w:ascii="Arial Narrow" w:hAnsi="Arial Narrow"/>
                <w:b/>
                <w:color w:val="000000"/>
              </w:rPr>
              <w:t>2.3</w:t>
            </w:r>
            <w:r w:rsidRPr="00B95452">
              <w:rPr>
                <w:rFonts w:ascii="Arial Narrow" w:hAnsi="Arial Narrow"/>
                <w:b/>
                <w:color w:val="000000"/>
              </w:rPr>
              <w:t>.</w:t>
            </w:r>
            <w:r w:rsidRPr="00B95452">
              <w:rPr>
                <w:rFonts w:ascii="Arial Narrow" w:hAnsi="Arial Narrow"/>
                <w:color w:val="000000"/>
              </w:rPr>
              <w:t xml:space="preserve"> Согласие участника закупки исполнить условия договора, указанные в извещении о проведении </w:t>
            </w:r>
            <w:r w:rsidR="002B358C">
              <w:rPr>
                <w:rFonts w:ascii="Arial Narrow" w:hAnsi="Arial Narrow"/>
                <w:color w:val="000000"/>
              </w:rPr>
              <w:t>комплексной закупки</w:t>
            </w:r>
            <w:r w:rsidRPr="00B95452">
              <w:rPr>
                <w:rFonts w:ascii="Arial Narrow" w:hAnsi="Arial Narrow"/>
                <w:color w:val="000000"/>
              </w:rPr>
              <w:t>.</w:t>
            </w:r>
          </w:p>
          <w:p w14:paraId="33A86322" w14:textId="357230DD" w:rsidR="001859FD" w:rsidRPr="00971ABD" w:rsidRDefault="001859FD" w:rsidP="001859FD">
            <w:pPr>
              <w:spacing w:after="0"/>
              <w:ind w:left="43" w:firstLine="142"/>
              <w:jc w:val="both"/>
              <w:rPr>
                <w:rFonts w:ascii="Times New Roman" w:hAnsi="Times New Roman" w:cs="Times New Roman"/>
                <w:color w:val="000000"/>
              </w:rPr>
            </w:pPr>
            <w:r w:rsidRPr="001859FD">
              <w:rPr>
                <w:rFonts w:ascii="Arial Narrow" w:hAnsi="Arial Narrow"/>
                <w:b/>
                <w:color w:val="000000"/>
              </w:rPr>
              <w:t>4.2.4.</w:t>
            </w:r>
            <w:r>
              <w:rPr>
                <w:rFonts w:ascii="Arial Narrow" w:hAnsi="Arial Narrow"/>
                <w:color w:val="000000"/>
              </w:rPr>
              <w:t xml:space="preserve"> </w:t>
            </w:r>
            <w:r w:rsidRPr="00971ABD">
              <w:rPr>
                <w:rFonts w:ascii="Times New Roman" w:hAnsi="Times New Roman" w:cs="Times New Roman"/>
                <w:b/>
                <w:color w:val="000000"/>
              </w:rPr>
              <w:t>информацию и документы</w:t>
            </w:r>
            <w:r w:rsidRPr="00971ABD">
              <w:rPr>
                <w:rFonts w:ascii="Times New Roman" w:hAnsi="Times New Roman" w:cs="Times New Roman"/>
                <w:color w:val="000000"/>
              </w:rPr>
              <w:t>, определенные в соответствии с пунктом 2 части 2 статьи 3.1-4 Федерального закона от 18.07.2011 № 223-ФЗ «О закупках товаров, работ, услуг отдельными видами юридических лиц» (для подтверждения страны происхождения поставляемого товара в целях соблюдения ограничений закупок товаров, установленных Постановлением № 1875):</w:t>
            </w:r>
          </w:p>
          <w:p w14:paraId="5DEFCB5E" w14:textId="7488E70B" w:rsidR="001859FD" w:rsidRPr="00971ABD" w:rsidRDefault="001859FD" w:rsidP="001859FD">
            <w:pPr>
              <w:spacing w:after="0"/>
              <w:ind w:firstLine="185"/>
              <w:jc w:val="both"/>
              <w:rPr>
                <w:rFonts w:ascii="Times New Roman" w:hAnsi="Times New Roman" w:cs="Times New Roman"/>
              </w:rPr>
            </w:pPr>
            <w:r w:rsidRPr="001859FD">
              <w:rPr>
                <w:rFonts w:ascii="Times New Roman" w:hAnsi="Times New Roman" w:cs="Times New Roman"/>
                <w:b/>
                <w:color w:val="000000"/>
              </w:rPr>
              <w:t>4.2.4.1.</w:t>
            </w:r>
            <w:r w:rsidRPr="00971ABD">
              <w:rPr>
                <w:rFonts w:ascii="Times New Roman" w:hAnsi="Times New Roman" w:cs="Times New Roman"/>
                <w:color w:val="000000"/>
              </w:rPr>
              <w:t xml:space="preserve"> </w:t>
            </w:r>
            <w:r w:rsidRPr="00971ABD">
              <w:rPr>
                <w:rFonts w:ascii="Times New Roman" w:hAnsi="Times New Roman" w:cs="Times New Roman"/>
                <w:b/>
                <w:color w:val="000000"/>
              </w:rPr>
              <w:t>для подтверждения происхождения товара из Российской Федерации</w:t>
            </w:r>
            <w:r w:rsidRPr="00971ABD">
              <w:rPr>
                <w:rFonts w:ascii="Times New Roman" w:hAnsi="Times New Roman" w:cs="Times New Roman"/>
                <w:color w:val="000000"/>
              </w:rPr>
              <w:t xml:space="preserve"> </w:t>
            </w:r>
          </w:p>
          <w:p w14:paraId="0CD9D5F7" w14:textId="2C38C5EB" w:rsidR="001859FD" w:rsidRPr="001859FD" w:rsidRDefault="001859FD" w:rsidP="001859FD">
            <w:pPr>
              <w:pStyle w:val="aff"/>
              <w:spacing w:line="276" w:lineRule="auto"/>
              <w:rPr>
                <w:sz w:val="22"/>
                <w:szCs w:val="22"/>
              </w:rPr>
            </w:pPr>
            <w:r w:rsidRPr="00971ABD">
              <w:rPr>
                <w:bCs/>
                <w:sz w:val="22"/>
                <w:szCs w:val="22"/>
              </w:rPr>
              <w:t xml:space="preserve">- </w:t>
            </w:r>
            <w:r w:rsidRPr="00971ABD">
              <w:rPr>
                <w:sz w:val="22"/>
                <w:szCs w:val="22"/>
              </w:rPr>
              <w:t xml:space="preserve">указание </w:t>
            </w:r>
            <w:proofErr w:type="gramStart"/>
            <w:r w:rsidRPr="00971ABD">
              <w:rPr>
                <w:sz w:val="22"/>
                <w:szCs w:val="22"/>
              </w:rPr>
              <w:t xml:space="preserve">в заявке на участие в </w:t>
            </w:r>
            <w:r>
              <w:rPr>
                <w:sz w:val="22"/>
                <w:szCs w:val="22"/>
              </w:rPr>
              <w:t>комплексной закупке</w:t>
            </w:r>
            <w:r w:rsidRPr="00971ABD">
              <w:rPr>
                <w:sz w:val="22"/>
                <w:szCs w:val="22"/>
              </w:rPr>
              <w:t xml:space="preserve"> наименования страны происхождения товара в соответствии с общероссийским классификатором</w:t>
            </w:r>
            <w:proofErr w:type="gramEnd"/>
            <w:r w:rsidRPr="00971ABD">
              <w:rPr>
                <w:sz w:val="22"/>
                <w:szCs w:val="22"/>
              </w:rPr>
              <w:t>, используемым для идентификации стран мира</w:t>
            </w:r>
            <w:r>
              <w:rPr>
                <w:sz w:val="22"/>
                <w:szCs w:val="22"/>
              </w:rPr>
              <w:t>;</w:t>
            </w:r>
          </w:p>
          <w:p w14:paraId="155AB08C" w14:textId="0483C0C4" w:rsidR="0047656B" w:rsidRPr="00B95452" w:rsidRDefault="0047656B" w:rsidP="002B358C">
            <w:pPr>
              <w:autoSpaceDE w:val="0"/>
              <w:autoSpaceDN w:val="0"/>
              <w:adjustRightInd w:val="0"/>
              <w:ind w:firstLine="284"/>
              <w:jc w:val="both"/>
              <w:rPr>
                <w:rStyle w:val="a3"/>
                <w:rFonts w:ascii="Arial Narrow" w:hAnsi="Arial Narrow"/>
                <w:color w:val="000000"/>
              </w:rPr>
            </w:pPr>
            <w:r w:rsidRPr="00B95452">
              <w:rPr>
                <w:rFonts w:ascii="Arial Narrow" w:hAnsi="Arial Narrow"/>
                <w:b/>
                <w:color w:val="000000"/>
              </w:rPr>
              <w:t>4.</w:t>
            </w:r>
            <w:r w:rsidR="002B358C">
              <w:rPr>
                <w:rFonts w:ascii="Arial Narrow" w:hAnsi="Arial Narrow"/>
                <w:b/>
                <w:color w:val="000000"/>
              </w:rPr>
              <w:t>2</w:t>
            </w:r>
            <w:r w:rsidRPr="00B95452">
              <w:rPr>
                <w:rFonts w:ascii="Arial Narrow" w:hAnsi="Arial Narrow"/>
                <w:b/>
                <w:color w:val="000000"/>
              </w:rPr>
              <w:t>.</w:t>
            </w:r>
            <w:r w:rsidR="001859FD">
              <w:rPr>
                <w:rFonts w:ascii="Arial Narrow" w:hAnsi="Arial Narrow"/>
                <w:b/>
                <w:color w:val="000000"/>
              </w:rPr>
              <w:t>5</w:t>
            </w:r>
            <w:r w:rsidRPr="00B95452">
              <w:rPr>
                <w:rFonts w:ascii="Arial Narrow" w:hAnsi="Arial Narrow"/>
                <w:b/>
                <w:color w:val="000000"/>
              </w:rPr>
              <w:t>.</w:t>
            </w:r>
            <w:r w:rsidRPr="00B95452">
              <w:rPr>
                <w:rFonts w:ascii="Arial Narrow" w:hAnsi="Arial Narrow"/>
                <w:color w:val="000000"/>
              </w:rPr>
              <w:t xml:space="preserve"> </w:t>
            </w:r>
            <w:r w:rsidRPr="00BE7027">
              <w:rPr>
                <w:rFonts w:ascii="Arial Narrow" w:hAnsi="Arial Narrow"/>
                <w:color w:val="000000"/>
                <w:highlight w:val="yellow"/>
              </w:rPr>
              <w:t>Соглашение между юридическими (физическими) лицами, определяющее права и обязанности сторон при исполнении договора и основного исполнителя по договору (в случае если на стороне</w:t>
            </w:r>
            <w:r w:rsidR="00BE7027" w:rsidRPr="00BE7027">
              <w:rPr>
                <w:rFonts w:ascii="Arial Narrow" w:hAnsi="Arial Narrow"/>
                <w:color w:val="000000"/>
                <w:highlight w:val="yellow"/>
              </w:rPr>
              <w:t xml:space="preserve"> одного</w:t>
            </w:r>
            <w:r w:rsidRPr="00BE7027">
              <w:rPr>
                <w:rFonts w:ascii="Arial Narrow" w:hAnsi="Arial Narrow"/>
                <w:color w:val="000000"/>
                <w:highlight w:val="yellow"/>
              </w:rPr>
              <w:t xml:space="preserve"> участника закупки выступает </w:t>
            </w:r>
            <w:r w:rsidRPr="00BE7027">
              <w:rPr>
                <w:rFonts w:ascii="Arial Narrow" w:hAnsi="Arial Narrow"/>
                <w:color w:val="000000"/>
                <w:highlight w:val="yellow"/>
              </w:rPr>
              <w:lastRenderedPageBreak/>
              <w:t>несколько лиц).</w:t>
            </w:r>
          </w:p>
        </w:tc>
      </w:tr>
      <w:tr w:rsidR="0047656B" w:rsidRPr="003144B0" w14:paraId="6263B858" w14:textId="77777777" w:rsidTr="00C378EC">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4886AE" w14:textId="77777777" w:rsidR="0047656B" w:rsidRPr="006A6E78" w:rsidRDefault="0047656B" w:rsidP="00517176">
            <w:pPr>
              <w:autoSpaceDE w:val="0"/>
              <w:ind w:firstLine="185"/>
              <w:jc w:val="both"/>
              <w:rPr>
                <w:rStyle w:val="a3"/>
                <w:rFonts w:ascii="Arial Narrow" w:hAnsi="Arial Narrow" w:cs="Arial Narrow"/>
                <w:color w:val="000000" w:themeColor="text1"/>
              </w:rPr>
            </w:pPr>
            <w:r w:rsidRPr="006A6E78">
              <w:rPr>
                <w:rStyle w:val="a3"/>
                <w:rFonts w:ascii="Arial Narrow" w:hAnsi="Arial Narrow" w:cs="Arial Narrow"/>
                <w:b/>
                <w:color w:val="000000" w:themeColor="text1"/>
              </w:rPr>
              <w:lastRenderedPageBreak/>
              <w:t xml:space="preserve">5. Требования к указанию в заявке цены: </w:t>
            </w:r>
          </w:p>
        </w:tc>
      </w:tr>
      <w:tr w:rsidR="0047656B" w:rsidRPr="003144B0" w14:paraId="6113BDEA" w14:textId="77777777" w:rsidTr="00C378EC">
        <w:tc>
          <w:tcPr>
            <w:tcW w:w="3004" w:type="dxa"/>
            <w:tcBorders>
              <w:top w:val="single" w:sz="4" w:space="0" w:color="000000"/>
              <w:left w:val="single" w:sz="4" w:space="0" w:color="000000"/>
              <w:bottom w:val="single" w:sz="4" w:space="0" w:color="000000"/>
            </w:tcBorders>
            <w:shd w:val="clear" w:color="auto" w:fill="FFFFFF"/>
          </w:tcPr>
          <w:p w14:paraId="26A400FB"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t>5.1. Единицы товара, Единичной стоимости работ (услуг)</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7CC65E11" w14:textId="77777777" w:rsidR="0047656B" w:rsidRPr="006A6E78" w:rsidRDefault="0047656B" w:rsidP="00C378EC">
            <w:pPr>
              <w:autoSpaceDE w:val="0"/>
              <w:ind w:firstLine="284"/>
              <w:jc w:val="both"/>
              <w:rPr>
                <w:rStyle w:val="a3"/>
                <w:rFonts w:ascii="Arial Narrow" w:hAnsi="Arial Narrow" w:cs="Arial Narrow"/>
                <w:color w:val="000000" w:themeColor="text1"/>
              </w:rPr>
            </w:pPr>
            <w:r w:rsidRPr="006A6E78">
              <w:rPr>
                <w:rFonts w:ascii="Arial Narrow" w:hAnsi="Arial Narrow" w:cs="Arial Narrow"/>
                <w:color w:val="000000" w:themeColor="text1"/>
              </w:rPr>
              <w:t>Установлено</w:t>
            </w:r>
          </w:p>
        </w:tc>
      </w:tr>
      <w:tr w:rsidR="0047656B" w:rsidRPr="003144B0" w14:paraId="1B0D289D" w14:textId="77777777" w:rsidTr="00C378EC">
        <w:tc>
          <w:tcPr>
            <w:tcW w:w="3004" w:type="dxa"/>
            <w:tcBorders>
              <w:top w:val="single" w:sz="4" w:space="0" w:color="000000"/>
              <w:left w:val="single" w:sz="4" w:space="0" w:color="000000"/>
              <w:bottom w:val="single" w:sz="4" w:space="0" w:color="000000"/>
            </w:tcBorders>
            <w:shd w:val="clear" w:color="auto" w:fill="FFFFFF"/>
          </w:tcPr>
          <w:p w14:paraId="4D69B112" w14:textId="652DA59A" w:rsidR="0047656B" w:rsidRPr="006A6E78" w:rsidRDefault="0047656B" w:rsidP="00C378EC">
            <w:pPr>
              <w:autoSpaceDE w:val="0"/>
              <w:ind w:firstLine="284"/>
              <w:jc w:val="both"/>
              <w:rPr>
                <w:rFonts w:ascii="Arial Narrow" w:hAnsi="Arial Narrow"/>
                <w:color w:val="000000" w:themeColor="text1"/>
              </w:rPr>
            </w:pPr>
            <w:r w:rsidRPr="006A6E78">
              <w:rPr>
                <w:rStyle w:val="a3"/>
                <w:rFonts w:ascii="Arial Narrow" w:hAnsi="Arial Narrow" w:cs="Arial Narrow"/>
                <w:color w:val="000000" w:themeColor="text1"/>
              </w:rPr>
              <w:t>5.2. Общей стоимости товара</w:t>
            </w:r>
            <w:r w:rsidR="00BE7027" w:rsidRPr="006A6E78">
              <w:rPr>
                <w:rStyle w:val="a3"/>
                <w:rFonts w:ascii="Arial Narrow" w:hAnsi="Arial Narrow" w:cs="Arial Narrow"/>
                <w:color w:val="000000" w:themeColor="text1"/>
              </w:rPr>
              <w:t xml:space="preserve"> (</w:t>
            </w:r>
            <w:r w:rsidRPr="006A6E78">
              <w:rPr>
                <w:rStyle w:val="a3"/>
                <w:rFonts w:ascii="Arial Narrow" w:hAnsi="Arial Narrow" w:cs="Arial Narrow"/>
                <w:color w:val="000000" w:themeColor="text1"/>
              </w:rPr>
              <w:t>работ услуг)</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6ABACB11" w14:textId="77777777" w:rsidR="0047656B" w:rsidRPr="006A6E78" w:rsidRDefault="0047656B" w:rsidP="00C378EC">
            <w:pPr>
              <w:pStyle w:val="ConsPlusNormal0"/>
              <w:widowControl/>
              <w:ind w:firstLine="284"/>
              <w:jc w:val="both"/>
              <w:rPr>
                <w:rStyle w:val="a3"/>
                <w:rFonts w:ascii="Arial Narrow" w:hAnsi="Arial Narrow" w:cs="Arial Narrow"/>
                <w:b/>
                <w:color w:val="000000" w:themeColor="text1"/>
                <w:sz w:val="22"/>
                <w:szCs w:val="22"/>
              </w:rPr>
            </w:pPr>
            <w:r w:rsidRPr="006A6E78">
              <w:rPr>
                <w:rFonts w:ascii="Arial Narrow" w:hAnsi="Arial Narrow" w:cs="Times New Roman"/>
                <w:color w:val="000000" w:themeColor="text1"/>
                <w:sz w:val="22"/>
                <w:szCs w:val="22"/>
              </w:rPr>
              <w:t>Установлено</w:t>
            </w:r>
          </w:p>
        </w:tc>
      </w:tr>
      <w:tr w:rsidR="0047656B" w:rsidRPr="003144B0" w14:paraId="137602C0" w14:textId="77777777" w:rsidTr="00C378EC">
        <w:trPr>
          <w:trHeight w:val="927"/>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DBD5EA" w14:textId="77777777" w:rsidR="0047656B" w:rsidRPr="006A6E78" w:rsidRDefault="0047656B" w:rsidP="00C378EC">
            <w:pPr>
              <w:autoSpaceDE w:val="0"/>
              <w:ind w:firstLine="284"/>
              <w:jc w:val="both"/>
              <w:rPr>
                <w:rStyle w:val="aff8"/>
                <w:rFonts w:ascii="Arial Narrow" w:hAnsi="Arial Narrow" w:cs="Arial Narrow"/>
                <w:strike/>
                <w:color w:val="000000" w:themeColor="text1"/>
              </w:rPr>
            </w:pPr>
            <w:r w:rsidRPr="006A6E78">
              <w:rPr>
                <w:rStyle w:val="a3"/>
                <w:rFonts w:ascii="Arial Narrow" w:hAnsi="Arial Narrow" w:cs="Arial Narrow"/>
                <w:b/>
                <w:color w:val="000000" w:themeColor="text1"/>
              </w:rPr>
              <w:t xml:space="preserve">6. </w:t>
            </w:r>
            <w:r w:rsidRPr="006A6E78">
              <w:rPr>
                <w:rStyle w:val="aff8"/>
                <w:rFonts w:ascii="Arial Narrow" w:eastAsia="Calibri" w:hAnsi="Arial Narrow"/>
                <w:b/>
                <w:color w:val="000000" w:themeColor="text1"/>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14:paraId="26AA6BC5" w14:textId="05B7BDFB" w:rsidR="0047656B" w:rsidRPr="006A6E78" w:rsidRDefault="0047656B" w:rsidP="00C378EC">
            <w:pPr>
              <w:tabs>
                <w:tab w:val="left" w:pos="0"/>
              </w:tabs>
              <w:ind w:firstLine="284"/>
              <w:jc w:val="both"/>
              <w:rPr>
                <w:rFonts w:ascii="Arial Narrow" w:hAnsi="Arial Narrow"/>
                <w:color w:val="000000" w:themeColor="text1"/>
              </w:rPr>
            </w:pPr>
            <w:r w:rsidRPr="006A6E78">
              <w:rPr>
                <w:rFonts w:ascii="Arial Narrow" w:hAnsi="Arial Narrow"/>
                <w:color w:val="000000" w:themeColor="text1"/>
              </w:rPr>
              <w:t>В описании</w:t>
            </w:r>
            <w:r w:rsidR="009647DE">
              <w:rPr>
                <w:rFonts w:ascii="Arial Narrow" w:hAnsi="Arial Narrow"/>
                <w:color w:val="000000" w:themeColor="text1"/>
              </w:rPr>
              <w:t xml:space="preserve"> выполнения работ, услуг</w:t>
            </w:r>
            <w:r w:rsidRPr="006A6E78">
              <w:rPr>
                <w:rFonts w:ascii="Arial Narrow" w:hAnsi="Arial Narrow"/>
                <w:color w:val="000000" w:themeColor="text1"/>
              </w:rPr>
              <w:t xml:space="preserve"> должны быть указаны:</w:t>
            </w:r>
          </w:p>
          <w:p w14:paraId="72F51E69" w14:textId="618200A2" w:rsidR="0047656B"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Сроки выполнения работ</w:t>
            </w:r>
          </w:p>
          <w:p w14:paraId="409C84AD" w14:textId="16E9D520" w:rsidR="0047656B"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Выполняемые виды работ</w:t>
            </w:r>
          </w:p>
          <w:p w14:paraId="23A1DB9B" w14:textId="18F68D74" w:rsidR="009647DE"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Форма, сроки и порядок оплаты товара, работ, услуг</w:t>
            </w:r>
          </w:p>
          <w:p w14:paraId="459D4B2B" w14:textId="389039CC" w:rsidR="009647DE" w:rsidRPr="00FE04B3" w:rsidRDefault="009647DE" w:rsidP="00C378EC">
            <w:pPr>
              <w:pStyle w:val="af2"/>
              <w:numPr>
                <w:ilvl w:val="0"/>
                <w:numId w:val="10"/>
              </w:numPr>
              <w:tabs>
                <w:tab w:val="left" w:pos="0"/>
              </w:tabs>
              <w:suppressAutoHyphens w:val="0"/>
              <w:ind w:left="743" w:firstLine="284"/>
              <w:contextualSpacing/>
              <w:jc w:val="both"/>
              <w:rPr>
                <w:rFonts w:ascii="Arial Narrow" w:hAnsi="Arial Narrow"/>
                <w:b/>
                <w:color w:val="000000" w:themeColor="text1"/>
                <w:sz w:val="22"/>
                <w:szCs w:val="22"/>
              </w:rPr>
            </w:pPr>
            <w:r w:rsidRPr="00FE04B3">
              <w:rPr>
                <w:rFonts w:ascii="Arial Narrow" w:hAnsi="Arial Narrow"/>
                <w:b/>
                <w:color w:val="000000" w:themeColor="text1"/>
                <w:sz w:val="22"/>
                <w:szCs w:val="22"/>
              </w:rPr>
              <w:t>Сведения о цене договора (цене лота) или сведения о предельной цене договора и цене единицы товара (работ, услуг)</w:t>
            </w:r>
            <w:r w:rsidR="00D11F29" w:rsidRPr="00FE04B3">
              <w:rPr>
                <w:rFonts w:ascii="Arial Narrow" w:hAnsi="Arial Narrow"/>
                <w:b/>
                <w:color w:val="000000" w:themeColor="text1"/>
                <w:sz w:val="22"/>
                <w:szCs w:val="22"/>
              </w:rPr>
              <w:t>.</w:t>
            </w:r>
          </w:p>
          <w:p w14:paraId="4C848884" w14:textId="079A53F3" w:rsidR="0047656B" w:rsidRPr="00517176" w:rsidRDefault="0047656B" w:rsidP="00517176">
            <w:pPr>
              <w:autoSpaceDE w:val="0"/>
              <w:ind w:firstLine="284"/>
              <w:jc w:val="both"/>
              <w:rPr>
                <w:rFonts w:ascii="Arial Narrow" w:eastAsia="Calibri" w:hAnsi="Arial Narrow"/>
                <w:b/>
                <w:color w:val="000000" w:themeColor="text1"/>
                <w:sz w:val="24"/>
              </w:rPr>
            </w:pPr>
            <w:r w:rsidRPr="006A6E78">
              <w:rPr>
                <w:rStyle w:val="aff8"/>
                <w:rFonts w:ascii="Arial Narrow" w:eastAsia="Calibri" w:hAnsi="Arial Narrow"/>
                <w:color w:val="000000" w:themeColor="text1"/>
              </w:rPr>
              <w:t xml:space="preserve">Описание участниками закупки поставляемого товара, его функциональных характеристик (потребительских свойств), его количественных и качественных характеристик осуществляется в соответствии с Приложение № 3 к извещению о </w:t>
            </w:r>
            <w:r w:rsidR="006A6E78" w:rsidRPr="006A6E78">
              <w:rPr>
                <w:rStyle w:val="aff8"/>
                <w:rFonts w:ascii="Arial Narrow" w:eastAsia="Calibri" w:hAnsi="Arial Narrow"/>
                <w:color w:val="000000" w:themeColor="text1"/>
              </w:rPr>
              <w:t xml:space="preserve">проведении </w:t>
            </w:r>
            <w:r w:rsidR="002B358C" w:rsidRPr="002B358C">
              <w:rPr>
                <w:rStyle w:val="aff8"/>
                <w:rFonts w:ascii="Arial Narrow" w:eastAsia="Calibri" w:hAnsi="Arial Narrow"/>
                <w:color w:val="000000" w:themeColor="text1"/>
              </w:rPr>
              <w:t>комплексной закупк</w:t>
            </w:r>
            <w:r w:rsidR="002B358C">
              <w:rPr>
                <w:rStyle w:val="aff8"/>
                <w:rFonts w:ascii="Arial Narrow" w:eastAsia="Calibri" w:hAnsi="Arial Narrow"/>
                <w:color w:val="000000" w:themeColor="text1"/>
              </w:rPr>
              <w:t>и</w:t>
            </w:r>
            <w:r w:rsidR="002B358C" w:rsidRPr="002B358C">
              <w:rPr>
                <w:rStyle w:val="aff8"/>
                <w:rFonts w:ascii="Arial Narrow" w:eastAsia="Calibri" w:hAnsi="Arial Narrow"/>
                <w:color w:val="000000" w:themeColor="text1"/>
              </w:rPr>
              <w:t xml:space="preserve"> </w:t>
            </w:r>
            <w:r w:rsidRPr="006A6E78">
              <w:rPr>
                <w:rStyle w:val="aff8"/>
                <w:rFonts w:ascii="Arial Narrow" w:eastAsia="Calibri" w:hAnsi="Arial Narrow"/>
                <w:color w:val="000000" w:themeColor="text1"/>
              </w:rPr>
              <w:t xml:space="preserve">в электронной форме </w:t>
            </w:r>
            <w:r w:rsidR="006A6E78" w:rsidRPr="006A6E78">
              <w:rPr>
                <w:rStyle w:val="aff8"/>
                <w:rFonts w:ascii="Arial Narrow" w:eastAsia="Calibri" w:hAnsi="Arial Narrow"/>
                <w:color w:val="000000" w:themeColor="text1"/>
              </w:rPr>
              <w:t>и РЕКОМЕНДУЕМОЙ</w:t>
            </w:r>
            <w:r w:rsidRPr="006A6E78">
              <w:rPr>
                <w:rStyle w:val="aff8"/>
                <w:rFonts w:ascii="Arial Narrow" w:eastAsia="Calibri" w:hAnsi="Arial Narrow"/>
                <w:color w:val="000000" w:themeColor="text1"/>
              </w:rPr>
              <w:t xml:space="preserve"> ФОРМОЙ ЗАЯВКИ НА УЧАСТИЕ В </w:t>
            </w:r>
            <w:r w:rsidR="002B358C">
              <w:rPr>
                <w:rStyle w:val="aff8"/>
                <w:rFonts w:ascii="Arial Narrow" w:eastAsia="Calibri" w:hAnsi="Arial Narrow"/>
                <w:color w:val="000000" w:themeColor="text1"/>
              </w:rPr>
              <w:t xml:space="preserve">КОМПЛЕКСНОЙ ЗАКУПКЕ </w:t>
            </w:r>
            <w:r w:rsidRPr="006A6E78">
              <w:rPr>
                <w:rStyle w:val="aff8"/>
                <w:rFonts w:ascii="Arial Narrow" w:eastAsia="Calibri" w:hAnsi="Arial Narrow"/>
                <w:color w:val="000000" w:themeColor="text1"/>
              </w:rPr>
              <w:t>В ЭЛЕКТРОННОЙ ФОРМЕ.</w:t>
            </w:r>
          </w:p>
        </w:tc>
      </w:tr>
      <w:tr w:rsidR="0047656B" w:rsidRPr="003144B0" w14:paraId="0A573A8B" w14:textId="77777777" w:rsidTr="00C378EC">
        <w:trPr>
          <w:trHeight w:val="309"/>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544E93" w14:textId="72EE4EEF" w:rsidR="0047656B" w:rsidRPr="003144B0" w:rsidRDefault="0047656B" w:rsidP="00C378EC">
            <w:pPr>
              <w:autoSpaceDE w:val="0"/>
              <w:ind w:firstLine="284"/>
              <w:jc w:val="both"/>
              <w:rPr>
                <w:rStyle w:val="a3"/>
                <w:rFonts w:ascii="Arial Narrow" w:hAnsi="Arial Narrow" w:cs="Arial Narrow"/>
                <w:b/>
              </w:rPr>
            </w:pPr>
            <w:r w:rsidRPr="003144B0">
              <w:rPr>
                <w:rFonts w:ascii="Arial Narrow" w:hAnsi="Arial Narrow"/>
              </w:rPr>
              <w:t xml:space="preserve">7. </w:t>
            </w:r>
            <w:r w:rsidRPr="003144B0">
              <w:rPr>
                <w:rFonts w:ascii="Arial Narrow" w:hAnsi="Arial Narrow" w:cs="Arial Narrow"/>
              </w:rPr>
              <w:t xml:space="preserve">Срок, место и порядок предоставления  </w:t>
            </w:r>
            <w:r w:rsidRPr="00B95452">
              <w:rPr>
                <w:rFonts w:ascii="Arial Narrow" w:hAnsi="Arial Narrow" w:cs="Arial Narrow"/>
                <w:color w:val="000000"/>
              </w:rPr>
              <w:t>извещения о закупке, размер, порядок и сроки внесения платы, взимаемой Заказчиком за предоставление извещения инфо</w:t>
            </w:r>
            <w:r w:rsidRPr="003144B0">
              <w:rPr>
                <w:rFonts w:ascii="Arial Narrow" w:hAnsi="Arial Narrow" w:cs="Arial Narrow"/>
              </w:rPr>
              <w:t>рмация о закупке доступна для ознакомления в Единой информационной системе в сфере закупок, а также на сайте электронной торговой площадки (</w:t>
            </w:r>
            <w:r w:rsidR="00517176">
              <w:rPr>
                <w:rFonts w:ascii="Arial Narrow" w:hAnsi="Arial Narrow" w:cs="Times New Roman"/>
              </w:rPr>
              <w:t xml:space="preserve">ЭТП Федерация закупок, </w:t>
            </w:r>
            <w:r w:rsidR="00517176" w:rsidRPr="00517176">
              <w:rPr>
                <w:rFonts w:ascii="Arial Narrow" w:hAnsi="Arial Narrow" w:cs="Times New Roman"/>
              </w:rPr>
              <w:t>портал.223фз</w:t>
            </w:r>
            <w:proofErr w:type="gramStart"/>
            <w:r w:rsidR="00517176" w:rsidRPr="00517176">
              <w:rPr>
                <w:rFonts w:ascii="Arial Narrow" w:hAnsi="Arial Narrow" w:cs="Times New Roman"/>
              </w:rPr>
              <w:t>.р</w:t>
            </w:r>
            <w:proofErr w:type="gramEnd"/>
            <w:r w:rsidR="00517176" w:rsidRPr="00517176">
              <w:rPr>
                <w:rFonts w:ascii="Arial Narrow" w:hAnsi="Arial Narrow" w:cs="Times New Roman"/>
              </w:rPr>
              <w:t>ф</w:t>
            </w:r>
            <w:r w:rsidRPr="003144B0">
              <w:rPr>
                <w:rFonts w:ascii="Arial Narrow" w:hAnsi="Arial Narrow" w:cs="Arial Narrow"/>
              </w:rPr>
              <w:t>) с момента опубликования, без взимания платы</w:t>
            </w:r>
          </w:p>
        </w:tc>
      </w:tr>
      <w:tr w:rsidR="0047656B" w:rsidRPr="003144B0" w14:paraId="3973E5BE" w14:textId="77777777" w:rsidTr="00C378EC">
        <w:trPr>
          <w:trHeight w:val="309"/>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6D9181" w14:textId="77777777" w:rsidR="0047656B" w:rsidRPr="006A6E78" w:rsidRDefault="0047656B" w:rsidP="00C378EC">
            <w:pPr>
              <w:autoSpaceDE w:val="0"/>
              <w:ind w:firstLine="284"/>
              <w:jc w:val="both"/>
              <w:rPr>
                <w:rStyle w:val="a3"/>
                <w:rFonts w:ascii="Arial Narrow" w:hAnsi="Arial Narrow" w:cs="Arial Narrow"/>
                <w:color w:val="000000" w:themeColor="text1"/>
              </w:rPr>
            </w:pPr>
            <w:r w:rsidRPr="006A6E78">
              <w:rPr>
                <w:rStyle w:val="a3"/>
                <w:rFonts w:ascii="Arial Narrow" w:hAnsi="Arial Narrow" w:cs="Arial Narrow"/>
                <w:b/>
                <w:color w:val="000000" w:themeColor="text1"/>
              </w:rPr>
              <w:t xml:space="preserve">8. Разъяснение положений извещения: </w:t>
            </w:r>
          </w:p>
        </w:tc>
      </w:tr>
      <w:tr w:rsidR="0047656B" w:rsidRPr="003144B0" w14:paraId="3863214A" w14:textId="77777777" w:rsidTr="00C378EC">
        <w:trPr>
          <w:trHeight w:val="830"/>
        </w:trPr>
        <w:tc>
          <w:tcPr>
            <w:tcW w:w="3004" w:type="dxa"/>
            <w:tcBorders>
              <w:top w:val="single" w:sz="4" w:space="0" w:color="000000"/>
              <w:left w:val="single" w:sz="4" w:space="0" w:color="000000"/>
              <w:bottom w:val="single" w:sz="4" w:space="0" w:color="000000"/>
            </w:tcBorders>
            <w:shd w:val="clear" w:color="auto" w:fill="FFFFFF"/>
          </w:tcPr>
          <w:p w14:paraId="2E4188BC" w14:textId="77777777" w:rsidR="0047656B" w:rsidRPr="006A6E78" w:rsidRDefault="0047656B" w:rsidP="00517176">
            <w:pPr>
              <w:autoSpaceDE w:val="0"/>
              <w:ind w:firstLine="185"/>
              <w:jc w:val="both"/>
              <w:rPr>
                <w:rFonts w:ascii="Arial Narrow" w:hAnsi="Arial Narrow" w:cs="Arial Narrow"/>
                <w:color w:val="000000" w:themeColor="text1"/>
              </w:rPr>
            </w:pPr>
            <w:r w:rsidRPr="006A6E78">
              <w:rPr>
                <w:rStyle w:val="a3"/>
                <w:rFonts w:ascii="Arial Narrow" w:hAnsi="Arial Narrow" w:cs="Arial Narrow"/>
                <w:color w:val="000000" w:themeColor="text1"/>
              </w:rPr>
              <w:t>8.1. Форма разъяснений</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23275E8E" w14:textId="77777777" w:rsidR="0047656B" w:rsidRPr="006A6E78" w:rsidRDefault="0047656B" w:rsidP="00517176">
            <w:pPr>
              <w:autoSpaceDE w:val="0"/>
              <w:jc w:val="both"/>
              <w:rPr>
                <w:rStyle w:val="a3"/>
                <w:rFonts w:ascii="Arial Narrow" w:hAnsi="Arial Narrow" w:cs="Arial Narrow"/>
                <w:color w:val="000000" w:themeColor="text1"/>
              </w:rPr>
            </w:pPr>
            <w:r w:rsidRPr="006A6E78">
              <w:rPr>
                <w:rFonts w:ascii="Arial Narrow" w:hAnsi="Arial Narrow" w:cs="Arial Narrow"/>
                <w:color w:val="000000" w:themeColor="text1"/>
              </w:rPr>
              <w:t>Разъяснения положений извещения оформляются в письменном виде и размещаются в Единой информационной системе</w:t>
            </w:r>
            <w:r w:rsidRPr="006A6E78">
              <w:rPr>
                <w:rStyle w:val="a3"/>
                <w:rFonts w:ascii="Arial Narrow" w:hAnsi="Arial Narrow" w:cs="Arial Narrow"/>
                <w:color w:val="000000" w:themeColor="text1"/>
              </w:rPr>
              <w:t xml:space="preserve"> после их утверждения закупочной комиссией</w:t>
            </w:r>
            <w:r w:rsidRPr="006A6E78">
              <w:rPr>
                <w:rFonts w:ascii="Arial Narrow" w:hAnsi="Arial Narrow" w:cs="Arial Narrow"/>
                <w:color w:val="000000" w:themeColor="text1"/>
              </w:rPr>
              <w:t>.</w:t>
            </w:r>
          </w:p>
        </w:tc>
      </w:tr>
      <w:tr w:rsidR="0047656B" w:rsidRPr="003144B0" w14:paraId="16F24304" w14:textId="77777777" w:rsidTr="00C378EC">
        <w:tc>
          <w:tcPr>
            <w:tcW w:w="3004" w:type="dxa"/>
            <w:tcBorders>
              <w:top w:val="single" w:sz="4" w:space="0" w:color="000000"/>
              <w:left w:val="single" w:sz="4" w:space="0" w:color="000000"/>
              <w:bottom w:val="single" w:sz="4" w:space="0" w:color="000000"/>
            </w:tcBorders>
            <w:shd w:val="clear" w:color="auto" w:fill="FFFFFF"/>
          </w:tcPr>
          <w:p w14:paraId="4E00D419"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t>8.2. Порядок подачи запроса и порядок разъяснений</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10D5901D"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Fonts w:ascii="Arial Narrow" w:hAnsi="Arial Narrow" w:cs="Arial Narrow"/>
                <w:color w:val="000000" w:themeColor="text1"/>
              </w:rPr>
              <w:t>Потенциальный участник закупки вправе с момента размещения извещения в Единой информационной системе, но не позднее 3-х рабочих дней до даты окончания срока подачи заявок на участие в закупке, направить Заказчику запрос о разъяснении положений извещения. Указанный запрос направляется с использованием функционала электронной торговой площадки.</w:t>
            </w:r>
          </w:p>
          <w:p w14:paraId="6C065185" w14:textId="77777777" w:rsidR="0047656B" w:rsidRPr="006A6E78" w:rsidRDefault="0047656B" w:rsidP="00C378EC">
            <w:pPr>
              <w:autoSpaceDE w:val="0"/>
              <w:ind w:firstLine="284"/>
              <w:jc w:val="both"/>
              <w:rPr>
                <w:rFonts w:ascii="Arial Narrow" w:hAnsi="Arial Narrow" w:cs="Arial Narrow"/>
                <w:color w:val="000000" w:themeColor="text1"/>
              </w:rPr>
            </w:pPr>
            <w:r w:rsidRPr="006A6E78">
              <w:rPr>
                <w:rFonts w:ascii="Arial Narrow" w:hAnsi="Arial Narrow" w:cs="Arial Narrow"/>
                <w:color w:val="000000" w:themeColor="text1"/>
              </w:rPr>
              <w:t>В течение трех рабочих дней со дня поступления такого запроса Заказчик размещает в Единой информационной системе разъяснения извещения с указанием предмета запроса, но без указания участника закупки, от которого поступил запрос. В рамках разъяснений Заказчик не может изменять предмет закупки и существенные условия проекта договора.</w:t>
            </w:r>
          </w:p>
          <w:p w14:paraId="4BE8EFA1" w14:textId="77777777" w:rsidR="006406C5" w:rsidRDefault="0047656B" w:rsidP="00C378EC">
            <w:pPr>
              <w:pStyle w:val="ConsPlusNormal0"/>
              <w:ind w:firstLine="0"/>
              <w:jc w:val="both"/>
              <w:rPr>
                <w:rFonts w:ascii="Arial Narrow" w:hAnsi="Arial Narrow"/>
                <w:b/>
                <w:color w:val="000000" w:themeColor="text1"/>
                <w:sz w:val="22"/>
                <w:szCs w:val="22"/>
              </w:rPr>
            </w:pPr>
            <w:r w:rsidRPr="006A6E78">
              <w:rPr>
                <w:rFonts w:ascii="Arial Narrow" w:hAnsi="Arial Narrow"/>
                <w:color w:val="000000" w:themeColor="text1"/>
                <w:sz w:val="22"/>
                <w:szCs w:val="22"/>
              </w:rPr>
              <w:t xml:space="preserve">Заказчик </w:t>
            </w:r>
            <w:r w:rsidRPr="006A6E78">
              <w:rPr>
                <w:rFonts w:ascii="Arial Narrow" w:hAnsi="Arial Narrow"/>
                <w:b/>
                <w:color w:val="000000" w:themeColor="text1"/>
                <w:sz w:val="22"/>
                <w:szCs w:val="22"/>
              </w:rPr>
              <w:t xml:space="preserve">вправе не осуществлять разъяснение </w:t>
            </w:r>
            <w:r w:rsidRPr="006A6E78">
              <w:rPr>
                <w:rFonts w:ascii="Arial Narrow" w:hAnsi="Arial Narrow"/>
                <w:b/>
                <w:bCs/>
                <w:color w:val="000000" w:themeColor="text1"/>
                <w:sz w:val="22"/>
                <w:szCs w:val="22"/>
              </w:rPr>
              <w:t>положений извещения</w:t>
            </w:r>
            <w:r w:rsidRPr="006A6E78">
              <w:rPr>
                <w:rFonts w:ascii="Arial Narrow" w:hAnsi="Arial Narrow"/>
                <w:bCs/>
                <w:color w:val="000000" w:themeColor="text1"/>
                <w:sz w:val="22"/>
                <w:szCs w:val="22"/>
              </w:rPr>
              <w:t xml:space="preserve"> о проведении </w:t>
            </w:r>
            <w:r w:rsidR="002B358C" w:rsidRPr="002B358C">
              <w:rPr>
                <w:rFonts w:ascii="Arial Narrow" w:hAnsi="Arial Narrow"/>
                <w:bCs/>
                <w:color w:val="000000" w:themeColor="text1"/>
                <w:sz w:val="22"/>
                <w:szCs w:val="22"/>
              </w:rPr>
              <w:t xml:space="preserve">комплексной закупки </w:t>
            </w:r>
            <w:r w:rsidRPr="006A6E78">
              <w:rPr>
                <w:rFonts w:ascii="Arial Narrow" w:hAnsi="Arial Narrow"/>
                <w:bCs/>
                <w:color w:val="000000" w:themeColor="text1"/>
                <w:sz w:val="22"/>
                <w:szCs w:val="22"/>
              </w:rPr>
              <w:t>в электронной форме</w:t>
            </w:r>
            <w:r w:rsidRPr="006A6E78">
              <w:rPr>
                <w:rFonts w:ascii="Arial Narrow" w:hAnsi="Arial Narrow"/>
                <w:color w:val="000000" w:themeColor="text1"/>
                <w:sz w:val="22"/>
                <w:szCs w:val="22"/>
              </w:rPr>
              <w:t xml:space="preserve"> в случае, если указанный </w:t>
            </w:r>
            <w:r w:rsidRPr="006A6E78">
              <w:rPr>
                <w:rFonts w:ascii="Arial Narrow" w:hAnsi="Arial Narrow"/>
                <w:b/>
                <w:color w:val="000000" w:themeColor="text1"/>
                <w:sz w:val="22"/>
                <w:szCs w:val="22"/>
              </w:rPr>
              <w:t xml:space="preserve">запрос поступил </w:t>
            </w:r>
          </w:p>
          <w:p w14:paraId="59315338" w14:textId="77777777" w:rsidR="006406C5" w:rsidRDefault="006406C5" w:rsidP="00C378EC">
            <w:pPr>
              <w:pStyle w:val="ConsPlusNormal0"/>
              <w:ind w:firstLine="0"/>
              <w:jc w:val="both"/>
              <w:rPr>
                <w:rFonts w:ascii="Arial Narrow" w:hAnsi="Arial Narrow"/>
                <w:b/>
                <w:color w:val="000000" w:themeColor="text1"/>
                <w:sz w:val="22"/>
                <w:szCs w:val="22"/>
              </w:rPr>
            </w:pPr>
          </w:p>
          <w:p w14:paraId="3F7C19B0" w14:textId="0198F5BF" w:rsidR="0047656B" w:rsidRPr="006406C5" w:rsidRDefault="006406C5" w:rsidP="006406C5">
            <w:pPr>
              <w:pStyle w:val="ConsPlusNormal0"/>
              <w:ind w:firstLine="0"/>
              <w:jc w:val="both"/>
              <w:rPr>
                <w:rStyle w:val="a3"/>
                <w:rFonts w:ascii="Arial Narrow" w:hAnsi="Arial Narrow"/>
                <w:color w:val="000000" w:themeColor="text1"/>
                <w:sz w:val="22"/>
                <w:szCs w:val="22"/>
              </w:rPr>
            </w:pPr>
            <w:proofErr w:type="gramStart"/>
            <w:r>
              <w:rPr>
                <w:rFonts w:ascii="Arial Narrow" w:hAnsi="Arial Narrow"/>
                <w:b/>
                <w:color w:val="000000" w:themeColor="text1"/>
                <w:sz w:val="22"/>
                <w:szCs w:val="22"/>
              </w:rPr>
              <w:t>позднее</w:t>
            </w:r>
            <w:proofErr w:type="gramEnd"/>
            <w:r>
              <w:rPr>
                <w:rFonts w:ascii="Arial Narrow" w:hAnsi="Arial Narrow"/>
                <w:b/>
                <w:color w:val="000000" w:themeColor="text1"/>
                <w:sz w:val="22"/>
                <w:szCs w:val="22"/>
              </w:rPr>
              <w:t xml:space="preserve"> чем за 3</w:t>
            </w:r>
            <w:r w:rsidR="0047656B" w:rsidRPr="006A6E78">
              <w:rPr>
                <w:rFonts w:ascii="Arial Narrow" w:hAnsi="Arial Narrow"/>
                <w:b/>
                <w:color w:val="000000" w:themeColor="text1"/>
                <w:sz w:val="22"/>
                <w:szCs w:val="22"/>
              </w:rPr>
              <w:t xml:space="preserve"> (три) рабочих дня</w:t>
            </w:r>
            <w:r w:rsidR="0047656B" w:rsidRPr="006A6E78">
              <w:rPr>
                <w:rFonts w:ascii="Arial Narrow" w:hAnsi="Arial Narrow"/>
                <w:color w:val="000000" w:themeColor="text1"/>
                <w:sz w:val="22"/>
                <w:szCs w:val="22"/>
              </w:rPr>
              <w:t xml:space="preserve"> до даты окончания срока подачи заявок на участие в </w:t>
            </w:r>
            <w:r w:rsidR="002B358C">
              <w:rPr>
                <w:rFonts w:ascii="Arial Narrow" w:hAnsi="Arial Narrow"/>
                <w:color w:val="000000" w:themeColor="text1"/>
                <w:sz w:val="22"/>
                <w:szCs w:val="22"/>
              </w:rPr>
              <w:t>комплексной закупке</w:t>
            </w:r>
            <w:r w:rsidR="0047656B" w:rsidRPr="006A6E78">
              <w:rPr>
                <w:rFonts w:ascii="Arial Narrow" w:hAnsi="Arial Narrow"/>
                <w:color w:val="000000" w:themeColor="text1"/>
                <w:sz w:val="22"/>
                <w:szCs w:val="22"/>
              </w:rPr>
              <w:t>.</w:t>
            </w:r>
          </w:p>
        </w:tc>
      </w:tr>
      <w:tr w:rsidR="0047656B" w:rsidRPr="003144B0" w14:paraId="2D949B3B" w14:textId="77777777" w:rsidTr="00C378EC">
        <w:tc>
          <w:tcPr>
            <w:tcW w:w="3004" w:type="dxa"/>
            <w:tcBorders>
              <w:top w:val="single" w:sz="4" w:space="0" w:color="000000"/>
              <w:left w:val="single" w:sz="4" w:space="0" w:color="000000"/>
              <w:bottom w:val="single" w:sz="4" w:space="0" w:color="000000"/>
            </w:tcBorders>
            <w:shd w:val="clear" w:color="auto" w:fill="FFFFFF"/>
          </w:tcPr>
          <w:p w14:paraId="6701AE44" w14:textId="0467D69B"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t xml:space="preserve">8.3. Дата начала предоставления разъяснений </w:t>
            </w:r>
            <w:r w:rsidRPr="006A6E78">
              <w:rPr>
                <w:rStyle w:val="a3"/>
                <w:rFonts w:ascii="Arial Narrow" w:hAnsi="Arial Narrow" w:cs="Arial Narrow"/>
                <w:color w:val="000000" w:themeColor="text1"/>
              </w:rPr>
              <w:lastRenderedPageBreak/>
              <w:t xml:space="preserve">положений извещения о проведении запроса </w:t>
            </w:r>
            <w:r w:rsidR="00D11F29">
              <w:rPr>
                <w:rStyle w:val="a3"/>
                <w:rFonts w:ascii="Arial Narrow" w:hAnsi="Arial Narrow" w:cs="Arial Narrow"/>
                <w:color w:val="000000" w:themeColor="text1"/>
              </w:rPr>
              <w:t>оферт</w:t>
            </w:r>
            <w:r w:rsidRPr="006A6E78">
              <w:rPr>
                <w:rStyle w:val="a3"/>
                <w:rFonts w:ascii="Arial Narrow" w:hAnsi="Arial Narrow" w:cs="Arial Narrow"/>
                <w:color w:val="000000" w:themeColor="text1"/>
              </w:rPr>
              <w:t xml:space="preserve"> в электронной форме</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46876149" w14:textId="7DDF6EB1" w:rsidR="0047656B" w:rsidRDefault="0047656B" w:rsidP="00C378EC">
            <w:pPr>
              <w:autoSpaceDE w:val="0"/>
              <w:ind w:firstLine="284"/>
              <w:jc w:val="both"/>
              <w:rPr>
                <w:rFonts w:ascii="Arial Narrow" w:hAnsi="Arial Narrow" w:cs="Arial Narrow"/>
              </w:rPr>
            </w:pPr>
            <w:r w:rsidRPr="003144B0">
              <w:rPr>
                <w:rFonts w:ascii="Arial Narrow" w:hAnsi="Arial Narrow" w:cs="Arial Narrow"/>
              </w:rPr>
              <w:lastRenderedPageBreak/>
              <w:t xml:space="preserve">С момента размещения извещения о закупке в Единой информационной системе и </w:t>
            </w:r>
            <w:r w:rsidRPr="003144B0">
              <w:rPr>
                <w:rFonts w:ascii="Arial Narrow" w:hAnsi="Arial Narrow" w:cs="Arial Narrow"/>
              </w:rPr>
              <w:lastRenderedPageBreak/>
              <w:t xml:space="preserve">на сайте электронной торговой площадки </w:t>
            </w:r>
            <w:r w:rsidR="00BF406D">
              <w:rPr>
                <w:rFonts w:ascii="Arial Narrow" w:hAnsi="Arial Narrow" w:cs="Times New Roman"/>
              </w:rPr>
              <w:t xml:space="preserve">ЭТП Федерация закупок, </w:t>
            </w:r>
            <w:r w:rsidR="00BF406D" w:rsidRPr="00517176">
              <w:rPr>
                <w:rFonts w:ascii="Arial Narrow" w:hAnsi="Arial Narrow" w:cs="Times New Roman"/>
              </w:rPr>
              <w:t>портал.223фз</w:t>
            </w:r>
            <w:proofErr w:type="gramStart"/>
            <w:r w:rsidR="00BF406D" w:rsidRPr="00517176">
              <w:rPr>
                <w:rFonts w:ascii="Arial Narrow" w:hAnsi="Arial Narrow" w:cs="Times New Roman"/>
              </w:rPr>
              <w:t>.р</w:t>
            </w:r>
            <w:proofErr w:type="gramEnd"/>
            <w:r w:rsidR="00BF406D" w:rsidRPr="00517176">
              <w:rPr>
                <w:rFonts w:ascii="Arial Narrow" w:hAnsi="Arial Narrow" w:cs="Times New Roman"/>
              </w:rPr>
              <w:t>ф</w:t>
            </w:r>
          </w:p>
          <w:p w14:paraId="52AC0DA7" w14:textId="00FFE6ED" w:rsidR="0047656B" w:rsidRPr="003144B0" w:rsidRDefault="00235979" w:rsidP="00B200CA">
            <w:pPr>
              <w:autoSpaceDE w:val="0"/>
              <w:ind w:firstLine="284"/>
              <w:jc w:val="both"/>
              <w:rPr>
                <w:rStyle w:val="a3"/>
                <w:rFonts w:ascii="Arial Narrow" w:hAnsi="Arial Narrow" w:cs="Arial Narrow"/>
              </w:rPr>
            </w:pPr>
            <w:r>
              <w:rPr>
                <w:rFonts w:ascii="Arial Narrow" w:hAnsi="Arial Narrow" w:cs="Arial Narrow"/>
                <w:color w:val="000000"/>
              </w:rPr>
              <w:t xml:space="preserve"> С </w:t>
            </w:r>
            <w:r w:rsidR="008A39A8">
              <w:rPr>
                <w:rFonts w:ascii="Arial Narrow" w:hAnsi="Arial Narrow" w:cs="Arial Narrow"/>
                <w:color w:val="000000"/>
              </w:rPr>
              <w:t>12.05</w:t>
            </w:r>
            <w:r w:rsidR="005A0411">
              <w:rPr>
                <w:rFonts w:ascii="Arial Narrow" w:hAnsi="Arial Narrow" w:cs="Arial Narrow"/>
                <w:color w:val="000000"/>
              </w:rPr>
              <w:t>.202</w:t>
            </w:r>
            <w:r w:rsidR="007D3B18">
              <w:rPr>
                <w:rFonts w:ascii="Arial Narrow" w:hAnsi="Arial Narrow" w:cs="Arial Narrow"/>
                <w:color w:val="000000"/>
              </w:rPr>
              <w:t>6</w:t>
            </w:r>
            <w:r w:rsidR="0047656B" w:rsidRPr="00D81D06">
              <w:rPr>
                <w:rFonts w:ascii="Arial Narrow" w:hAnsi="Arial Narrow" w:cs="Arial Narrow"/>
                <w:color w:val="000000"/>
              </w:rPr>
              <w:t xml:space="preserve"> </w:t>
            </w:r>
            <w:r w:rsidR="0047656B" w:rsidRPr="00293727">
              <w:rPr>
                <w:rFonts w:ascii="Arial Narrow" w:hAnsi="Arial Narrow" w:cs="Arial Narrow"/>
                <w:color w:val="000000" w:themeColor="text1"/>
              </w:rPr>
              <w:t>г</w:t>
            </w:r>
            <w:r w:rsidR="00293727" w:rsidRPr="00293727">
              <w:rPr>
                <w:rFonts w:ascii="Arial Narrow" w:hAnsi="Arial Narrow" w:cs="Arial Narrow"/>
                <w:color w:val="000000" w:themeColor="text1"/>
              </w:rPr>
              <w:t>.</w:t>
            </w:r>
          </w:p>
        </w:tc>
      </w:tr>
      <w:tr w:rsidR="0047656B" w:rsidRPr="003144B0" w14:paraId="3C02FFCE" w14:textId="77777777" w:rsidTr="00C378EC">
        <w:tc>
          <w:tcPr>
            <w:tcW w:w="3004" w:type="dxa"/>
            <w:tcBorders>
              <w:top w:val="single" w:sz="4" w:space="0" w:color="000000"/>
              <w:left w:val="single" w:sz="4" w:space="0" w:color="000000"/>
              <w:bottom w:val="single" w:sz="4" w:space="0" w:color="000000"/>
            </w:tcBorders>
            <w:shd w:val="clear" w:color="auto" w:fill="FFFFFF"/>
          </w:tcPr>
          <w:p w14:paraId="3913FEED" w14:textId="3BB4DF79" w:rsidR="0047656B" w:rsidRPr="006A6E78" w:rsidRDefault="0047656B" w:rsidP="00C378EC">
            <w:pPr>
              <w:autoSpaceDE w:val="0"/>
              <w:ind w:firstLine="284"/>
              <w:jc w:val="both"/>
              <w:rPr>
                <w:rFonts w:ascii="Arial Narrow" w:hAnsi="Arial Narrow" w:cs="Arial Narrow"/>
                <w:color w:val="000000" w:themeColor="text1"/>
              </w:rPr>
            </w:pPr>
            <w:r w:rsidRPr="006A6E78">
              <w:rPr>
                <w:rStyle w:val="a3"/>
                <w:rFonts w:ascii="Arial Narrow" w:hAnsi="Arial Narrow" w:cs="Arial Narrow"/>
                <w:color w:val="000000" w:themeColor="text1"/>
              </w:rPr>
              <w:lastRenderedPageBreak/>
              <w:t xml:space="preserve">8.4. Дата </w:t>
            </w:r>
            <w:proofErr w:type="gramStart"/>
            <w:r w:rsidRPr="006A6E78">
              <w:rPr>
                <w:rStyle w:val="a3"/>
                <w:rFonts w:ascii="Arial Narrow" w:hAnsi="Arial Narrow" w:cs="Arial Narrow"/>
                <w:color w:val="000000" w:themeColor="text1"/>
              </w:rPr>
              <w:t>окончания предоставления разъяснений положений извещения</w:t>
            </w:r>
            <w:proofErr w:type="gramEnd"/>
            <w:r w:rsidRPr="006A6E78">
              <w:rPr>
                <w:rStyle w:val="a3"/>
                <w:rFonts w:ascii="Arial Narrow" w:hAnsi="Arial Narrow" w:cs="Arial Narrow"/>
                <w:color w:val="000000" w:themeColor="text1"/>
              </w:rPr>
              <w:t xml:space="preserve"> о проведении запроса </w:t>
            </w:r>
            <w:r w:rsidR="00D11F29">
              <w:rPr>
                <w:rStyle w:val="a3"/>
                <w:rFonts w:ascii="Arial Narrow" w:hAnsi="Arial Narrow" w:cs="Arial Narrow"/>
                <w:color w:val="000000" w:themeColor="text1"/>
              </w:rPr>
              <w:t>оферт</w:t>
            </w:r>
            <w:r w:rsidRPr="006A6E78">
              <w:rPr>
                <w:rStyle w:val="a3"/>
                <w:rFonts w:ascii="Arial Narrow" w:hAnsi="Arial Narrow" w:cs="Arial Narrow"/>
                <w:color w:val="000000" w:themeColor="text1"/>
              </w:rPr>
              <w:t xml:space="preserve"> в электронной форме</w:t>
            </w:r>
          </w:p>
        </w:tc>
        <w:tc>
          <w:tcPr>
            <w:tcW w:w="7767" w:type="dxa"/>
            <w:tcBorders>
              <w:top w:val="single" w:sz="4" w:space="0" w:color="000000"/>
              <w:left w:val="single" w:sz="4" w:space="0" w:color="000000"/>
              <w:bottom w:val="single" w:sz="4" w:space="0" w:color="000000"/>
              <w:right w:val="single" w:sz="4" w:space="0" w:color="000000"/>
            </w:tcBorders>
            <w:shd w:val="clear" w:color="auto" w:fill="FFFFFF"/>
          </w:tcPr>
          <w:p w14:paraId="4F27916E" w14:textId="2572C592" w:rsidR="0047656B" w:rsidRPr="003144B0" w:rsidRDefault="008A39A8" w:rsidP="00B200CA">
            <w:pPr>
              <w:autoSpaceDE w:val="0"/>
              <w:ind w:firstLine="284"/>
              <w:jc w:val="both"/>
              <w:rPr>
                <w:rFonts w:ascii="Arial Narrow" w:hAnsi="Arial Narrow"/>
                <w:b/>
              </w:rPr>
            </w:pPr>
            <w:r>
              <w:rPr>
                <w:rFonts w:ascii="Arial Narrow" w:hAnsi="Arial Narrow" w:cs="Arial Narrow"/>
                <w:color w:val="000000"/>
              </w:rPr>
              <w:t>15 мая</w:t>
            </w:r>
            <w:r w:rsidR="002B358C">
              <w:rPr>
                <w:rFonts w:ascii="Arial Narrow" w:hAnsi="Arial Narrow" w:cs="Arial Narrow"/>
                <w:color w:val="000000"/>
              </w:rPr>
              <w:t xml:space="preserve"> </w:t>
            </w:r>
            <w:r w:rsidR="0047656B" w:rsidRPr="004F5B45">
              <w:rPr>
                <w:rFonts w:ascii="Arial Narrow" w:hAnsi="Arial Narrow" w:cs="Arial Narrow"/>
                <w:color w:val="000000"/>
              </w:rPr>
              <w:t>202</w:t>
            </w:r>
            <w:r w:rsidR="00517176">
              <w:rPr>
                <w:rFonts w:ascii="Arial Narrow" w:hAnsi="Arial Narrow" w:cs="Arial Narrow"/>
                <w:color w:val="000000"/>
              </w:rPr>
              <w:t>6</w:t>
            </w:r>
            <w:r w:rsidR="0047656B" w:rsidRPr="004F5B45">
              <w:rPr>
                <w:rFonts w:ascii="Arial Narrow" w:hAnsi="Arial Narrow" w:cs="Arial Narrow"/>
                <w:color w:val="000000"/>
              </w:rPr>
              <w:t xml:space="preserve"> г.</w:t>
            </w:r>
            <w:r w:rsidR="00293727">
              <w:rPr>
                <w:rFonts w:ascii="Arial Narrow" w:hAnsi="Arial Narrow" w:cs="Arial Narrow"/>
                <w:color w:val="000000"/>
              </w:rPr>
              <w:t xml:space="preserve"> </w:t>
            </w:r>
            <w:r w:rsidR="0047656B" w:rsidRPr="004F5B45">
              <w:rPr>
                <w:rFonts w:ascii="Arial Narrow" w:hAnsi="Arial Narrow" w:cs="Arial Narrow"/>
                <w:color w:val="000000"/>
              </w:rPr>
              <w:t xml:space="preserve">до </w:t>
            </w:r>
            <w:r w:rsidR="002B358C">
              <w:rPr>
                <w:rFonts w:ascii="Arial Narrow" w:hAnsi="Arial Narrow" w:cs="Arial Narrow"/>
                <w:color w:val="000000"/>
              </w:rPr>
              <w:t xml:space="preserve"> 1</w:t>
            </w:r>
            <w:r w:rsidR="006406C5">
              <w:rPr>
                <w:rFonts w:ascii="Arial Narrow" w:hAnsi="Arial Narrow" w:cs="Arial Narrow"/>
                <w:color w:val="000000"/>
              </w:rPr>
              <w:t>0</w:t>
            </w:r>
            <w:r w:rsidR="002B358C">
              <w:rPr>
                <w:rFonts w:ascii="Arial Narrow" w:hAnsi="Arial Narrow" w:cs="Arial Narrow"/>
                <w:color w:val="000000"/>
              </w:rPr>
              <w:t xml:space="preserve">-00 </w:t>
            </w:r>
            <w:r w:rsidR="00C02206">
              <w:rPr>
                <w:rFonts w:ascii="Arial Narrow" w:hAnsi="Arial Narrow" w:cs="Arial Narrow"/>
                <w:color w:val="000000"/>
              </w:rPr>
              <w:t xml:space="preserve"> по местному времени </w:t>
            </w:r>
            <w:r w:rsidR="00C02206">
              <w:rPr>
                <w:rFonts w:ascii="Arial Narrow" w:hAnsi="Arial Narrow" w:cs="Arial Narrow"/>
                <w:color w:val="000000" w:themeColor="text1"/>
              </w:rPr>
              <w:t>(МСК-1)</w:t>
            </w:r>
          </w:p>
        </w:tc>
      </w:tr>
      <w:tr w:rsidR="0047656B" w:rsidRPr="003144B0" w14:paraId="0A358D35"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A1C4951" w14:textId="77777777" w:rsidR="0047656B" w:rsidRPr="003144B0" w:rsidRDefault="0047656B" w:rsidP="00C378EC">
            <w:pPr>
              <w:pStyle w:val="ConsPlusNormal0"/>
              <w:ind w:firstLine="284"/>
              <w:jc w:val="both"/>
              <w:rPr>
                <w:rFonts w:ascii="Arial Narrow" w:hAnsi="Arial Narrow" w:cs="Times New Roman"/>
                <w:b/>
                <w:sz w:val="22"/>
                <w:szCs w:val="22"/>
              </w:rPr>
            </w:pPr>
            <w:r w:rsidRPr="003144B0">
              <w:rPr>
                <w:rFonts w:ascii="Arial Narrow" w:hAnsi="Arial Narrow" w:cs="Times New Roman"/>
                <w:b/>
                <w:sz w:val="22"/>
                <w:szCs w:val="22"/>
              </w:rPr>
              <w:t xml:space="preserve">9. </w:t>
            </w:r>
            <w:r w:rsidRPr="00B95452">
              <w:rPr>
                <w:rFonts w:ascii="Arial Narrow" w:hAnsi="Arial Narrow" w:cs="Times New Roman"/>
                <w:b/>
                <w:color w:val="000000"/>
                <w:sz w:val="22"/>
                <w:szCs w:val="22"/>
              </w:rPr>
              <w:t>Размер обеспечения заявки:</w:t>
            </w:r>
            <w:r w:rsidRPr="00B95452">
              <w:rPr>
                <w:rFonts w:ascii="Arial Narrow" w:hAnsi="Arial Narrow" w:cs="Times New Roman"/>
                <w:bCs/>
                <w:iCs/>
                <w:color w:val="000000"/>
                <w:sz w:val="22"/>
                <w:szCs w:val="22"/>
              </w:rPr>
              <w:t xml:space="preserve"> не установлен</w:t>
            </w:r>
          </w:p>
        </w:tc>
      </w:tr>
      <w:tr w:rsidR="0047656B" w:rsidRPr="003144B0" w14:paraId="43E86C4D"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97E" w14:textId="77777777" w:rsidR="0047656B" w:rsidRPr="00B95452" w:rsidRDefault="0047656B" w:rsidP="00C378EC">
            <w:pPr>
              <w:pStyle w:val="ConsPlusNormal0"/>
              <w:ind w:firstLine="284"/>
              <w:jc w:val="both"/>
              <w:rPr>
                <w:rFonts w:ascii="Arial Narrow" w:hAnsi="Arial Narrow" w:cs="Times New Roman"/>
                <w:b/>
                <w:color w:val="000000"/>
                <w:sz w:val="22"/>
                <w:szCs w:val="22"/>
              </w:rPr>
            </w:pPr>
            <w:r>
              <w:rPr>
                <w:rFonts w:ascii="Arial Narrow" w:hAnsi="Arial Narrow"/>
                <w:b/>
                <w:color w:val="000000"/>
                <w:sz w:val="22"/>
                <w:szCs w:val="22"/>
              </w:rPr>
              <w:t xml:space="preserve">10. </w:t>
            </w:r>
            <w:r w:rsidRPr="00B95452">
              <w:rPr>
                <w:rFonts w:ascii="Arial Narrow" w:hAnsi="Arial Narrow"/>
                <w:b/>
                <w:color w:val="000000"/>
                <w:sz w:val="22"/>
                <w:szCs w:val="22"/>
              </w:rPr>
              <w:t xml:space="preserve">Размер обеспечения исполнения договора: </w:t>
            </w:r>
            <w:r w:rsidRPr="00B95452">
              <w:rPr>
                <w:rFonts w:ascii="Arial Narrow" w:hAnsi="Arial Narrow" w:cs="Times New Roman"/>
                <w:bCs/>
                <w:iCs/>
                <w:color w:val="000000"/>
                <w:sz w:val="22"/>
                <w:szCs w:val="22"/>
              </w:rPr>
              <w:t>не установлен</w:t>
            </w:r>
          </w:p>
        </w:tc>
      </w:tr>
      <w:tr w:rsidR="0047656B" w:rsidRPr="003144B0" w14:paraId="0FA7D817"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68FA488" w14:textId="77777777" w:rsidR="0047656B" w:rsidRPr="003144B0" w:rsidRDefault="0047656B" w:rsidP="00C378EC">
            <w:pPr>
              <w:pStyle w:val="ConsPlusNormal0"/>
              <w:ind w:firstLine="284"/>
              <w:jc w:val="both"/>
              <w:rPr>
                <w:rFonts w:ascii="Arial Narrow" w:hAnsi="Arial Narrow" w:cs="Arial Narrow"/>
                <w:sz w:val="22"/>
                <w:szCs w:val="22"/>
              </w:rPr>
            </w:pPr>
            <w:r>
              <w:rPr>
                <w:rFonts w:ascii="Arial Narrow" w:hAnsi="Arial Narrow" w:cs="Times New Roman"/>
                <w:b/>
                <w:sz w:val="22"/>
                <w:szCs w:val="22"/>
              </w:rPr>
              <w:t>11</w:t>
            </w:r>
            <w:r w:rsidRPr="003144B0">
              <w:rPr>
                <w:rFonts w:ascii="Arial Narrow" w:hAnsi="Arial Narrow" w:cs="Times New Roman"/>
                <w:b/>
                <w:sz w:val="22"/>
                <w:szCs w:val="22"/>
              </w:rPr>
              <w:t>. Порядок, дата начала и дата окончания срока подачи заявок. Дата, время и место рассмотрения заявок и подведения итогов.</w:t>
            </w:r>
          </w:p>
        </w:tc>
      </w:tr>
      <w:tr w:rsidR="0047656B" w:rsidRPr="003144B0" w14:paraId="26E507A0"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3519A64D" w14:textId="77777777" w:rsidR="0047656B" w:rsidRPr="003144B0" w:rsidRDefault="0047656B" w:rsidP="00C378EC">
            <w:pPr>
              <w:autoSpaceDE w:val="0"/>
              <w:ind w:firstLine="284"/>
              <w:jc w:val="both"/>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.1. Порядок подачи заявок</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340D9770" w14:textId="2611A17F" w:rsidR="0047656B" w:rsidRPr="00B95452" w:rsidRDefault="0047656B" w:rsidP="00C378EC">
            <w:pPr>
              <w:ind w:right="-32" w:firstLine="284"/>
              <w:jc w:val="both"/>
              <w:rPr>
                <w:rFonts w:ascii="Arial Narrow" w:hAnsi="Arial Narrow" w:cs="Arial Narrow"/>
                <w:color w:val="000000"/>
              </w:rPr>
            </w:pPr>
            <w:r w:rsidRPr="003144B0">
              <w:rPr>
                <w:rFonts w:ascii="Arial Narrow" w:hAnsi="Arial Narrow" w:cs="Arial Narrow"/>
              </w:rPr>
              <w:t xml:space="preserve">Для участия в </w:t>
            </w:r>
            <w:r w:rsidR="002B358C" w:rsidRPr="002B358C">
              <w:rPr>
                <w:rFonts w:ascii="Arial Narrow" w:hAnsi="Arial Narrow" w:cs="Arial Narrow"/>
              </w:rPr>
              <w:t xml:space="preserve">комплексной закупки </w:t>
            </w:r>
            <w:r w:rsidRPr="003144B0">
              <w:rPr>
                <w:rFonts w:ascii="Arial Narrow" w:hAnsi="Arial Narrow" w:cs="Arial Narrow"/>
              </w:rPr>
              <w:t xml:space="preserve">в электронной форме потенциальный участник закупки, получивший аккредитацию на электронной площадке, подает заявку на участие в </w:t>
            </w:r>
            <w:r w:rsidR="002B358C">
              <w:rPr>
                <w:rFonts w:ascii="Arial Narrow" w:hAnsi="Arial Narrow" w:cs="Arial Narrow"/>
              </w:rPr>
              <w:t>комплексной закупке</w:t>
            </w:r>
            <w:r w:rsidR="002B358C" w:rsidRPr="002B358C">
              <w:rPr>
                <w:rFonts w:ascii="Arial Narrow" w:hAnsi="Arial Narrow" w:cs="Arial Narrow"/>
              </w:rPr>
              <w:t xml:space="preserve"> </w:t>
            </w:r>
            <w:r w:rsidRPr="003144B0">
              <w:rPr>
                <w:rFonts w:ascii="Arial Narrow" w:hAnsi="Arial Narrow" w:cs="Arial Narrow"/>
              </w:rPr>
              <w:t xml:space="preserve">в соответствии с требованиями и в порядке, установленными электронной площадкой и информационной картой. Потенциальный участник закупки вправе подать заявку на участие в </w:t>
            </w:r>
            <w:r w:rsidR="002B358C">
              <w:rPr>
                <w:rFonts w:ascii="Arial Narrow" w:hAnsi="Arial Narrow" w:cs="Arial Narrow"/>
              </w:rPr>
              <w:t xml:space="preserve">комплексной закупке </w:t>
            </w:r>
            <w:r w:rsidRPr="003144B0">
              <w:rPr>
                <w:rFonts w:ascii="Arial Narrow" w:hAnsi="Arial Narrow" w:cs="Arial Narrow"/>
              </w:rPr>
              <w:t xml:space="preserve">с даты, указанной в извещении и информационной карте с момента размещения на электронной площадке извещения о проведении </w:t>
            </w:r>
            <w:r w:rsidR="002B358C" w:rsidRPr="002B358C">
              <w:rPr>
                <w:rFonts w:ascii="Arial Narrow" w:hAnsi="Arial Narrow" w:cs="Arial Narrow"/>
              </w:rPr>
              <w:t xml:space="preserve">комплексной закупки </w:t>
            </w:r>
            <w:r w:rsidRPr="003144B0">
              <w:rPr>
                <w:rFonts w:ascii="Arial Narrow" w:hAnsi="Arial Narrow" w:cs="Arial Narrow"/>
              </w:rPr>
              <w:t xml:space="preserve">до даты и времени окончания срока подачи заявок на участие в </w:t>
            </w:r>
            <w:r w:rsidR="002B358C">
              <w:rPr>
                <w:rFonts w:ascii="Arial Narrow" w:hAnsi="Arial Narrow" w:cs="Arial Narrow"/>
              </w:rPr>
              <w:t>комплексной закупке</w:t>
            </w:r>
            <w:r w:rsidRPr="003144B0">
              <w:rPr>
                <w:rFonts w:ascii="Arial Narrow" w:hAnsi="Arial Narrow" w:cs="Arial Narrow"/>
              </w:rPr>
              <w:t xml:space="preserve">.  </w:t>
            </w:r>
            <w:r w:rsidRPr="00B95452">
              <w:rPr>
                <w:rFonts w:ascii="Arial Narrow" w:hAnsi="Arial Narrow" w:cs="Arial Narrow"/>
                <w:b/>
                <w:color w:val="000000"/>
              </w:rPr>
              <w:t>Участник закупки вправе подать только одну заявку.</w:t>
            </w:r>
          </w:p>
          <w:p w14:paraId="087777C3" w14:textId="1896A944" w:rsidR="0047656B" w:rsidRPr="003144B0" w:rsidRDefault="0047656B" w:rsidP="00C378EC">
            <w:pPr>
              <w:ind w:right="-32" w:firstLine="284"/>
              <w:jc w:val="both"/>
              <w:rPr>
                <w:rFonts w:ascii="Arial Narrow" w:hAnsi="Arial Narrow" w:cs="Arial Narrow"/>
              </w:rPr>
            </w:pPr>
            <w:r w:rsidRPr="003144B0">
              <w:rPr>
                <w:rFonts w:ascii="Arial Narrow" w:hAnsi="Arial Narrow" w:cs="Arial Narrow"/>
              </w:rPr>
              <w:t xml:space="preserve">Заявки на участие в </w:t>
            </w:r>
            <w:r w:rsidR="002B358C">
              <w:rPr>
                <w:rFonts w:ascii="Arial Narrow" w:hAnsi="Arial Narrow" w:cs="Arial Narrow"/>
              </w:rPr>
              <w:t xml:space="preserve">комплексной закупке </w:t>
            </w:r>
            <w:r w:rsidRPr="003144B0">
              <w:rPr>
                <w:rFonts w:ascii="Arial Narrow" w:hAnsi="Arial Narrow" w:cs="Arial Narrow"/>
              </w:rPr>
              <w:t>принимаются оператором электронной площадки.</w:t>
            </w:r>
          </w:p>
          <w:p w14:paraId="6A3A1FAC" w14:textId="7E899097" w:rsidR="0047656B" w:rsidRPr="003144B0" w:rsidRDefault="0047656B" w:rsidP="00C378EC">
            <w:pPr>
              <w:ind w:firstLine="284"/>
              <w:jc w:val="both"/>
              <w:rPr>
                <w:rFonts w:ascii="Arial Narrow" w:hAnsi="Arial Narrow" w:cs="Arial Narrow"/>
              </w:rPr>
            </w:pPr>
            <w:r w:rsidRPr="003144B0">
              <w:rPr>
                <w:rFonts w:ascii="Arial Narrow" w:hAnsi="Arial Narrow" w:cs="Arial Narrow"/>
              </w:rPr>
              <w:t xml:space="preserve">Участник закупки, подавший заявку на участие в </w:t>
            </w:r>
            <w:r w:rsidR="002B358C">
              <w:rPr>
                <w:rFonts w:ascii="Arial Narrow" w:hAnsi="Arial Narrow" w:cs="Arial Narrow"/>
              </w:rPr>
              <w:t>комплексной закупке</w:t>
            </w:r>
            <w:r w:rsidRPr="003144B0">
              <w:rPr>
                <w:rFonts w:ascii="Arial Narrow" w:hAnsi="Arial Narrow" w:cs="Arial Narrow"/>
              </w:rPr>
              <w:t xml:space="preserve">, вправе отозвать заявку на участие в </w:t>
            </w:r>
            <w:r w:rsidR="002B358C">
              <w:rPr>
                <w:rFonts w:ascii="Arial Narrow" w:hAnsi="Arial Narrow" w:cs="Arial Narrow"/>
              </w:rPr>
              <w:t xml:space="preserve">комплексной закупке </w:t>
            </w:r>
            <w:r w:rsidRPr="003144B0">
              <w:rPr>
                <w:rFonts w:ascii="Arial Narrow" w:hAnsi="Arial Narrow" w:cs="Arial Narrow"/>
              </w:rPr>
              <w:t>не позднее окончания срока подачи заявки, направив об этом уведомление оператору электронной площадки.</w:t>
            </w:r>
          </w:p>
          <w:p w14:paraId="52DDED4A" w14:textId="0BB6B934" w:rsidR="0047656B" w:rsidRPr="003144B0" w:rsidRDefault="0047656B" w:rsidP="002B358C">
            <w:pPr>
              <w:ind w:right="-32" w:firstLine="284"/>
              <w:jc w:val="both"/>
              <w:rPr>
                <w:rFonts w:ascii="Arial Narrow" w:hAnsi="Arial Narrow" w:cs="Arial Narrow"/>
              </w:rPr>
            </w:pPr>
            <w:r w:rsidRPr="003144B0">
              <w:rPr>
                <w:rFonts w:ascii="Arial Narrow" w:hAnsi="Arial Narrow" w:cs="Arial Narrow"/>
              </w:rPr>
              <w:t xml:space="preserve">Участник закупки несет все расходы, связанные с участием в закупке, в том числе затраты по регистрации и аккредитации на используемой электронной площадке, затраты по подготовке и предоставлению заявки на участие в </w:t>
            </w:r>
            <w:r w:rsidR="002B358C">
              <w:rPr>
                <w:rFonts w:ascii="Arial Narrow" w:hAnsi="Arial Narrow" w:cs="Arial Narrow"/>
              </w:rPr>
              <w:t>комплексной закупке</w:t>
            </w:r>
            <w:r w:rsidRPr="003144B0">
              <w:rPr>
                <w:rFonts w:ascii="Arial Narrow" w:hAnsi="Arial Narrow" w:cs="Arial Narrow"/>
              </w:rPr>
              <w:t xml:space="preserve">, иной документации, а Заказчик не несет обязательств по этим расходам независимо от итогов </w:t>
            </w:r>
            <w:r w:rsidR="002B358C" w:rsidRPr="002B358C">
              <w:rPr>
                <w:rFonts w:ascii="Arial Narrow" w:hAnsi="Arial Narrow" w:cs="Arial Narrow"/>
              </w:rPr>
              <w:t>комплексной закупки</w:t>
            </w:r>
            <w:r w:rsidRPr="003144B0">
              <w:rPr>
                <w:rFonts w:ascii="Arial Narrow" w:hAnsi="Arial Narrow" w:cs="Arial Narrow"/>
              </w:rPr>
              <w:t>, а также оснований его завершения.</w:t>
            </w:r>
          </w:p>
        </w:tc>
      </w:tr>
      <w:tr w:rsidR="0047656B" w:rsidRPr="003144B0" w14:paraId="3A431F67"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3B625380" w14:textId="06C60828" w:rsidR="0047656B" w:rsidRPr="003144B0" w:rsidRDefault="0047656B" w:rsidP="00C378EC">
            <w:pPr>
              <w:autoSpaceDE w:val="0"/>
              <w:ind w:firstLine="284"/>
              <w:rPr>
                <w:rFonts w:ascii="Arial Narrow" w:hAnsi="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 xml:space="preserve">.2. Дата и время начала </w:t>
            </w:r>
            <w:r w:rsidR="00032611" w:rsidRPr="00032611">
              <w:rPr>
                <w:rFonts w:ascii="Arial Narrow" w:hAnsi="Arial Narrow" w:cs="Arial Narrow"/>
                <w:highlight w:val="yellow"/>
              </w:rPr>
              <w:t>срока</w:t>
            </w:r>
            <w:r w:rsidR="00032611">
              <w:rPr>
                <w:rFonts w:ascii="Arial Narrow" w:hAnsi="Arial Narrow" w:cs="Arial Narrow"/>
              </w:rPr>
              <w:t xml:space="preserve"> </w:t>
            </w:r>
            <w:r w:rsidRPr="003144B0">
              <w:rPr>
                <w:rFonts w:ascii="Arial Narrow" w:hAnsi="Arial Narrow" w:cs="Arial Narrow"/>
              </w:rPr>
              <w:t xml:space="preserve">подачи </w:t>
            </w:r>
            <w:r w:rsidRPr="00032611">
              <w:rPr>
                <w:rFonts w:ascii="Arial Narrow" w:hAnsi="Arial Narrow" w:cs="Arial Narrow"/>
                <w:highlight w:val="yellow"/>
              </w:rPr>
              <w:t>заяв</w:t>
            </w:r>
            <w:r w:rsidR="00032611" w:rsidRPr="00032611">
              <w:rPr>
                <w:rFonts w:ascii="Arial Narrow" w:hAnsi="Arial Narrow" w:cs="Arial Narrow"/>
                <w:highlight w:val="yellow"/>
              </w:rPr>
              <w:t>о</w:t>
            </w:r>
            <w:r w:rsidRPr="00032611">
              <w:rPr>
                <w:rFonts w:ascii="Arial Narrow" w:hAnsi="Arial Narrow" w:cs="Arial Narrow"/>
                <w:highlight w:val="yellow"/>
              </w:rPr>
              <w:t>к</w:t>
            </w:r>
          </w:p>
        </w:tc>
        <w:bookmarkStart w:id="0" w:name="%D0%BF92%D0%94%D0%B0%D1%82%D0%B0%D0%9D%D"/>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462A2F30" w14:textId="4C062DE3" w:rsidR="0047656B" w:rsidRPr="00293727" w:rsidRDefault="00FB592C" w:rsidP="00C378EC">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0047656B"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r w:rsidR="0047656B" w:rsidRPr="00293727">
              <w:rPr>
                <w:rStyle w:val="a3"/>
                <w:rFonts w:ascii="Arial Narrow" w:hAnsi="Arial Narrow" w:cs="Arial Narrow"/>
                <w:color w:val="000000" w:themeColor="text1"/>
                <w:sz w:val="22"/>
                <w:szCs w:val="22"/>
              </w:rPr>
              <w:t>«</w:t>
            </w:r>
            <w:r w:rsidR="008A39A8">
              <w:rPr>
                <w:rStyle w:val="a3"/>
                <w:rFonts w:ascii="Arial Narrow" w:hAnsi="Arial Narrow" w:cs="Arial Narrow"/>
                <w:color w:val="000000" w:themeColor="text1"/>
                <w:sz w:val="22"/>
                <w:szCs w:val="22"/>
              </w:rPr>
              <w:t>12</w:t>
            </w:r>
            <w:r w:rsidR="0047656B" w:rsidRPr="00293727">
              <w:rPr>
                <w:rStyle w:val="a3"/>
                <w:rFonts w:ascii="Arial Narrow" w:hAnsi="Arial Narrow" w:cs="Arial Narrow"/>
                <w:color w:val="000000" w:themeColor="text1"/>
                <w:sz w:val="22"/>
                <w:szCs w:val="22"/>
              </w:rPr>
              <w:t>»</w:t>
            </w:r>
            <w:r w:rsidR="00685C2D">
              <w:rPr>
                <w:rStyle w:val="a3"/>
                <w:rFonts w:ascii="Arial Narrow" w:hAnsi="Arial Narrow" w:cs="Arial Narrow"/>
                <w:color w:val="000000" w:themeColor="text1"/>
                <w:sz w:val="22"/>
                <w:szCs w:val="22"/>
              </w:rPr>
              <w:t xml:space="preserve"> мая</w:t>
            </w:r>
            <w:r w:rsidR="0047656B" w:rsidRPr="00293727">
              <w:rPr>
                <w:rStyle w:val="a3"/>
                <w:rFonts w:ascii="Arial Narrow" w:hAnsi="Arial Narrow" w:cs="Arial Narrow"/>
                <w:color w:val="000000" w:themeColor="text1"/>
                <w:sz w:val="22"/>
                <w:szCs w:val="22"/>
              </w:rPr>
              <w:t xml:space="preserve"> 202</w:t>
            </w:r>
            <w:r w:rsidR="00517176">
              <w:rPr>
                <w:rStyle w:val="a3"/>
                <w:rFonts w:ascii="Arial Narrow" w:hAnsi="Arial Narrow" w:cs="Arial Narrow"/>
                <w:color w:val="000000" w:themeColor="text1"/>
                <w:sz w:val="22"/>
                <w:szCs w:val="22"/>
              </w:rPr>
              <w:t>6</w:t>
            </w:r>
            <w:r w:rsidR="0047656B" w:rsidRPr="00293727">
              <w:rPr>
                <w:rStyle w:val="a3"/>
                <w:rFonts w:ascii="Arial Narrow" w:hAnsi="Arial Narrow" w:cs="Arial Narrow"/>
                <w:color w:val="000000" w:themeColor="text1"/>
                <w:sz w:val="22"/>
                <w:szCs w:val="22"/>
              </w:rPr>
              <w:t xml:space="preserve"> года</w:t>
            </w:r>
          </w:p>
          <w:p w14:paraId="5B612E89" w14:textId="77777777" w:rsidR="0047656B" w:rsidRPr="00D81D06" w:rsidRDefault="0047656B" w:rsidP="00C378EC">
            <w:pPr>
              <w:pStyle w:val="af0"/>
              <w:ind w:firstLine="284"/>
              <w:rPr>
                <w:rFonts w:ascii="Arial Narrow" w:hAnsi="Arial Narrow" w:cs="Arial Narrow"/>
                <w:sz w:val="22"/>
                <w:szCs w:val="22"/>
              </w:rPr>
            </w:pPr>
            <w:r w:rsidRPr="00D81D06">
              <w:rPr>
                <w:rFonts w:ascii="Arial Narrow" w:hAnsi="Arial Narrow" w:cs="Arial Narrow"/>
                <w:sz w:val="22"/>
                <w:szCs w:val="22"/>
              </w:rPr>
              <w:t>Время устанавливается в соответствии с извещением о проведении закупки</w:t>
            </w:r>
          </w:p>
        </w:tc>
      </w:tr>
      <w:tr w:rsidR="0047656B" w:rsidRPr="003144B0" w14:paraId="1FD04D6C"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179116F5" w14:textId="1C9B29AB" w:rsidR="00D7725E" w:rsidRDefault="0047656B" w:rsidP="00517176">
            <w:pPr>
              <w:autoSpaceDE w:val="0"/>
              <w:ind w:firstLine="284"/>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 xml:space="preserve">.3. Дата и время окончания </w:t>
            </w:r>
            <w:r w:rsidR="00032611" w:rsidRPr="00032611">
              <w:rPr>
                <w:rFonts w:ascii="Arial Narrow" w:hAnsi="Arial Narrow" w:cs="Arial Narrow"/>
                <w:highlight w:val="yellow"/>
              </w:rPr>
              <w:t>срока</w:t>
            </w:r>
            <w:r w:rsidR="00032611">
              <w:rPr>
                <w:rFonts w:ascii="Arial Narrow" w:hAnsi="Arial Narrow" w:cs="Arial Narrow"/>
              </w:rPr>
              <w:t xml:space="preserve"> </w:t>
            </w:r>
            <w:r w:rsidR="00032611" w:rsidRPr="003144B0">
              <w:rPr>
                <w:rFonts w:ascii="Arial Narrow" w:hAnsi="Arial Narrow" w:cs="Arial Narrow"/>
              </w:rPr>
              <w:t xml:space="preserve">подачи </w:t>
            </w:r>
            <w:r w:rsidR="00032611" w:rsidRPr="00032611">
              <w:rPr>
                <w:rFonts w:ascii="Arial Narrow" w:hAnsi="Arial Narrow" w:cs="Arial Narrow"/>
                <w:highlight w:val="yellow"/>
              </w:rPr>
              <w:t>заявок</w:t>
            </w:r>
          </w:p>
          <w:p w14:paraId="12EF46FE" w14:textId="7A79391D" w:rsidR="0047656B" w:rsidRPr="003144B0" w:rsidRDefault="0047656B" w:rsidP="00C378EC">
            <w:pPr>
              <w:autoSpaceDE w:val="0"/>
              <w:ind w:firstLine="284"/>
              <w:rPr>
                <w:rFonts w:ascii="Arial Narrow" w:hAnsi="Arial Narrow"/>
              </w:rPr>
            </w:pPr>
            <w:r w:rsidRPr="003144B0">
              <w:rPr>
                <w:rFonts w:ascii="Arial Narrow" w:hAnsi="Arial Narrow" w:cs="Arial Narrow"/>
              </w:rPr>
              <w:t>Дата открытия доступа к заявкам</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008326BD" w14:textId="5CDCA49F" w:rsidR="0047656B" w:rsidRPr="00293727" w:rsidRDefault="00FB592C" w:rsidP="00C378EC">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0047656B"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bookmarkEnd w:id="0"/>
            <w:r w:rsidR="0047656B" w:rsidRPr="00293727">
              <w:rPr>
                <w:rStyle w:val="a3"/>
                <w:rFonts w:ascii="Arial Narrow" w:hAnsi="Arial Narrow" w:cs="Arial Narrow"/>
                <w:color w:val="000000" w:themeColor="text1"/>
                <w:sz w:val="22"/>
                <w:szCs w:val="22"/>
              </w:rPr>
              <w:t>«</w:t>
            </w:r>
            <w:r w:rsidR="008A39A8">
              <w:rPr>
                <w:rStyle w:val="a3"/>
                <w:rFonts w:ascii="Arial Narrow" w:hAnsi="Arial Narrow" w:cs="Arial Narrow"/>
                <w:color w:val="000000" w:themeColor="text1"/>
                <w:sz w:val="22"/>
                <w:szCs w:val="22"/>
              </w:rPr>
              <w:t>19</w:t>
            </w:r>
            <w:r w:rsidR="0047656B" w:rsidRPr="00293727">
              <w:rPr>
                <w:rStyle w:val="a3"/>
                <w:rFonts w:ascii="Arial Narrow" w:hAnsi="Arial Narrow" w:cs="Arial Narrow"/>
                <w:color w:val="000000" w:themeColor="text1"/>
                <w:sz w:val="22"/>
                <w:szCs w:val="22"/>
              </w:rPr>
              <w:t>»</w:t>
            </w:r>
            <w:r w:rsidR="00F701D1">
              <w:rPr>
                <w:rStyle w:val="a3"/>
                <w:rFonts w:ascii="Arial Narrow" w:hAnsi="Arial Narrow" w:cs="Arial Narrow"/>
                <w:color w:val="000000" w:themeColor="text1"/>
                <w:sz w:val="22"/>
                <w:szCs w:val="22"/>
              </w:rPr>
              <w:t xml:space="preserve"> </w:t>
            </w:r>
            <w:r w:rsidR="00685C2D">
              <w:rPr>
                <w:rStyle w:val="a3"/>
                <w:rFonts w:ascii="Arial Narrow" w:hAnsi="Arial Narrow" w:cs="Arial Narrow"/>
                <w:color w:val="000000" w:themeColor="text1"/>
                <w:sz w:val="22"/>
                <w:szCs w:val="22"/>
              </w:rPr>
              <w:t>мая</w:t>
            </w:r>
            <w:r w:rsidR="0047656B" w:rsidRPr="00293727">
              <w:rPr>
                <w:rStyle w:val="a3"/>
                <w:rFonts w:ascii="Arial Narrow" w:hAnsi="Arial Narrow" w:cs="Arial Narrow"/>
                <w:color w:val="000000" w:themeColor="text1"/>
                <w:sz w:val="22"/>
                <w:szCs w:val="22"/>
              </w:rPr>
              <w:t xml:space="preserve"> 202</w:t>
            </w:r>
            <w:r w:rsidR="00517176">
              <w:rPr>
                <w:rStyle w:val="a3"/>
                <w:rFonts w:ascii="Arial Narrow" w:hAnsi="Arial Narrow" w:cs="Arial Narrow"/>
                <w:color w:val="000000" w:themeColor="text1"/>
                <w:sz w:val="22"/>
                <w:szCs w:val="22"/>
              </w:rPr>
              <w:t>6</w:t>
            </w:r>
            <w:r w:rsidR="0047656B" w:rsidRPr="00293727">
              <w:rPr>
                <w:rStyle w:val="a3"/>
                <w:rFonts w:ascii="Arial Narrow" w:hAnsi="Arial Narrow" w:cs="Arial Narrow"/>
                <w:color w:val="000000" w:themeColor="text1"/>
                <w:sz w:val="22"/>
                <w:szCs w:val="22"/>
              </w:rPr>
              <w:t xml:space="preserve"> года</w:t>
            </w:r>
            <w:r w:rsidR="00C02206">
              <w:rPr>
                <w:rFonts w:ascii="Arial Narrow" w:hAnsi="Arial Narrow" w:cs="Arial Narrow"/>
                <w:color w:val="000000" w:themeColor="text1"/>
                <w:sz w:val="22"/>
                <w:szCs w:val="22"/>
              </w:rPr>
              <w:t xml:space="preserve"> 10</w:t>
            </w:r>
            <w:r w:rsidR="0047656B" w:rsidRPr="00293727">
              <w:rPr>
                <w:rFonts w:ascii="Arial Narrow" w:hAnsi="Arial Narrow" w:cs="Arial Narrow"/>
                <w:color w:val="000000" w:themeColor="text1"/>
                <w:sz w:val="22"/>
                <w:szCs w:val="22"/>
              </w:rPr>
              <w:t>:</w:t>
            </w:r>
            <w:r w:rsidR="00C02206">
              <w:rPr>
                <w:rFonts w:ascii="Arial Narrow" w:hAnsi="Arial Narrow" w:cs="Arial Narrow"/>
                <w:color w:val="000000" w:themeColor="text1"/>
                <w:sz w:val="22"/>
                <w:szCs w:val="22"/>
              </w:rPr>
              <w:t>00 (МСК-1)</w:t>
            </w:r>
          </w:p>
          <w:p w14:paraId="33974A9D" w14:textId="77777777" w:rsidR="00D7725E" w:rsidRDefault="00D7725E" w:rsidP="00517176">
            <w:pPr>
              <w:pStyle w:val="af0"/>
              <w:rPr>
                <w:rStyle w:val="a3"/>
                <w:rFonts w:ascii="Arial Narrow" w:hAnsi="Arial Narrow" w:cs="Arial Narrow"/>
                <w:color w:val="000000" w:themeColor="text1"/>
                <w:sz w:val="22"/>
                <w:szCs w:val="22"/>
              </w:rPr>
            </w:pPr>
          </w:p>
          <w:p w14:paraId="43D4824B" w14:textId="77777777" w:rsidR="00D7725E" w:rsidRDefault="00D7725E" w:rsidP="00214023">
            <w:pPr>
              <w:pStyle w:val="af0"/>
              <w:ind w:firstLine="284"/>
              <w:rPr>
                <w:rStyle w:val="a3"/>
                <w:rFonts w:ascii="Arial Narrow" w:hAnsi="Arial Narrow" w:cs="Arial Narrow"/>
                <w:color w:val="000000" w:themeColor="text1"/>
                <w:sz w:val="22"/>
                <w:szCs w:val="22"/>
              </w:rPr>
            </w:pPr>
          </w:p>
          <w:p w14:paraId="66A81E54" w14:textId="3D87EAAA" w:rsidR="00032611" w:rsidRPr="00293727" w:rsidRDefault="00685C2D" w:rsidP="00032611">
            <w:pPr>
              <w:pStyle w:val="af0"/>
              <w:ind w:firstLine="284"/>
              <w:rPr>
                <w:rFonts w:ascii="Arial Narrow" w:hAnsi="Arial Narrow" w:cs="Arial Narrow"/>
                <w:color w:val="000000" w:themeColor="text1"/>
                <w:sz w:val="22"/>
                <w:szCs w:val="22"/>
              </w:rPr>
            </w:pPr>
            <w:r w:rsidRPr="00293727">
              <w:rPr>
                <w:rStyle w:val="a3"/>
                <w:rFonts w:ascii="Arial Narrow" w:hAnsi="Arial Narrow" w:cs="Arial Narrow"/>
                <w:color w:val="000000" w:themeColor="text1"/>
                <w:sz w:val="22"/>
                <w:szCs w:val="22"/>
              </w:rPr>
              <w:t>«</w:t>
            </w:r>
            <w:r w:rsidR="008A39A8">
              <w:rPr>
                <w:rStyle w:val="a3"/>
                <w:rFonts w:ascii="Arial Narrow" w:hAnsi="Arial Narrow" w:cs="Arial Narrow"/>
                <w:color w:val="000000" w:themeColor="text1"/>
                <w:sz w:val="22"/>
                <w:szCs w:val="22"/>
              </w:rPr>
              <w:t>19</w:t>
            </w:r>
            <w:r w:rsidRPr="00293727">
              <w:rPr>
                <w:rStyle w:val="a3"/>
                <w:rFonts w:ascii="Arial Narrow" w:hAnsi="Arial Narrow" w:cs="Arial Narrow"/>
                <w:color w:val="000000" w:themeColor="text1"/>
                <w:sz w:val="22"/>
                <w:szCs w:val="22"/>
              </w:rPr>
              <w:t>»</w:t>
            </w:r>
            <w:r>
              <w:rPr>
                <w:rStyle w:val="a3"/>
                <w:rFonts w:ascii="Arial Narrow" w:hAnsi="Arial Narrow" w:cs="Arial Narrow"/>
                <w:color w:val="000000" w:themeColor="text1"/>
                <w:sz w:val="22"/>
                <w:szCs w:val="22"/>
              </w:rPr>
              <w:t xml:space="preserve"> мая</w:t>
            </w:r>
            <w:r w:rsidR="00032611" w:rsidRPr="00293727">
              <w:rPr>
                <w:rStyle w:val="a3"/>
                <w:rFonts w:ascii="Arial Narrow" w:hAnsi="Arial Narrow" w:cs="Arial Narrow"/>
                <w:color w:val="000000" w:themeColor="text1"/>
                <w:sz w:val="22"/>
                <w:szCs w:val="22"/>
              </w:rPr>
              <w:t xml:space="preserve"> 202</w:t>
            </w:r>
            <w:r w:rsidR="00517176">
              <w:rPr>
                <w:rStyle w:val="a3"/>
                <w:rFonts w:ascii="Arial Narrow" w:hAnsi="Arial Narrow" w:cs="Arial Narrow"/>
                <w:color w:val="000000" w:themeColor="text1"/>
                <w:sz w:val="22"/>
                <w:szCs w:val="22"/>
              </w:rPr>
              <w:t>6</w:t>
            </w:r>
            <w:r w:rsidR="00032611" w:rsidRPr="00293727">
              <w:rPr>
                <w:rStyle w:val="a3"/>
                <w:rFonts w:ascii="Arial Narrow" w:hAnsi="Arial Narrow" w:cs="Arial Narrow"/>
                <w:color w:val="000000" w:themeColor="text1"/>
                <w:sz w:val="22"/>
                <w:szCs w:val="22"/>
              </w:rPr>
              <w:t xml:space="preserve"> года</w:t>
            </w:r>
            <w:r w:rsidR="00032611" w:rsidRPr="00293727">
              <w:rPr>
                <w:rFonts w:ascii="Arial Narrow" w:hAnsi="Arial Narrow" w:cs="Arial Narrow"/>
                <w:color w:val="000000" w:themeColor="text1"/>
                <w:sz w:val="22"/>
                <w:szCs w:val="22"/>
              </w:rPr>
              <w:t xml:space="preserve"> </w:t>
            </w:r>
            <w:r w:rsidR="006B26FE">
              <w:rPr>
                <w:rFonts w:ascii="Arial Narrow" w:hAnsi="Arial Narrow" w:cs="Arial Narrow"/>
                <w:color w:val="000000" w:themeColor="text1"/>
                <w:sz w:val="22"/>
                <w:szCs w:val="22"/>
              </w:rPr>
              <w:t>10:00 (МСК-1)</w:t>
            </w:r>
          </w:p>
          <w:p w14:paraId="74093201" w14:textId="3A54EA2A" w:rsidR="0047656B" w:rsidRPr="00293727" w:rsidRDefault="0047656B" w:rsidP="00214023">
            <w:pPr>
              <w:pStyle w:val="af0"/>
              <w:ind w:firstLine="284"/>
              <w:rPr>
                <w:rFonts w:ascii="Arial Narrow" w:hAnsi="Arial Narrow" w:cs="Arial Narrow"/>
                <w:color w:val="000000" w:themeColor="text1"/>
                <w:sz w:val="22"/>
                <w:szCs w:val="22"/>
              </w:rPr>
            </w:pPr>
          </w:p>
        </w:tc>
      </w:tr>
      <w:tr w:rsidR="0047656B" w:rsidRPr="003144B0" w14:paraId="4B7457CE"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1536E1DB" w14:textId="404AFBA1" w:rsidR="0047656B" w:rsidRPr="003144B0" w:rsidRDefault="0047656B" w:rsidP="006B26FE">
            <w:pPr>
              <w:autoSpaceDE w:val="0"/>
              <w:ind w:firstLine="284"/>
              <w:rPr>
                <w:rStyle w:val="a3"/>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 xml:space="preserve">.4. Дата и время рассмотрения заявок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57314F4B" w14:textId="67A46B55" w:rsidR="00032611" w:rsidRPr="00293727" w:rsidRDefault="00685C2D" w:rsidP="00032611">
            <w:pPr>
              <w:pStyle w:val="af0"/>
              <w:ind w:firstLine="284"/>
              <w:rPr>
                <w:rFonts w:ascii="Arial Narrow" w:hAnsi="Arial Narrow" w:cs="Arial Narrow"/>
                <w:color w:val="000000" w:themeColor="text1"/>
                <w:sz w:val="22"/>
                <w:szCs w:val="22"/>
              </w:rPr>
            </w:pPr>
            <w:bookmarkStart w:id="1" w:name="%25D0%25BF94%25D0%2594%25D0%25B0%25D1%25"/>
            <w:r w:rsidRPr="00293727">
              <w:rPr>
                <w:rStyle w:val="a3"/>
                <w:rFonts w:ascii="Arial Narrow" w:hAnsi="Arial Narrow" w:cs="Arial Narrow"/>
                <w:color w:val="000000" w:themeColor="text1"/>
                <w:sz w:val="22"/>
                <w:szCs w:val="22"/>
              </w:rPr>
              <w:t>«</w:t>
            </w:r>
            <w:r w:rsidR="008A39A8">
              <w:rPr>
                <w:rStyle w:val="a3"/>
                <w:rFonts w:ascii="Arial Narrow" w:hAnsi="Arial Narrow" w:cs="Arial Narrow"/>
                <w:color w:val="000000" w:themeColor="text1"/>
                <w:sz w:val="22"/>
                <w:szCs w:val="22"/>
              </w:rPr>
              <w:t>19</w:t>
            </w:r>
            <w:r w:rsidRPr="00293727">
              <w:rPr>
                <w:rStyle w:val="a3"/>
                <w:rFonts w:ascii="Arial Narrow" w:hAnsi="Arial Narrow" w:cs="Arial Narrow"/>
                <w:color w:val="000000" w:themeColor="text1"/>
                <w:sz w:val="22"/>
                <w:szCs w:val="22"/>
              </w:rPr>
              <w:t>»</w:t>
            </w:r>
            <w:r>
              <w:rPr>
                <w:rStyle w:val="a3"/>
                <w:rFonts w:ascii="Arial Narrow" w:hAnsi="Arial Narrow" w:cs="Arial Narrow"/>
                <w:color w:val="000000" w:themeColor="text1"/>
                <w:sz w:val="22"/>
                <w:szCs w:val="22"/>
              </w:rPr>
              <w:t xml:space="preserve"> мая</w:t>
            </w:r>
            <w:r w:rsidRPr="00293727">
              <w:rPr>
                <w:rStyle w:val="a3"/>
                <w:rFonts w:ascii="Arial Narrow" w:hAnsi="Arial Narrow" w:cs="Arial Narrow"/>
                <w:color w:val="000000" w:themeColor="text1"/>
                <w:sz w:val="22"/>
                <w:szCs w:val="22"/>
              </w:rPr>
              <w:t xml:space="preserve"> </w:t>
            </w:r>
            <w:r w:rsidR="00517176" w:rsidRPr="00293727">
              <w:rPr>
                <w:rStyle w:val="a3"/>
                <w:rFonts w:ascii="Arial Narrow" w:hAnsi="Arial Narrow" w:cs="Arial Narrow"/>
                <w:color w:val="000000" w:themeColor="text1"/>
                <w:sz w:val="22"/>
                <w:szCs w:val="22"/>
              </w:rPr>
              <w:t>202</w:t>
            </w:r>
            <w:r w:rsidR="00517176">
              <w:rPr>
                <w:rStyle w:val="a3"/>
                <w:rFonts w:ascii="Arial Narrow" w:hAnsi="Arial Narrow" w:cs="Arial Narrow"/>
                <w:color w:val="000000" w:themeColor="text1"/>
                <w:sz w:val="22"/>
                <w:szCs w:val="22"/>
              </w:rPr>
              <w:t>6</w:t>
            </w:r>
            <w:r w:rsidR="00517176" w:rsidRPr="00293727">
              <w:rPr>
                <w:rStyle w:val="a3"/>
                <w:rFonts w:ascii="Arial Narrow" w:hAnsi="Arial Narrow" w:cs="Arial Narrow"/>
                <w:color w:val="000000" w:themeColor="text1"/>
                <w:sz w:val="22"/>
                <w:szCs w:val="22"/>
              </w:rPr>
              <w:t xml:space="preserve"> года</w:t>
            </w:r>
            <w:r w:rsidR="00032611" w:rsidRPr="00293727">
              <w:rPr>
                <w:rFonts w:ascii="Arial Narrow" w:hAnsi="Arial Narrow" w:cs="Arial Narrow"/>
                <w:color w:val="000000" w:themeColor="text1"/>
                <w:sz w:val="22"/>
                <w:szCs w:val="22"/>
              </w:rPr>
              <w:t xml:space="preserve"> </w:t>
            </w:r>
            <w:r w:rsidR="006B26FE">
              <w:rPr>
                <w:rFonts w:ascii="Arial Narrow" w:hAnsi="Arial Narrow" w:cs="Arial Narrow"/>
                <w:color w:val="000000" w:themeColor="text1"/>
                <w:sz w:val="22"/>
                <w:szCs w:val="22"/>
              </w:rPr>
              <w:t>14:00 (МСК-1)</w:t>
            </w:r>
          </w:p>
          <w:bookmarkStart w:id="2" w:name="%D0%BF94%D0%94%D0%B0%D1%82%D0%B0%D0%A0%D"/>
          <w:p w14:paraId="75835C2E" w14:textId="5AA06AE2" w:rsidR="0047656B" w:rsidRPr="00293727" w:rsidRDefault="00FB592C" w:rsidP="00214023">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0047656B"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bookmarkEnd w:id="1"/>
            <w:bookmarkEnd w:id="2"/>
          </w:p>
        </w:tc>
      </w:tr>
      <w:tr w:rsidR="0047656B" w:rsidRPr="003144B0" w14:paraId="753ADCB6"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495966DB" w14:textId="77777777" w:rsidR="0047656B" w:rsidRPr="003144B0" w:rsidRDefault="0047656B" w:rsidP="00C378EC">
            <w:pPr>
              <w:autoSpaceDE w:val="0"/>
              <w:ind w:firstLine="284"/>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.5 Дата и время</w:t>
            </w:r>
            <w:r w:rsidR="00214023">
              <w:rPr>
                <w:rFonts w:ascii="Arial Narrow" w:hAnsi="Arial Narrow" w:cs="Arial Narrow"/>
              </w:rPr>
              <w:t xml:space="preserve"> </w:t>
            </w:r>
            <w:r w:rsidRPr="00B95452">
              <w:rPr>
                <w:rFonts w:ascii="Arial Narrow" w:hAnsi="Arial Narrow" w:cs="Arial Narrow"/>
                <w:color w:val="000000"/>
              </w:rPr>
              <w:t>оценки заявок подведения итогов (время местное МСК+0)</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5774DAEF" w14:textId="2C8E3AF5" w:rsidR="00032611" w:rsidRPr="00293727" w:rsidRDefault="00685C2D" w:rsidP="00032611">
            <w:pPr>
              <w:pStyle w:val="af0"/>
              <w:ind w:firstLine="284"/>
              <w:rPr>
                <w:rFonts w:ascii="Arial Narrow" w:hAnsi="Arial Narrow" w:cs="Arial Narrow"/>
                <w:color w:val="000000" w:themeColor="text1"/>
                <w:sz w:val="22"/>
                <w:szCs w:val="22"/>
              </w:rPr>
            </w:pPr>
            <w:r w:rsidRPr="00293727">
              <w:rPr>
                <w:rStyle w:val="a3"/>
                <w:rFonts w:ascii="Arial Narrow" w:hAnsi="Arial Narrow" w:cs="Arial Narrow"/>
                <w:color w:val="000000" w:themeColor="text1"/>
                <w:sz w:val="22"/>
                <w:szCs w:val="22"/>
              </w:rPr>
              <w:t>«</w:t>
            </w:r>
            <w:r w:rsidR="008A39A8">
              <w:rPr>
                <w:rStyle w:val="a3"/>
                <w:rFonts w:ascii="Arial Narrow" w:hAnsi="Arial Narrow" w:cs="Arial Narrow"/>
                <w:color w:val="000000" w:themeColor="text1"/>
                <w:sz w:val="22"/>
                <w:szCs w:val="22"/>
              </w:rPr>
              <w:t>19</w:t>
            </w:r>
            <w:bookmarkStart w:id="3" w:name="_GoBack"/>
            <w:bookmarkEnd w:id="3"/>
            <w:r w:rsidRPr="00293727">
              <w:rPr>
                <w:rStyle w:val="a3"/>
                <w:rFonts w:ascii="Arial Narrow" w:hAnsi="Arial Narrow" w:cs="Arial Narrow"/>
                <w:color w:val="000000" w:themeColor="text1"/>
                <w:sz w:val="22"/>
                <w:szCs w:val="22"/>
              </w:rPr>
              <w:t>»</w:t>
            </w:r>
            <w:r>
              <w:rPr>
                <w:rStyle w:val="a3"/>
                <w:rFonts w:ascii="Arial Narrow" w:hAnsi="Arial Narrow" w:cs="Arial Narrow"/>
                <w:color w:val="000000" w:themeColor="text1"/>
                <w:sz w:val="22"/>
                <w:szCs w:val="22"/>
              </w:rPr>
              <w:t xml:space="preserve"> мая</w:t>
            </w:r>
            <w:r w:rsidRPr="00293727">
              <w:rPr>
                <w:rStyle w:val="a3"/>
                <w:rFonts w:ascii="Arial Narrow" w:hAnsi="Arial Narrow" w:cs="Arial Narrow"/>
                <w:color w:val="000000" w:themeColor="text1"/>
                <w:sz w:val="22"/>
                <w:szCs w:val="22"/>
              </w:rPr>
              <w:t xml:space="preserve"> </w:t>
            </w:r>
            <w:r w:rsidR="00517176" w:rsidRPr="00293727">
              <w:rPr>
                <w:rStyle w:val="a3"/>
                <w:rFonts w:ascii="Arial Narrow" w:hAnsi="Arial Narrow" w:cs="Arial Narrow"/>
                <w:color w:val="000000" w:themeColor="text1"/>
                <w:sz w:val="22"/>
                <w:szCs w:val="22"/>
              </w:rPr>
              <w:t>202</w:t>
            </w:r>
            <w:r w:rsidR="00517176">
              <w:rPr>
                <w:rStyle w:val="a3"/>
                <w:rFonts w:ascii="Arial Narrow" w:hAnsi="Arial Narrow" w:cs="Arial Narrow"/>
                <w:color w:val="000000" w:themeColor="text1"/>
                <w:sz w:val="22"/>
                <w:szCs w:val="22"/>
              </w:rPr>
              <w:t>6</w:t>
            </w:r>
            <w:r w:rsidR="00517176" w:rsidRPr="00293727">
              <w:rPr>
                <w:rStyle w:val="a3"/>
                <w:rFonts w:ascii="Arial Narrow" w:hAnsi="Arial Narrow" w:cs="Arial Narrow"/>
                <w:color w:val="000000" w:themeColor="text1"/>
                <w:sz w:val="22"/>
                <w:szCs w:val="22"/>
              </w:rPr>
              <w:t xml:space="preserve"> года</w:t>
            </w:r>
            <w:r w:rsidR="00032611" w:rsidRPr="00293727">
              <w:rPr>
                <w:rFonts w:ascii="Arial Narrow" w:hAnsi="Arial Narrow" w:cs="Arial Narrow"/>
                <w:color w:val="000000" w:themeColor="text1"/>
                <w:sz w:val="22"/>
                <w:szCs w:val="22"/>
              </w:rPr>
              <w:t xml:space="preserve"> </w:t>
            </w:r>
            <w:r w:rsidR="006B26FE">
              <w:rPr>
                <w:rFonts w:ascii="Arial Narrow" w:hAnsi="Arial Narrow" w:cs="Arial Narrow"/>
                <w:color w:val="000000" w:themeColor="text1"/>
                <w:sz w:val="22"/>
                <w:szCs w:val="22"/>
              </w:rPr>
              <w:t xml:space="preserve"> 15:00 (МСК-1)</w:t>
            </w:r>
          </w:p>
          <w:p w14:paraId="05CBC46A" w14:textId="19BBDF5E" w:rsidR="0047656B" w:rsidRPr="00293727" w:rsidRDefault="0047656B" w:rsidP="00214023">
            <w:pPr>
              <w:pStyle w:val="af0"/>
              <w:ind w:firstLine="284"/>
              <w:rPr>
                <w:rStyle w:val="a3"/>
                <w:rFonts w:ascii="Arial Narrow" w:hAnsi="Arial Narrow" w:cs="Arial Narrow"/>
                <w:color w:val="000000" w:themeColor="text1"/>
                <w:sz w:val="22"/>
                <w:szCs w:val="22"/>
              </w:rPr>
            </w:pPr>
          </w:p>
        </w:tc>
      </w:tr>
      <w:tr w:rsidR="0047656B" w:rsidRPr="003144B0" w14:paraId="115A604B" w14:textId="77777777" w:rsidTr="00C378EC">
        <w:trPr>
          <w:trHeight w:val="45"/>
        </w:trPr>
        <w:tc>
          <w:tcPr>
            <w:tcW w:w="3004" w:type="dxa"/>
            <w:tcBorders>
              <w:top w:val="single" w:sz="4" w:space="0" w:color="000000"/>
              <w:left w:val="single" w:sz="4" w:space="0" w:color="000000"/>
              <w:bottom w:val="single" w:sz="4" w:space="0" w:color="000000"/>
            </w:tcBorders>
            <w:shd w:val="clear" w:color="auto" w:fill="auto"/>
          </w:tcPr>
          <w:p w14:paraId="6E3239E2" w14:textId="77777777" w:rsidR="0047656B" w:rsidRPr="003144B0" w:rsidRDefault="0047656B" w:rsidP="00C378EC">
            <w:pPr>
              <w:autoSpaceDE w:val="0"/>
              <w:ind w:firstLine="284"/>
              <w:rPr>
                <w:rFonts w:ascii="Arial Narrow" w:hAnsi="Arial Narrow" w:cs="Arial Narrow"/>
              </w:rPr>
            </w:pPr>
            <w:r w:rsidRPr="003144B0">
              <w:rPr>
                <w:rFonts w:ascii="Arial Narrow" w:hAnsi="Arial Narrow" w:cs="Arial Narrow"/>
              </w:rPr>
              <w:t>1</w:t>
            </w:r>
            <w:r>
              <w:rPr>
                <w:rFonts w:ascii="Arial Narrow" w:hAnsi="Arial Narrow" w:cs="Arial Narrow"/>
              </w:rPr>
              <w:t>1</w:t>
            </w:r>
            <w:r w:rsidRPr="003144B0">
              <w:rPr>
                <w:rFonts w:ascii="Arial Narrow" w:hAnsi="Arial Narrow" w:cs="Arial Narrow"/>
              </w:rPr>
              <w:t>.</w:t>
            </w:r>
            <w:r>
              <w:rPr>
                <w:rFonts w:ascii="Arial Narrow" w:hAnsi="Arial Narrow" w:cs="Arial Narrow"/>
              </w:rPr>
              <w:t>6</w:t>
            </w:r>
            <w:r w:rsidRPr="003144B0">
              <w:rPr>
                <w:rFonts w:ascii="Arial Narrow" w:hAnsi="Arial Narrow" w:cs="Arial Narrow"/>
              </w:rPr>
              <w:t>. Место рассмотрения заявок и подведения итогов</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14:paraId="4F22B278" w14:textId="78F1F1B7" w:rsidR="00235979" w:rsidRPr="00293727" w:rsidRDefault="00235979" w:rsidP="00235979">
            <w:pPr>
              <w:pStyle w:val="af0"/>
              <w:ind w:firstLine="284"/>
              <w:rPr>
                <w:rFonts w:ascii="Arial Narrow" w:hAnsi="Arial Narrow" w:cs="Arial Narrow"/>
                <w:color w:val="000000" w:themeColor="text1"/>
                <w:sz w:val="22"/>
                <w:szCs w:val="22"/>
              </w:rPr>
            </w:pPr>
            <w:r w:rsidRPr="00293727">
              <w:rPr>
                <w:rFonts w:ascii="Arial Narrow" w:hAnsi="Arial Narrow"/>
                <w:color w:val="000000" w:themeColor="text1"/>
                <w:sz w:val="22"/>
                <w:szCs w:val="22"/>
              </w:rPr>
              <w:fldChar w:fldCharType="begin"/>
            </w:r>
            <w:r w:rsidRPr="00293727">
              <w:rPr>
                <w:rFonts w:ascii="Arial Narrow" w:hAnsi="Arial Narrow"/>
                <w:color w:val="000000" w:themeColor="text1"/>
                <w:sz w:val="22"/>
                <w:szCs w:val="22"/>
              </w:rPr>
              <w:instrText xml:space="preserve"> FILLIN ""</w:instrText>
            </w:r>
            <w:r w:rsidRPr="00293727">
              <w:rPr>
                <w:rFonts w:ascii="Arial Narrow" w:hAnsi="Arial Narrow"/>
                <w:color w:val="000000" w:themeColor="text1"/>
                <w:sz w:val="22"/>
                <w:szCs w:val="22"/>
              </w:rPr>
              <w:fldChar w:fldCharType="end"/>
            </w:r>
            <w:proofErr w:type="gramStart"/>
            <w:r>
              <w:rPr>
                <w:rStyle w:val="a3"/>
                <w:rFonts w:ascii="Arial Narrow" w:hAnsi="Arial Narrow" w:cs="Arial Narrow"/>
                <w:color w:val="000000" w:themeColor="text1"/>
                <w:sz w:val="22"/>
                <w:szCs w:val="22"/>
              </w:rPr>
              <w:t>Калининградская</w:t>
            </w:r>
            <w:proofErr w:type="gramEnd"/>
            <w:r>
              <w:rPr>
                <w:rStyle w:val="a3"/>
                <w:rFonts w:ascii="Arial Narrow" w:hAnsi="Arial Narrow" w:cs="Arial Narrow"/>
                <w:color w:val="000000" w:themeColor="text1"/>
                <w:sz w:val="22"/>
                <w:szCs w:val="22"/>
              </w:rPr>
              <w:t xml:space="preserve"> обл., г. Гусев, ул. Железнодорожная, д. 46. </w:t>
            </w:r>
          </w:p>
          <w:p w14:paraId="17E39867" w14:textId="5B15988A" w:rsidR="0047656B" w:rsidRPr="003144B0" w:rsidRDefault="0047656B" w:rsidP="00C378EC">
            <w:pPr>
              <w:pStyle w:val="af0"/>
              <w:ind w:firstLine="284"/>
              <w:rPr>
                <w:rFonts w:ascii="Arial Narrow" w:hAnsi="Arial Narrow" w:cs="Arial Narrow"/>
                <w:b/>
                <w:sz w:val="22"/>
                <w:szCs w:val="22"/>
              </w:rPr>
            </w:pPr>
          </w:p>
        </w:tc>
      </w:tr>
      <w:tr w:rsidR="0047656B" w:rsidRPr="003144B0" w14:paraId="4A199221"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32CCB8D" w14:textId="704F7A1C" w:rsidR="0047656B" w:rsidRPr="00B95452" w:rsidRDefault="0047656B" w:rsidP="00C378EC">
            <w:pPr>
              <w:pStyle w:val="af0"/>
              <w:ind w:firstLine="284"/>
              <w:jc w:val="both"/>
              <w:rPr>
                <w:rFonts w:ascii="Arial Narrow" w:hAnsi="Arial Narrow"/>
                <w:b/>
                <w:color w:val="000000"/>
                <w:sz w:val="22"/>
                <w:szCs w:val="22"/>
              </w:rPr>
            </w:pPr>
            <w:r w:rsidRPr="00B95452">
              <w:rPr>
                <w:rFonts w:ascii="Arial Narrow" w:hAnsi="Arial Narrow" w:cs="Arial Narrow"/>
                <w:b/>
                <w:color w:val="000000"/>
                <w:sz w:val="22"/>
                <w:szCs w:val="22"/>
              </w:rPr>
              <w:t xml:space="preserve">12.  </w:t>
            </w:r>
            <w:r w:rsidR="00517176" w:rsidRPr="00971ABD">
              <w:t>Информация о предоставлении национального режима при осуществлении закупок</w:t>
            </w:r>
          </w:p>
          <w:p w14:paraId="02339737" w14:textId="77777777" w:rsidR="00517176" w:rsidRPr="00971ABD" w:rsidRDefault="00517176" w:rsidP="00517176">
            <w:pPr>
              <w:widowControl w:val="0"/>
              <w:spacing w:after="0"/>
              <w:rPr>
                <w:rFonts w:ascii="Times New Roman" w:hAnsi="Times New Roman" w:cs="Times New Roman"/>
              </w:rPr>
            </w:pPr>
            <w:proofErr w:type="gramStart"/>
            <w:r w:rsidRPr="00971ABD">
              <w:rPr>
                <w:rFonts w:ascii="Times New Roman" w:hAnsi="Times New Roman" w:cs="Times New Roman"/>
              </w:rPr>
              <w:t xml:space="preserve">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971ABD">
              <w:rPr>
                <w:rFonts w:ascii="Times New Roman" w:hAnsi="Times New Roman" w:cs="Times New Roman"/>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w:t>
            </w:r>
            <w:proofErr w:type="gramEnd"/>
            <w:r w:rsidRPr="00971ABD">
              <w:rPr>
                <w:rFonts w:ascii="Times New Roman" w:hAnsi="Times New Roman" w:cs="Times New Roman"/>
              </w:rPr>
              <w:t xml:space="preserve"> 1 части 2 статьи 31-4 Закона о закупках. </w:t>
            </w:r>
            <w:proofErr w:type="gramStart"/>
            <w:r w:rsidRPr="00971ABD">
              <w:rPr>
                <w:rFonts w:ascii="Times New Roman" w:hAnsi="Times New Roman" w:cs="Times New Roman"/>
              </w:rPr>
              <w:t>Если иное не предусмотрено мерами, принятыми Правительством Российской Федерации в соответствии с пунктом 1 части 2 статьи 31-4 Закона о закупках,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w:t>
            </w:r>
            <w:proofErr w:type="gramEnd"/>
            <w:r w:rsidRPr="00971ABD">
              <w:rPr>
                <w:rFonts w:ascii="Times New Roman" w:hAnsi="Times New Roman" w:cs="Times New Roman"/>
              </w:rPr>
              <w:t>, услугой, соответственно выполняемой, оказываемой российским лицом.</w:t>
            </w:r>
          </w:p>
          <w:tbl>
            <w:tblPr>
              <w:tblW w:w="5000" w:type="pct"/>
              <w:tblLayout w:type="fixed"/>
              <w:tblLook w:val="04A0" w:firstRow="1" w:lastRow="0" w:firstColumn="1" w:lastColumn="0" w:noHBand="0" w:noVBand="1"/>
            </w:tblPr>
            <w:tblGrid>
              <w:gridCol w:w="8544"/>
              <w:gridCol w:w="2001"/>
            </w:tblGrid>
            <w:tr w:rsidR="00517176" w:rsidRPr="00971ABD" w14:paraId="396C4CC8" w14:textId="77777777" w:rsidTr="00517176">
              <w:tc>
                <w:tcPr>
                  <w:tcW w:w="4051" w:type="pct"/>
                  <w:tcBorders>
                    <w:top w:val="single" w:sz="4" w:space="0" w:color="auto"/>
                    <w:left w:val="single" w:sz="4" w:space="0" w:color="auto"/>
                    <w:bottom w:val="single" w:sz="4" w:space="0" w:color="auto"/>
                    <w:right w:val="single" w:sz="4" w:space="0" w:color="auto"/>
                  </w:tcBorders>
                  <w:vAlign w:val="center"/>
                  <w:hideMark/>
                </w:tcPr>
                <w:p w14:paraId="103CC019" w14:textId="77777777" w:rsidR="00517176" w:rsidRPr="00971ABD" w:rsidRDefault="00517176" w:rsidP="00D50032">
                  <w:pPr>
                    <w:widowControl w:val="0"/>
                    <w:spacing w:after="0"/>
                    <w:rPr>
                      <w:rFonts w:ascii="Times New Roman" w:hAnsi="Times New Roman" w:cs="Times New Roman"/>
                    </w:rPr>
                  </w:pPr>
                  <w:r w:rsidRPr="00D35CB3">
                    <w:rPr>
                      <w:rFonts w:ascii="Times New Roman" w:hAnsi="Times New Roman" w:cs="Times New Roman"/>
                      <w:b/>
                      <w:bCs/>
                    </w:rPr>
                    <w:t>ЗАПРЕТ</w:t>
                  </w:r>
                  <w:r w:rsidRPr="00D35CB3">
                    <w:rPr>
                      <w:rFonts w:ascii="Times New Roman" w:hAnsi="Times New Roman" w:cs="Times New Roman"/>
                    </w:rPr>
                    <w:t xml:space="preserve"> закупок товаров (в том числе поставляемых при выполнении закупаемых работ</w:t>
                  </w:r>
                  <w:r w:rsidRPr="00971ABD">
                    <w:rPr>
                      <w:rFonts w:ascii="Times New Roman" w:hAnsi="Times New Roman" w:cs="Times New Roman"/>
                    </w:rPr>
                    <w:t>,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949" w:type="pct"/>
                  <w:tcBorders>
                    <w:top w:val="single" w:sz="4" w:space="0" w:color="auto"/>
                    <w:left w:val="single" w:sz="4" w:space="0" w:color="auto"/>
                    <w:bottom w:val="single" w:sz="4" w:space="0" w:color="auto"/>
                    <w:right w:val="single" w:sz="4" w:space="0" w:color="auto"/>
                  </w:tcBorders>
                  <w:vAlign w:val="center"/>
                  <w:hideMark/>
                </w:tcPr>
                <w:p w14:paraId="05A22B85" w14:textId="77777777" w:rsidR="00517176" w:rsidRPr="00971ABD" w:rsidRDefault="00517176" w:rsidP="00D50032">
                  <w:pPr>
                    <w:widowControl w:val="0"/>
                    <w:spacing w:after="0"/>
                    <w:rPr>
                      <w:rFonts w:ascii="Times New Roman" w:hAnsi="Times New Roman" w:cs="Times New Roman"/>
                    </w:rPr>
                  </w:pPr>
                  <w:r w:rsidRPr="00971ABD">
                    <w:rPr>
                      <w:rFonts w:ascii="Times New Roman" w:hAnsi="Times New Roman" w:cs="Times New Roman"/>
                    </w:rPr>
                    <w:t xml:space="preserve">Не </w:t>
                  </w:r>
                  <w:r>
                    <w:rPr>
                      <w:rFonts w:ascii="Times New Roman" w:hAnsi="Times New Roman" w:cs="Times New Roman"/>
                    </w:rPr>
                    <w:t>применяется</w:t>
                  </w:r>
                </w:p>
              </w:tc>
            </w:tr>
            <w:tr w:rsidR="00517176" w:rsidRPr="00971ABD" w14:paraId="02EC3803" w14:textId="77777777" w:rsidTr="00517176">
              <w:tc>
                <w:tcPr>
                  <w:tcW w:w="4051" w:type="pct"/>
                  <w:tcBorders>
                    <w:top w:val="single" w:sz="4" w:space="0" w:color="auto"/>
                    <w:left w:val="single" w:sz="4" w:space="0" w:color="auto"/>
                    <w:bottom w:val="single" w:sz="4" w:space="0" w:color="auto"/>
                    <w:right w:val="single" w:sz="4" w:space="0" w:color="auto"/>
                  </w:tcBorders>
                  <w:vAlign w:val="center"/>
                  <w:hideMark/>
                </w:tcPr>
                <w:p w14:paraId="0ACA68BB" w14:textId="77777777" w:rsidR="00517176" w:rsidRPr="00971ABD" w:rsidRDefault="00517176" w:rsidP="00D50032">
                  <w:pPr>
                    <w:widowControl w:val="0"/>
                    <w:spacing w:after="0"/>
                    <w:rPr>
                      <w:rFonts w:ascii="Times New Roman" w:hAnsi="Times New Roman" w:cs="Times New Roman"/>
                    </w:rPr>
                  </w:pPr>
                  <w:r w:rsidRPr="00971ABD">
                    <w:rPr>
                      <w:rFonts w:ascii="Times New Roman" w:hAnsi="Times New Roman" w:cs="Times New Roman"/>
                      <w:b/>
                      <w:bCs/>
                    </w:rPr>
                    <w:t>ОГРАНИЧЕНИЕ</w:t>
                  </w:r>
                  <w:r w:rsidRPr="00971ABD">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949" w:type="pct"/>
                  <w:tcBorders>
                    <w:top w:val="single" w:sz="4" w:space="0" w:color="auto"/>
                    <w:left w:val="single" w:sz="4" w:space="0" w:color="auto"/>
                    <w:bottom w:val="single" w:sz="4" w:space="0" w:color="auto"/>
                    <w:right w:val="single" w:sz="4" w:space="0" w:color="auto"/>
                  </w:tcBorders>
                  <w:vAlign w:val="center"/>
                  <w:hideMark/>
                </w:tcPr>
                <w:p w14:paraId="122079C5" w14:textId="77777777" w:rsidR="00517176" w:rsidRPr="00971ABD" w:rsidRDefault="00517176" w:rsidP="00D50032">
                  <w:pPr>
                    <w:widowControl w:val="0"/>
                    <w:spacing w:after="0"/>
                    <w:rPr>
                      <w:rFonts w:ascii="Times New Roman" w:hAnsi="Times New Roman" w:cs="Times New Roman"/>
                    </w:rPr>
                  </w:pPr>
                  <w:r>
                    <w:rPr>
                      <w:rFonts w:ascii="Times New Roman" w:hAnsi="Times New Roman" w:cs="Times New Roman"/>
                    </w:rPr>
                    <w:t>Применяется</w:t>
                  </w:r>
                </w:p>
              </w:tc>
            </w:tr>
            <w:tr w:rsidR="00517176" w:rsidRPr="00971ABD" w14:paraId="16797BCA" w14:textId="77777777" w:rsidTr="00517176">
              <w:tc>
                <w:tcPr>
                  <w:tcW w:w="4051" w:type="pct"/>
                  <w:tcBorders>
                    <w:top w:val="single" w:sz="4" w:space="0" w:color="auto"/>
                    <w:left w:val="single" w:sz="4" w:space="0" w:color="auto"/>
                    <w:bottom w:val="single" w:sz="4" w:space="0" w:color="auto"/>
                    <w:right w:val="single" w:sz="4" w:space="0" w:color="auto"/>
                  </w:tcBorders>
                  <w:vAlign w:val="center"/>
                  <w:hideMark/>
                </w:tcPr>
                <w:p w14:paraId="3B2D7C78" w14:textId="77777777" w:rsidR="00517176" w:rsidRPr="00971ABD" w:rsidRDefault="00517176" w:rsidP="00D50032">
                  <w:pPr>
                    <w:widowControl w:val="0"/>
                    <w:spacing w:after="0"/>
                    <w:rPr>
                      <w:rFonts w:ascii="Times New Roman" w:hAnsi="Times New Roman" w:cs="Times New Roman"/>
                    </w:rPr>
                  </w:pPr>
                  <w:r w:rsidRPr="00971ABD">
                    <w:rPr>
                      <w:rFonts w:ascii="Times New Roman" w:hAnsi="Times New Roman" w:cs="Times New Roman"/>
                      <w:b/>
                      <w:bCs/>
                    </w:rPr>
                    <w:t>ПРЕИМУЩЕСТВО</w:t>
                  </w:r>
                  <w:r w:rsidRPr="00971ABD">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949" w:type="pct"/>
                  <w:tcBorders>
                    <w:top w:val="single" w:sz="4" w:space="0" w:color="auto"/>
                    <w:left w:val="single" w:sz="4" w:space="0" w:color="auto"/>
                    <w:bottom w:val="single" w:sz="4" w:space="0" w:color="auto"/>
                    <w:right w:val="single" w:sz="4" w:space="0" w:color="auto"/>
                  </w:tcBorders>
                  <w:vAlign w:val="center"/>
                  <w:hideMark/>
                </w:tcPr>
                <w:p w14:paraId="5B0CD5F8" w14:textId="77777777" w:rsidR="00517176" w:rsidRPr="00971ABD" w:rsidRDefault="00517176" w:rsidP="00D50032">
                  <w:pPr>
                    <w:widowControl w:val="0"/>
                    <w:spacing w:after="0"/>
                    <w:rPr>
                      <w:rFonts w:ascii="Times New Roman" w:hAnsi="Times New Roman" w:cs="Times New Roman"/>
                    </w:rPr>
                  </w:pPr>
                  <w:r>
                    <w:rPr>
                      <w:rFonts w:ascii="Times New Roman" w:hAnsi="Times New Roman" w:cs="Times New Roman"/>
                    </w:rPr>
                    <w:t>Не п</w:t>
                  </w:r>
                  <w:r w:rsidRPr="00971ABD">
                    <w:rPr>
                      <w:rFonts w:ascii="Times New Roman" w:hAnsi="Times New Roman" w:cs="Times New Roman"/>
                    </w:rPr>
                    <w:t xml:space="preserve">редоставляется </w:t>
                  </w:r>
                </w:p>
              </w:tc>
            </w:tr>
          </w:tbl>
          <w:p w14:paraId="7ED19A4E" w14:textId="35E08AA4" w:rsidR="0047656B" w:rsidRPr="00B95452" w:rsidRDefault="0047656B" w:rsidP="00C378EC">
            <w:pPr>
              <w:pStyle w:val="af0"/>
              <w:ind w:firstLine="284"/>
              <w:jc w:val="both"/>
              <w:rPr>
                <w:rFonts w:ascii="Arial Narrow" w:hAnsi="Arial Narrow" w:cs="Arial Narrow"/>
                <w:b/>
                <w:color w:val="000000"/>
                <w:sz w:val="22"/>
                <w:szCs w:val="22"/>
              </w:rPr>
            </w:pPr>
          </w:p>
        </w:tc>
      </w:tr>
      <w:tr w:rsidR="0047656B" w:rsidRPr="003144B0" w14:paraId="5EC58A40"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207D620" w14:textId="5D2880AD" w:rsidR="0047656B" w:rsidRPr="00B95452" w:rsidRDefault="0047656B" w:rsidP="00C378EC">
            <w:pPr>
              <w:pStyle w:val="af0"/>
              <w:ind w:firstLine="284"/>
              <w:jc w:val="both"/>
              <w:rPr>
                <w:rFonts w:ascii="Arial Narrow" w:hAnsi="Arial Narrow" w:cs="Arial Narrow"/>
                <w:b/>
                <w:color w:val="000000"/>
                <w:sz w:val="22"/>
                <w:szCs w:val="22"/>
              </w:rPr>
            </w:pPr>
            <w:r w:rsidRPr="00B95452">
              <w:rPr>
                <w:rFonts w:ascii="Arial Narrow" w:hAnsi="Arial Narrow" w:cs="Arial Narrow"/>
                <w:b/>
                <w:color w:val="000000"/>
                <w:sz w:val="22"/>
                <w:szCs w:val="22"/>
              </w:rPr>
              <w:lastRenderedPageBreak/>
              <w:t>1</w:t>
            </w:r>
            <w:r w:rsidR="00517176">
              <w:rPr>
                <w:rFonts w:ascii="Arial Narrow" w:hAnsi="Arial Narrow" w:cs="Arial Narrow"/>
                <w:b/>
                <w:color w:val="000000"/>
                <w:sz w:val="22"/>
                <w:szCs w:val="22"/>
              </w:rPr>
              <w:t>3</w:t>
            </w:r>
            <w:r w:rsidRPr="00B95452">
              <w:rPr>
                <w:rFonts w:ascii="Arial Narrow" w:hAnsi="Arial Narrow" w:cs="Arial Narrow"/>
                <w:b/>
                <w:color w:val="000000"/>
                <w:sz w:val="22"/>
                <w:szCs w:val="22"/>
              </w:rPr>
              <w:t xml:space="preserve">. Открытие доступа к поданным заявкам на участие в </w:t>
            </w:r>
            <w:r w:rsidR="002B358C">
              <w:rPr>
                <w:rFonts w:ascii="Arial Narrow" w:hAnsi="Arial Narrow" w:cs="Arial Narrow"/>
                <w:b/>
                <w:color w:val="000000"/>
                <w:sz w:val="22"/>
                <w:szCs w:val="22"/>
              </w:rPr>
              <w:t>комплексной закупке</w:t>
            </w:r>
          </w:p>
          <w:p w14:paraId="11AE772C" w14:textId="3FEF214D" w:rsidR="0047656B" w:rsidRPr="00B95452" w:rsidRDefault="0047656B" w:rsidP="00C378EC">
            <w:pPr>
              <w:pStyle w:val="af0"/>
              <w:ind w:firstLine="284"/>
              <w:jc w:val="both"/>
              <w:rPr>
                <w:rFonts w:ascii="Arial Narrow" w:hAnsi="Arial Narrow" w:cs="Arial Narrow"/>
                <w:color w:val="000000"/>
                <w:sz w:val="22"/>
                <w:szCs w:val="22"/>
              </w:rPr>
            </w:pPr>
            <w:r w:rsidRPr="00B95452">
              <w:rPr>
                <w:rFonts w:ascii="Arial Narrow" w:hAnsi="Arial Narrow" w:cs="Arial Narrow"/>
                <w:color w:val="000000"/>
                <w:sz w:val="22"/>
                <w:szCs w:val="22"/>
              </w:rPr>
              <w:t xml:space="preserve">Процедура открытия доступа к поданным на участие в </w:t>
            </w:r>
            <w:r w:rsidR="002B358C">
              <w:rPr>
                <w:rFonts w:ascii="Arial Narrow" w:hAnsi="Arial Narrow" w:cs="Arial Narrow"/>
                <w:color w:val="000000"/>
                <w:sz w:val="22"/>
                <w:szCs w:val="22"/>
              </w:rPr>
              <w:t xml:space="preserve">комплексной закупке </w:t>
            </w:r>
            <w:r w:rsidRPr="00B95452">
              <w:rPr>
                <w:rFonts w:ascii="Arial Narrow" w:hAnsi="Arial Narrow" w:cs="Arial Narrow"/>
                <w:color w:val="000000"/>
                <w:sz w:val="22"/>
                <w:szCs w:val="22"/>
              </w:rPr>
              <w:t xml:space="preserve">заявкам (далее – открытие доступа), поданными участниками закупки на участие в </w:t>
            </w:r>
            <w:r w:rsidR="002B358C">
              <w:rPr>
                <w:rFonts w:ascii="Arial Narrow" w:hAnsi="Arial Narrow" w:cs="Arial Narrow"/>
                <w:color w:val="000000"/>
                <w:sz w:val="22"/>
                <w:szCs w:val="22"/>
              </w:rPr>
              <w:t>комплексной закупке</w:t>
            </w:r>
            <w:r w:rsidRPr="00B95452">
              <w:rPr>
                <w:rFonts w:ascii="Arial Narrow" w:hAnsi="Arial Narrow" w:cs="Arial Narrow"/>
                <w:color w:val="000000"/>
                <w:sz w:val="22"/>
                <w:szCs w:val="22"/>
              </w:rPr>
              <w:t xml:space="preserve">, проводится в день окончания срока подачи заявок на участие в </w:t>
            </w:r>
            <w:r w:rsidR="002B358C">
              <w:rPr>
                <w:rFonts w:ascii="Arial Narrow" w:hAnsi="Arial Narrow" w:cs="Arial Narrow"/>
                <w:color w:val="000000"/>
                <w:sz w:val="22"/>
                <w:szCs w:val="22"/>
              </w:rPr>
              <w:t>комплексной закупке</w:t>
            </w:r>
            <w:r w:rsidRPr="00B95452">
              <w:rPr>
                <w:rFonts w:ascii="Arial Narrow" w:hAnsi="Arial Narrow" w:cs="Arial Narrow"/>
                <w:color w:val="000000"/>
                <w:sz w:val="22"/>
                <w:szCs w:val="22"/>
              </w:rPr>
              <w:t>. Время (час) открытия доступа установлены в настоящем извещении.</w:t>
            </w:r>
          </w:p>
          <w:p w14:paraId="4A4F498D" w14:textId="054F5E6B" w:rsidR="0047656B" w:rsidRPr="00B95452" w:rsidRDefault="0047656B" w:rsidP="002B358C">
            <w:pPr>
              <w:pStyle w:val="af0"/>
              <w:ind w:firstLine="284"/>
              <w:jc w:val="both"/>
              <w:rPr>
                <w:rFonts w:ascii="Arial Narrow" w:hAnsi="Arial Narrow" w:cs="Arial Narrow"/>
                <w:b/>
                <w:color w:val="000000"/>
                <w:sz w:val="22"/>
                <w:szCs w:val="22"/>
              </w:rPr>
            </w:pPr>
            <w:r w:rsidRPr="00B95452">
              <w:rPr>
                <w:rFonts w:ascii="Arial Narrow" w:hAnsi="Arial Narrow" w:cs="Arial Narrow"/>
                <w:color w:val="000000"/>
                <w:sz w:val="22"/>
                <w:szCs w:val="22"/>
              </w:rPr>
              <w:t xml:space="preserve">Открытие доступа осуществляется комиссией посредством функционала ЭП, на которой проводится </w:t>
            </w:r>
            <w:r w:rsidR="002B358C">
              <w:rPr>
                <w:rFonts w:ascii="Arial Narrow" w:hAnsi="Arial Narrow" w:cs="Arial Narrow"/>
                <w:color w:val="000000"/>
                <w:sz w:val="22"/>
                <w:szCs w:val="22"/>
              </w:rPr>
              <w:t>комплексная закупка</w:t>
            </w:r>
            <w:r w:rsidRPr="00B95452">
              <w:rPr>
                <w:rFonts w:ascii="Arial Narrow" w:hAnsi="Arial Narrow" w:cs="Arial Narrow"/>
                <w:color w:val="000000"/>
                <w:sz w:val="22"/>
                <w:szCs w:val="22"/>
              </w:rPr>
              <w:t>.</w:t>
            </w:r>
          </w:p>
        </w:tc>
      </w:tr>
      <w:tr w:rsidR="0047656B" w:rsidRPr="003144B0" w14:paraId="00FB4A3D"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B55A5E5" w14:textId="77777777" w:rsidR="0047656B" w:rsidRPr="00B95452" w:rsidRDefault="0047656B" w:rsidP="00C378EC">
            <w:pPr>
              <w:pStyle w:val="af0"/>
              <w:ind w:firstLine="284"/>
              <w:jc w:val="both"/>
              <w:rPr>
                <w:rFonts w:ascii="Arial Narrow" w:hAnsi="Arial Narrow" w:cs="Arial Narrow"/>
                <w:b/>
                <w:color w:val="000000"/>
                <w:sz w:val="22"/>
                <w:szCs w:val="22"/>
              </w:rPr>
            </w:pPr>
          </w:p>
          <w:p w14:paraId="7FCA2A90" w14:textId="70993239" w:rsidR="0047656B" w:rsidRPr="00B95452" w:rsidRDefault="00517176" w:rsidP="00C378EC">
            <w:pPr>
              <w:pStyle w:val="af0"/>
              <w:ind w:firstLine="284"/>
              <w:jc w:val="both"/>
              <w:rPr>
                <w:rFonts w:ascii="Arial Narrow" w:hAnsi="Arial Narrow" w:cs="Arial Narrow"/>
                <w:color w:val="000000"/>
                <w:sz w:val="22"/>
                <w:szCs w:val="22"/>
              </w:rPr>
            </w:pPr>
            <w:r>
              <w:rPr>
                <w:rFonts w:ascii="Arial Narrow" w:hAnsi="Arial Narrow" w:cs="Arial Narrow"/>
                <w:b/>
                <w:color w:val="000000"/>
                <w:sz w:val="22"/>
                <w:szCs w:val="22"/>
              </w:rPr>
              <w:t>14</w:t>
            </w:r>
            <w:r w:rsidR="0047656B" w:rsidRPr="00B95452">
              <w:rPr>
                <w:rFonts w:ascii="Arial Narrow" w:hAnsi="Arial Narrow" w:cs="Arial Narrow"/>
                <w:b/>
                <w:color w:val="000000"/>
                <w:sz w:val="22"/>
                <w:szCs w:val="22"/>
              </w:rPr>
              <w:t xml:space="preserve">. Порядок рассмотрения и оценки заявок на участие в </w:t>
            </w:r>
            <w:r w:rsidR="00032611" w:rsidRPr="00032611">
              <w:rPr>
                <w:rFonts w:ascii="Arial Narrow" w:hAnsi="Arial Narrow" w:cs="Arial Narrow"/>
                <w:b/>
                <w:color w:val="000000"/>
                <w:sz w:val="22"/>
                <w:szCs w:val="22"/>
                <w:highlight w:val="yellow"/>
              </w:rPr>
              <w:t>комплексной закупке</w:t>
            </w:r>
            <w:r w:rsidR="00032611" w:rsidRPr="00B95452">
              <w:rPr>
                <w:rFonts w:ascii="Arial Narrow" w:hAnsi="Arial Narrow" w:cs="Arial Narrow"/>
                <w:b/>
                <w:color w:val="000000"/>
                <w:sz w:val="22"/>
                <w:szCs w:val="22"/>
              </w:rPr>
              <w:t xml:space="preserve"> </w:t>
            </w:r>
            <w:r w:rsidR="0047656B" w:rsidRPr="00B95452">
              <w:rPr>
                <w:rFonts w:ascii="Arial Narrow" w:hAnsi="Arial Narrow" w:cs="Arial Narrow"/>
                <w:b/>
                <w:color w:val="000000"/>
                <w:sz w:val="22"/>
                <w:szCs w:val="22"/>
              </w:rPr>
              <w:t xml:space="preserve">(подведение итогов) </w:t>
            </w:r>
          </w:p>
          <w:p w14:paraId="09CFD77E" w14:textId="7C31DF31" w:rsidR="0047656B" w:rsidRPr="00B95452" w:rsidRDefault="0047656B" w:rsidP="00C378EC">
            <w:pPr>
              <w:pStyle w:val="af0"/>
              <w:ind w:firstLine="284"/>
              <w:jc w:val="both"/>
              <w:rPr>
                <w:rFonts w:ascii="Arial Narrow" w:hAnsi="Arial Narrow" w:cs="Arial Narrow"/>
                <w:color w:val="000000"/>
                <w:sz w:val="22"/>
                <w:szCs w:val="22"/>
              </w:rPr>
            </w:pPr>
            <w:r w:rsidRPr="00B95452">
              <w:rPr>
                <w:rFonts w:ascii="Arial Narrow" w:hAnsi="Arial Narrow" w:cs="Arial Narrow"/>
                <w:color w:val="000000"/>
                <w:sz w:val="22"/>
                <w:szCs w:val="22"/>
              </w:rPr>
              <w:t xml:space="preserve">Закупочная комиссия проверяет участников закупки и их заявки на участие в </w:t>
            </w:r>
            <w:r w:rsidR="002B358C" w:rsidRPr="002B358C">
              <w:rPr>
                <w:rFonts w:ascii="Arial Narrow" w:hAnsi="Arial Narrow" w:cs="Arial Narrow"/>
                <w:color w:val="000000"/>
                <w:sz w:val="22"/>
                <w:szCs w:val="22"/>
              </w:rPr>
              <w:t>комплексной заку</w:t>
            </w:r>
            <w:r w:rsidR="002B358C">
              <w:rPr>
                <w:rFonts w:ascii="Arial Narrow" w:hAnsi="Arial Narrow" w:cs="Arial Narrow"/>
                <w:color w:val="000000"/>
                <w:sz w:val="22"/>
                <w:szCs w:val="22"/>
              </w:rPr>
              <w:t xml:space="preserve">пке </w:t>
            </w:r>
            <w:r w:rsidRPr="00B95452">
              <w:rPr>
                <w:rFonts w:ascii="Arial Narrow" w:hAnsi="Arial Narrow" w:cs="Arial Narrow"/>
                <w:color w:val="000000"/>
                <w:sz w:val="22"/>
                <w:szCs w:val="22"/>
              </w:rPr>
              <w:t xml:space="preserve">на соответствие требованиям, установленным извещением. </w:t>
            </w:r>
          </w:p>
          <w:p w14:paraId="058AB5F3" w14:textId="028301E6" w:rsidR="0047656B" w:rsidRPr="00B95452" w:rsidRDefault="0047656B" w:rsidP="00C378EC">
            <w:pPr>
              <w:pStyle w:val="af0"/>
              <w:ind w:firstLine="284"/>
              <w:jc w:val="both"/>
              <w:rPr>
                <w:rFonts w:ascii="Arial Narrow" w:hAnsi="Arial Narrow" w:cs="Arial Narrow"/>
                <w:color w:val="000000"/>
                <w:sz w:val="22"/>
                <w:szCs w:val="22"/>
              </w:rPr>
            </w:pPr>
            <w:bookmarkStart w:id="4" w:name="sub_41092"/>
            <w:r w:rsidRPr="00B95452">
              <w:rPr>
                <w:rFonts w:ascii="Arial Narrow" w:hAnsi="Arial Narrow" w:cs="Arial Narrow"/>
                <w:color w:val="000000"/>
                <w:sz w:val="22"/>
                <w:szCs w:val="22"/>
              </w:rPr>
              <w:t xml:space="preserve">На основании результатов определения участников и рассмотрения </w:t>
            </w:r>
            <w:bookmarkEnd w:id="4"/>
            <w:r w:rsidRPr="00B95452">
              <w:rPr>
                <w:rFonts w:ascii="Arial Narrow" w:hAnsi="Arial Narrow" w:cs="Arial Narrow"/>
                <w:color w:val="000000"/>
                <w:sz w:val="22"/>
                <w:szCs w:val="22"/>
              </w:rPr>
              <w:t xml:space="preserve">их заявок на участие в </w:t>
            </w:r>
            <w:r w:rsidR="002B358C" w:rsidRPr="002B358C">
              <w:rPr>
                <w:rFonts w:ascii="Arial Narrow" w:hAnsi="Arial Narrow" w:cs="Arial Narrow"/>
                <w:color w:val="000000"/>
                <w:sz w:val="22"/>
                <w:szCs w:val="22"/>
              </w:rPr>
              <w:t>комплексной закупке</w:t>
            </w:r>
            <w:r w:rsidRPr="00B95452">
              <w:rPr>
                <w:rFonts w:ascii="Arial Narrow" w:hAnsi="Arial Narrow" w:cs="Arial Narrow"/>
                <w:color w:val="000000"/>
                <w:sz w:val="22"/>
                <w:szCs w:val="22"/>
              </w:rPr>
              <w:t xml:space="preserve">, закупочной комиссией принимается решение о допуске участника к участию в </w:t>
            </w:r>
            <w:r w:rsidR="002B358C" w:rsidRPr="002B358C">
              <w:rPr>
                <w:rFonts w:ascii="Arial Narrow" w:hAnsi="Arial Narrow" w:cs="Arial Narrow"/>
                <w:color w:val="000000"/>
                <w:sz w:val="22"/>
                <w:szCs w:val="22"/>
              </w:rPr>
              <w:t xml:space="preserve">комплексной закупке </w:t>
            </w:r>
            <w:r w:rsidRPr="00B95452">
              <w:rPr>
                <w:rFonts w:ascii="Arial Narrow" w:hAnsi="Arial Narrow" w:cs="Arial Narrow"/>
                <w:color w:val="000000"/>
                <w:sz w:val="22"/>
                <w:szCs w:val="22"/>
              </w:rPr>
              <w:t>или об отклонении заявки участника закупки.</w:t>
            </w:r>
            <w:bookmarkStart w:id="5" w:name="sub_41094"/>
            <w:r w:rsidRPr="00B95452">
              <w:rPr>
                <w:rFonts w:ascii="Arial Narrow" w:hAnsi="Arial Narrow" w:cs="Arial Narrow"/>
                <w:color w:val="000000"/>
                <w:sz w:val="22"/>
                <w:szCs w:val="22"/>
              </w:rPr>
              <w:t xml:space="preserve"> Решение закупочной комиссии оформляется протоколом рассмотрения и оценки заявок, который размещается в порядке, установленном Положением о закупках товаров, работ, услуг</w:t>
            </w:r>
            <w:bookmarkEnd w:id="5"/>
            <w:r w:rsidR="002B358C">
              <w:rPr>
                <w:rFonts w:ascii="Arial Narrow" w:hAnsi="Arial Narrow" w:cs="Arial Narrow"/>
                <w:color w:val="000000"/>
                <w:sz w:val="22"/>
                <w:szCs w:val="22"/>
              </w:rPr>
              <w:t>.</w:t>
            </w:r>
          </w:p>
          <w:p w14:paraId="3572CF18" w14:textId="77777777" w:rsidR="0047656B" w:rsidRPr="00B95452" w:rsidRDefault="0047656B" w:rsidP="00C378EC">
            <w:pPr>
              <w:pStyle w:val="af0"/>
              <w:ind w:firstLine="284"/>
              <w:jc w:val="both"/>
              <w:rPr>
                <w:rFonts w:ascii="Arial Narrow" w:hAnsi="Arial Narrow"/>
                <w:color w:val="000000"/>
                <w:sz w:val="22"/>
                <w:szCs w:val="22"/>
              </w:rPr>
            </w:pPr>
            <w:r w:rsidRPr="00B95452">
              <w:rPr>
                <w:rFonts w:ascii="Arial Narrow" w:hAnsi="Arial Narrow" w:cs="Arial Narrow"/>
                <w:color w:val="000000"/>
                <w:sz w:val="22"/>
                <w:szCs w:val="22"/>
              </w:rPr>
              <w:t>Заявка на участие в закупке отклоняется в случаях:</w:t>
            </w:r>
          </w:p>
          <w:p w14:paraId="107F9ED1" w14:textId="76EC82C8" w:rsidR="0047656B" w:rsidRPr="00B95452" w:rsidRDefault="0047656B" w:rsidP="00C378EC">
            <w:pPr>
              <w:pStyle w:val="ConsPlusNormal0"/>
              <w:ind w:firstLine="284"/>
              <w:jc w:val="both"/>
              <w:rPr>
                <w:rFonts w:ascii="Arial Narrow" w:hAnsi="Arial Narrow" w:cs="Times New Roman"/>
                <w:color w:val="000000"/>
                <w:sz w:val="22"/>
                <w:szCs w:val="22"/>
              </w:rPr>
            </w:pPr>
            <w:r w:rsidRPr="00B95452">
              <w:rPr>
                <w:rFonts w:ascii="Arial Narrow" w:hAnsi="Arial Narrow" w:cs="Times New Roman"/>
                <w:color w:val="000000"/>
                <w:sz w:val="22"/>
                <w:szCs w:val="22"/>
              </w:rPr>
              <w:t xml:space="preserve">1) выявлено несоответствие участника закупки требованиям, установленным в п. 3.1 информационной карты и 3.1. ч. 3 Положения о закупках товаров, работ, услуг </w:t>
            </w:r>
          </w:p>
          <w:p w14:paraId="0AFC7C44" w14:textId="3ACC52A0" w:rsidR="0047656B" w:rsidRPr="00B95452" w:rsidRDefault="0047656B" w:rsidP="00C378EC">
            <w:pPr>
              <w:pStyle w:val="ConsPlusNormal0"/>
              <w:ind w:firstLine="284"/>
              <w:jc w:val="both"/>
              <w:rPr>
                <w:rFonts w:ascii="Arial Narrow" w:hAnsi="Arial Narrow" w:cs="Times New Roman"/>
                <w:color w:val="000000"/>
                <w:sz w:val="22"/>
                <w:szCs w:val="22"/>
              </w:rPr>
            </w:pPr>
            <w:r w:rsidRPr="00B95452">
              <w:rPr>
                <w:rFonts w:ascii="Arial Narrow" w:hAnsi="Arial Narrow" w:cs="Times New Roman"/>
                <w:color w:val="000000"/>
                <w:sz w:val="22"/>
                <w:szCs w:val="22"/>
              </w:rPr>
              <w:t xml:space="preserve">2) участник закупки и (или) его заявка не соответствуют требованиям извещения о проведении </w:t>
            </w:r>
            <w:r w:rsidR="002B358C">
              <w:rPr>
                <w:rFonts w:ascii="Arial Narrow" w:hAnsi="Arial Narrow" w:cs="Times New Roman"/>
                <w:color w:val="000000"/>
                <w:sz w:val="22"/>
                <w:szCs w:val="22"/>
              </w:rPr>
              <w:t>комплексной закупки</w:t>
            </w:r>
            <w:r w:rsidR="008764AD">
              <w:rPr>
                <w:rFonts w:ascii="Arial Narrow" w:hAnsi="Arial Narrow" w:cs="Times New Roman"/>
                <w:color w:val="000000"/>
                <w:sz w:val="22"/>
                <w:szCs w:val="22"/>
              </w:rPr>
              <w:t>;</w:t>
            </w:r>
          </w:p>
          <w:p w14:paraId="1337E2FF" w14:textId="77777777" w:rsidR="0047656B" w:rsidRPr="00B95452" w:rsidRDefault="0047656B" w:rsidP="00C378EC">
            <w:pPr>
              <w:pStyle w:val="ConsPlusNormal0"/>
              <w:ind w:firstLine="284"/>
              <w:jc w:val="both"/>
              <w:rPr>
                <w:rFonts w:ascii="Arial Narrow" w:hAnsi="Arial Narrow" w:cs="Times New Roman"/>
                <w:color w:val="000000"/>
                <w:sz w:val="22"/>
                <w:szCs w:val="22"/>
              </w:rPr>
            </w:pPr>
            <w:r w:rsidRPr="00B95452">
              <w:rPr>
                <w:rFonts w:ascii="Arial Narrow" w:hAnsi="Arial Narrow" w:cs="Times New Roman"/>
                <w:color w:val="000000"/>
                <w:sz w:val="22"/>
                <w:szCs w:val="22"/>
              </w:rPr>
              <w:t>3) участник закупки не представил документы, необходимые для участия в процедуре закупки;</w:t>
            </w:r>
          </w:p>
          <w:p w14:paraId="620BFD24" w14:textId="77777777" w:rsidR="0047656B" w:rsidRPr="00B95452" w:rsidRDefault="0047656B" w:rsidP="00C378EC">
            <w:pPr>
              <w:pStyle w:val="ConsPlusNormal0"/>
              <w:ind w:firstLine="284"/>
              <w:jc w:val="both"/>
              <w:rPr>
                <w:rFonts w:ascii="Arial Narrow" w:hAnsi="Arial Narrow" w:cs="Arial Narrow"/>
                <w:b/>
                <w:color w:val="000000"/>
                <w:sz w:val="22"/>
                <w:szCs w:val="22"/>
              </w:rPr>
            </w:pPr>
            <w:r w:rsidRPr="00B95452">
              <w:rPr>
                <w:rFonts w:ascii="Arial Narrow" w:hAnsi="Arial Narrow" w:cs="Times New Roman"/>
                <w:color w:val="000000"/>
                <w:sz w:val="22"/>
                <w:szCs w:val="22"/>
              </w:rPr>
              <w:t>4) в представленных документах или в заявке указаны недостоверные сведения об участнике закупки и (или) о товарах, работах, услугах;</w:t>
            </w:r>
          </w:p>
        </w:tc>
      </w:tr>
      <w:tr w:rsidR="0047656B" w:rsidRPr="003144B0" w14:paraId="637D2385"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35BB8D0" w14:textId="75189BBC" w:rsidR="0047656B" w:rsidRPr="00B95452" w:rsidRDefault="0047656B" w:rsidP="00C378EC">
            <w:pPr>
              <w:pStyle w:val="af0"/>
              <w:tabs>
                <w:tab w:val="left" w:pos="842"/>
              </w:tabs>
              <w:ind w:firstLine="284"/>
              <w:jc w:val="both"/>
              <w:rPr>
                <w:rFonts w:ascii="Arial Narrow" w:hAnsi="Arial Narrow"/>
                <w:color w:val="000000"/>
                <w:sz w:val="22"/>
                <w:szCs w:val="22"/>
              </w:rPr>
            </w:pPr>
            <w:r w:rsidRPr="003144B0">
              <w:rPr>
                <w:rFonts w:ascii="Arial Narrow" w:hAnsi="Arial Narrow" w:cs="Arial Narrow"/>
                <w:b/>
                <w:sz w:val="22"/>
                <w:szCs w:val="22"/>
              </w:rPr>
              <w:t>1</w:t>
            </w:r>
            <w:r w:rsidR="00517176">
              <w:rPr>
                <w:rFonts w:ascii="Arial Narrow" w:hAnsi="Arial Narrow" w:cs="Arial Narrow"/>
                <w:b/>
                <w:sz w:val="22"/>
                <w:szCs w:val="22"/>
              </w:rPr>
              <w:t>5</w:t>
            </w:r>
            <w:r w:rsidRPr="003144B0">
              <w:rPr>
                <w:rFonts w:ascii="Arial Narrow" w:hAnsi="Arial Narrow" w:cs="Arial Narrow"/>
                <w:b/>
                <w:sz w:val="22"/>
                <w:szCs w:val="22"/>
              </w:rPr>
              <w:t xml:space="preserve">. Критерии оценки и сопоставления заявок: </w:t>
            </w:r>
            <w:r w:rsidRPr="00B95452">
              <w:rPr>
                <w:rFonts w:ascii="Arial Narrow" w:hAnsi="Arial Narrow"/>
                <w:color w:val="000000"/>
                <w:sz w:val="22"/>
                <w:szCs w:val="22"/>
                <w:highlight w:val="white"/>
              </w:rPr>
              <w:t xml:space="preserve">Комиссия определяет победителя, предложившего лучшие условия исполнения договора, исходя из следующих критериев: основным </w:t>
            </w:r>
            <w:r w:rsidR="00293727" w:rsidRPr="00B95452">
              <w:rPr>
                <w:rFonts w:ascii="Arial Narrow" w:hAnsi="Arial Narrow"/>
                <w:color w:val="000000"/>
                <w:sz w:val="22"/>
                <w:szCs w:val="22"/>
                <w:highlight w:val="white"/>
              </w:rPr>
              <w:t>критерием определения</w:t>
            </w:r>
            <w:r w:rsidRPr="00B95452">
              <w:rPr>
                <w:rFonts w:ascii="Arial Narrow" w:hAnsi="Arial Narrow"/>
                <w:color w:val="000000"/>
                <w:sz w:val="22"/>
                <w:szCs w:val="22"/>
                <w:highlight w:val="white"/>
              </w:rPr>
              <w:t xml:space="preserve"> </w:t>
            </w:r>
            <w:r w:rsidR="00293727" w:rsidRPr="00B95452">
              <w:rPr>
                <w:rFonts w:ascii="Arial Narrow" w:hAnsi="Arial Narrow"/>
                <w:color w:val="000000"/>
                <w:sz w:val="22"/>
                <w:szCs w:val="22"/>
                <w:highlight w:val="white"/>
              </w:rPr>
              <w:t>победителя является</w:t>
            </w:r>
            <w:r w:rsidRPr="00B95452">
              <w:rPr>
                <w:rFonts w:ascii="Arial Narrow" w:hAnsi="Arial Narrow"/>
                <w:color w:val="000000"/>
                <w:sz w:val="22"/>
                <w:szCs w:val="22"/>
                <w:highlight w:val="white"/>
              </w:rPr>
              <w:t xml:space="preserve"> наименьшая цена </w:t>
            </w:r>
            <w:r w:rsidRPr="00B95452">
              <w:rPr>
                <w:rFonts w:ascii="Arial Narrow" w:hAnsi="Arial Narrow"/>
                <w:b/>
                <w:color w:val="000000"/>
                <w:sz w:val="22"/>
                <w:szCs w:val="22"/>
              </w:rPr>
              <w:t>(с учетом требований Постановления Правительства Российской Федерации от 16.09.2016 г. № 925)</w:t>
            </w:r>
            <w:r w:rsidRPr="00B95452">
              <w:rPr>
                <w:rFonts w:ascii="Arial Narrow" w:hAnsi="Arial Narrow"/>
                <w:color w:val="000000"/>
                <w:sz w:val="22"/>
                <w:szCs w:val="22"/>
              </w:rPr>
              <w:t xml:space="preserve">. </w:t>
            </w:r>
          </w:p>
          <w:p w14:paraId="30CDD550" w14:textId="77777777" w:rsidR="0047656B" w:rsidRPr="003144B0" w:rsidRDefault="0047656B" w:rsidP="00C378EC">
            <w:pPr>
              <w:pStyle w:val="af0"/>
              <w:ind w:firstLine="284"/>
              <w:jc w:val="both"/>
              <w:rPr>
                <w:rFonts w:ascii="Arial Narrow" w:hAnsi="Arial Narrow" w:cs="Arial Narrow"/>
                <w:b/>
                <w:sz w:val="22"/>
                <w:szCs w:val="22"/>
              </w:rPr>
            </w:pPr>
          </w:p>
        </w:tc>
      </w:tr>
      <w:tr w:rsidR="0047656B" w:rsidRPr="003144B0" w14:paraId="17100D43"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2C88DC4" w14:textId="515B7D7E" w:rsidR="0047656B" w:rsidRPr="003144B0" w:rsidRDefault="0047656B" w:rsidP="00C378EC">
            <w:pPr>
              <w:pStyle w:val="32"/>
              <w:tabs>
                <w:tab w:val="clear" w:pos="432"/>
              </w:tabs>
              <w:ind w:left="0" w:firstLine="284"/>
              <w:rPr>
                <w:rFonts w:ascii="Arial Narrow" w:hAnsi="Arial Narrow" w:cs="Arial Narrow"/>
                <w:sz w:val="22"/>
                <w:szCs w:val="22"/>
              </w:rPr>
            </w:pPr>
            <w:r w:rsidRPr="003144B0">
              <w:rPr>
                <w:rFonts w:ascii="Arial Narrow" w:hAnsi="Arial Narrow" w:cs="Arial Narrow"/>
                <w:b/>
                <w:sz w:val="22"/>
                <w:szCs w:val="22"/>
              </w:rPr>
              <w:t>1</w:t>
            </w:r>
            <w:r w:rsidR="00517176">
              <w:rPr>
                <w:rFonts w:ascii="Arial Narrow" w:hAnsi="Arial Narrow" w:cs="Arial Narrow"/>
                <w:b/>
                <w:sz w:val="22"/>
                <w:szCs w:val="22"/>
              </w:rPr>
              <w:t>6</w:t>
            </w:r>
            <w:r w:rsidRPr="003144B0">
              <w:rPr>
                <w:rFonts w:ascii="Arial Narrow" w:hAnsi="Arial Narrow" w:cs="Arial Narrow"/>
                <w:b/>
                <w:sz w:val="22"/>
                <w:szCs w:val="22"/>
              </w:rPr>
              <w:t xml:space="preserve">. Порядок оценки и сопоставления ценовых предложений: </w:t>
            </w:r>
          </w:p>
          <w:p w14:paraId="72F379FB" w14:textId="2B8BBC4B" w:rsidR="0047656B" w:rsidRPr="003144B0" w:rsidRDefault="0047656B" w:rsidP="00C378EC">
            <w:pPr>
              <w:pStyle w:val="32"/>
              <w:tabs>
                <w:tab w:val="clear" w:pos="432"/>
              </w:tabs>
              <w:ind w:left="0" w:firstLine="284"/>
              <w:rPr>
                <w:rFonts w:ascii="Arial Narrow" w:hAnsi="Arial Narrow" w:cs="Arial Narrow"/>
                <w:sz w:val="22"/>
                <w:szCs w:val="22"/>
              </w:rPr>
            </w:pPr>
            <w:r w:rsidRPr="003144B0">
              <w:rPr>
                <w:rFonts w:ascii="Arial Narrow" w:hAnsi="Arial Narrow" w:cs="Arial Narrow"/>
                <w:sz w:val="22"/>
                <w:szCs w:val="22"/>
              </w:rPr>
              <w:t xml:space="preserve">Оценка и сопоставление заявок осуществляется в день подведения итогов </w:t>
            </w:r>
            <w:r w:rsidR="002B358C">
              <w:rPr>
                <w:rFonts w:ascii="Arial Narrow" w:hAnsi="Arial Narrow" w:cs="Arial Narrow"/>
                <w:sz w:val="22"/>
                <w:szCs w:val="22"/>
              </w:rPr>
              <w:t>комплексной закупки</w:t>
            </w:r>
            <w:r w:rsidRPr="003144B0">
              <w:rPr>
                <w:rFonts w:ascii="Arial Narrow" w:hAnsi="Arial Narrow" w:cs="Arial Narrow"/>
                <w:sz w:val="22"/>
                <w:szCs w:val="22"/>
              </w:rPr>
              <w:t xml:space="preserve">, указанный в извещении о проведение </w:t>
            </w:r>
            <w:r w:rsidR="002B358C">
              <w:rPr>
                <w:rFonts w:ascii="Arial Narrow" w:hAnsi="Arial Narrow" w:cs="Arial Narrow"/>
                <w:sz w:val="22"/>
                <w:szCs w:val="22"/>
              </w:rPr>
              <w:t>комплексной закупки</w:t>
            </w:r>
            <w:r w:rsidRPr="003144B0">
              <w:rPr>
                <w:rFonts w:ascii="Arial Narrow" w:hAnsi="Arial Narrow" w:cs="Arial Narrow"/>
                <w:sz w:val="22"/>
                <w:szCs w:val="22"/>
              </w:rPr>
              <w:t xml:space="preserve">. </w:t>
            </w:r>
          </w:p>
          <w:p w14:paraId="019B93F7" w14:textId="77777777" w:rsidR="0047656B" w:rsidRPr="00B95452" w:rsidRDefault="0047656B" w:rsidP="00C378EC">
            <w:pPr>
              <w:pStyle w:val="af0"/>
              <w:ind w:firstLine="284"/>
              <w:jc w:val="both"/>
              <w:rPr>
                <w:rFonts w:ascii="Arial Narrow" w:hAnsi="Arial Narrow"/>
                <w:color w:val="000000"/>
                <w:sz w:val="22"/>
                <w:szCs w:val="22"/>
              </w:rPr>
            </w:pPr>
            <w:r w:rsidRPr="003144B0">
              <w:rPr>
                <w:rFonts w:ascii="Arial Narrow" w:hAnsi="Arial Narrow" w:cs="Arial Narrow"/>
                <w:sz w:val="22"/>
                <w:szCs w:val="22"/>
              </w:rPr>
              <w:t xml:space="preserve">Оценка и сопоставление заявок участников,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сниженной на 15%., </w:t>
            </w:r>
            <w:r w:rsidRPr="00B95452">
              <w:rPr>
                <w:rFonts w:ascii="Arial Narrow" w:hAnsi="Arial Narrow"/>
                <w:b/>
                <w:color w:val="000000"/>
                <w:sz w:val="22"/>
                <w:szCs w:val="22"/>
              </w:rPr>
              <w:t>при этом договор заключается по цене договора, предложенной участником в заявке на участие в закупке.</w:t>
            </w:r>
          </w:p>
          <w:p w14:paraId="48880EEC" w14:textId="5010461A" w:rsidR="0047656B" w:rsidRPr="00B95452" w:rsidRDefault="0047656B" w:rsidP="00C378EC">
            <w:pPr>
              <w:tabs>
                <w:tab w:val="left" w:pos="0"/>
              </w:tabs>
              <w:jc w:val="both"/>
              <w:rPr>
                <w:rFonts w:ascii="Arial Narrow" w:hAnsi="Arial Narrow"/>
                <w:color w:val="000000"/>
              </w:rPr>
            </w:pPr>
            <w:r w:rsidRPr="00B95452">
              <w:rPr>
                <w:rFonts w:ascii="Arial Narrow" w:hAnsi="Arial Narrow"/>
                <w:color w:val="000000"/>
              </w:rPr>
              <w:t xml:space="preserve">Победителем </w:t>
            </w:r>
            <w:r w:rsidR="0040535D" w:rsidRPr="0040535D">
              <w:rPr>
                <w:rFonts w:ascii="Arial Narrow" w:hAnsi="Arial Narrow"/>
                <w:color w:val="000000"/>
              </w:rPr>
              <w:t xml:space="preserve">комплексной закупки </w:t>
            </w:r>
            <w:r w:rsidRPr="00B95452">
              <w:rPr>
                <w:rFonts w:ascii="Arial Narrow" w:hAnsi="Arial Narrow"/>
                <w:color w:val="000000"/>
              </w:rPr>
              <w:t xml:space="preserve">признается участник закупки, подавший заявку, которая отвечает всем требованиям, установленным в извещении о проведении </w:t>
            </w:r>
            <w:r w:rsidR="0040535D" w:rsidRPr="0040535D">
              <w:rPr>
                <w:rFonts w:ascii="Arial Narrow" w:hAnsi="Arial Narrow"/>
                <w:color w:val="000000"/>
              </w:rPr>
              <w:t xml:space="preserve">комплексной закупки </w:t>
            </w:r>
            <w:r w:rsidRPr="00B95452">
              <w:rPr>
                <w:rFonts w:ascii="Arial Narrow" w:hAnsi="Arial Narrow"/>
                <w:color w:val="000000"/>
              </w:rPr>
              <w:t xml:space="preserve">и в которой указана наиболее низкая цена товаров, работ, услуг </w:t>
            </w:r>
            <w:r w:rsidRPr="00B95452">
              <w:rPr>
                <w:rFonts w:ascii="Arial Narrow" w:hAnsi="Arial Narrow"/>
                <w:b/>
                <w:color w:val="000000"/>
              </w:rPr>
              <w:t>(с учетом требований Постановления Правительства Российской Федерации от 16.09.2016 г. №925)</w:t>
            </w:r>
            <w:r w:rsidRPr="00B95452">
              <w:rPr>
                <w:rFonts w:ascii="Arial Narrow" w:hAnsi="Arial Narrow"/>
                <w:color w:val="000000"/>
              </w:rPr>
              <w:t xml:space="preserve">. </w:t>
            </w:r>
          </w:p>
          <w:p w14:paraId="79700F41" w14:textId="3513D7AF" w:rsidR="0047656B" w:rsidRPr="00826082" w:rsidRDefault="0047656B" w:rsidP="00826082">
            <w:pPr>
              <w:jc w:val="both"/>
              <w:rPr>
                <w:rFonts w:ascii="Arial Narrow" w:hAnsi="Arial Narrow"/>
                <w:color w:val="000000"/>
              </w:rPr>
            </w:pPr>
            <w:r w:rsidRPr="00B95452">
              <w:rPr>
                <w:rFonts w:ascii="Arial Narrow" w:hAnsi="Arial Narrow"/>
                <w:color w:val="000000"/>
              </w:rPr>
              <w:lastRenderedPageBreak/>
              <w:t xml:space="preserve">При предложении наиболее низкой цены товаров, работ, услуг несколькими участниками закупок победителем </w:t>
            </w:r>
            <w:r w:rsidR="0040535D" w:rsidRPr="0040535D">
              <w:rPr>
                <w:rFonts w:ascii="Arial Narrow" w:hAnsi="Arial Narrow"/>
                <w:color w:val="000000"/>
              </w:rPr>
              <w:t xml:space="preserve">комплексной закупки </w:t>
            </w:r>
            <w:r w:rsidRPr="00B95452">
              <w:rPr>
                <w:rFonts w:ascii="Arial Narrow" w:hAnsi="Arial Narrow"/>
                <w:color w:val="000000"/>
              </w:rPr>
              <w:t xml:space="preserve">признается участник закупки, </w:t>
            </w:r>
            <w:r w:rsidR="00293727" w:rsidRPr="00B95452">
              <w:rPr>
                <w:rFonts w:ascii="Arial Narrow" w:hAnsi="Arial Narrow"/>
                <w:color w:val="000000"/>
              </w:rPr>
              <w:t>заявка которого</w:t>
            </w:r>
            <w:r w:rsidRPr="00B95452">
              <w:rPr>
                <w:rFonts w:ascii="Arial Narrow" w:hAnsi="Arial Narrow"/>
                <w:color w:val="000000"/>
              </w:rPr>
              <w:t xml:space="preserve"> поступила ранее.</w:t>
            </w:r>
          </w:p>
          <w:p w14:paraId="0E6C3215" w14:textId="55462EDD" w:rsidR="0040535D" w:rsidRDefault="0047656B" w:rsidP="00826082">
            <w:pPr>
              <w:ind w:firstLine="284"/>
              <w:jc w:val="both"/>
              <w:rPr>
                <w:rFonts w:ascii="Arial Narrow" w:hAnsi="Arial Narrow" w:cs="Arial Narrow"/>
              </w:rPr>
            </w:pPr>
            <w:proofErr w:type="gramStart"/>
            <w:r w:rsidRPr="003144B0">
              <w:rPr>
                <w:rFonts w:ascii="Arial Narrow" w:hAnsi="Arial Narrow" w:cs="Arial Narrow"/>
              </w:rPr>
              <w:t>Победитель закупки, с которым заключается договор, и которому был предоставлен приоритет, не вправе провести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14:paraId="3DB6560D" w14:textId="0080A968" w:rsidR="0047656B" w:rsidRPr="00826082" w:rsidRDefault="0047656B" w:rsidP="00826082">
            <w:pPr>
              <w:ind w:firstLine="284"/>
              <w:jc w:val="both"/>
              <w:rPr>
                <w:rFonts w:ascii="Arial Narrow" w:hAnsi="Arial Narrow" w:cs="Arial Narrow"/>
              </w:rPr>
            </w:pPr>
            <w:r w:rsidRPr="003144B0">
              <w:rPr>
                <w:rFonts w:ascii="Arial Narrow" w:hAnsi="Arial Narrow" w:cs="Arial Narrow"/>
              </w:rPr>
              <w:t xml:space="preserve">Каждой </w:t>
            </w:r>
            <w:r w:rsidR="0038431E" w:rsidRPr="0038431E">
              <w:rPr>
                <w:rFonts w:ascii="Arial Narrow" w:hAnsi="Arial Narrow" w:cs="Arial Narrow"/>
                <w:highlight w:val="yellow"/>
              </w:rPr>
              <w:t xml:space="preserve">допущенной </w:t>
            </w:r>
            <w:r w:rsidRPr="0038431E">
              <w:rPr>
                <w:rFonts w:ascii="Arial Narrow" w:hAnsi="Arial Narrow" w:cs="Arial Narrow"/>
                <w:highlight w:val="yellow"/>
              </w:rPr>
              <w:t>заявке</w:t>
            </w:r>
            <w:r w:rsidRPr="003144B0">
              <w:rPr>
                <w:rFonts w:ascii="Arial Narrow" w:hAnsi="Arial Narrow" w:cs="Arial Narrow"/>
              </w:rPr>
              <w:t xml:space="preserve"> присваивается соответствующий порядковый номер. Номер первый присваивается заявке, которая содержит наиболее низкую цену. Последующие номера присваиваются заявкам по степени увеличения цены относительно цены, указанной в заявке, которой присвоен первый номер. </w:t>
            </w:r>
          </w:p>
        </w:tc>
      </w:tr>
      <w:tr w:rsidR="0047656B" w:rsidRPr="003144B0" w14:paraId="6730D3E6"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DD98354" w14:textId="58D3A07E"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b/>
                <w:sz w:val="22"/>
                <w:szCs w:val="22"/>
              </w:rPr>
              <w:lastRenderedPageBreak/>
              <w:t>1</w:t>
            </w:r>
            <w:r w:rsidR="00517176">
              <w:rPr>
                <w:rFonts w:ascii="Arial Narrow" w:hAnsi="Arial Narrow" w:cs="Arial Narrow"/>
                <w:b/>
                <w:sz w:val="22"/>
                <w:szCs w:val="22"/>
              </w:rPr>
              <w:t>7</w:t>
            </w:r>
            <w:r w:rsidRPr="003144B0">
              <w:rPr>
                <w:rFonts w:ascii="Arial Narrow" w:hAnsi="Arial Narrow" w:cs="Arial Narrow"/>
                <w:b/>
                <w:sz w:val="22"/>
                <w:szCs w:val="22"/>
              </w:rPr>
              <w:t>. Срок, порядок подписания договора:</w:t>
            </w:r>
            <w:r w:rsidR="00214023">
              <w:rPr>
                <w:rFonts w:ascii="Arial Narrow" w:hAnsi="Arial Narrow" w:cs="Arial Narrow"/>
                <w:b/>
                <w:sz w:val="22"/>
                <w:szCs w:val="22"/>
              </w:rPr>
              <w:t xml:space="preserve"> </w:t>
            </w:r>
            <w:r w:rsidRPr="003144B0">
              <w:rPr>
                <w:rFonts w:ascii="Arial Narrow" w:hAnsi="Arial Narrow" w:cs="Arial Narrow"/>
                <w:sz w:val="22"/>
                <w:szCs w:val="22"/>
              </w:rPr>
              <w:t xml:space="preserve">Договор заключается не позднее чем через 20 (двадцать) дней с даты размещения в единой информационной системе протокола рассмотрения </w:t>
            </w:r>
            <w:r w:rsidRPr="00BE7000">
              <w:rPr>
                <w:rFonts w:ascii="Arial Narrow" w:hAnsi="Arial Narrow" w:cs="Arial Narrow"/>
                <w:color w:val="000000"/>
                <w:sz w:val="22"/>
                <w:szCs w:val="22"/>
              </w:rPr>
              <w:t xml:space="preserve">и </w:t>
            </w:r>
            <w:r w:rsidR="00293727" w:rsidRPr="00BE7000">
              <w:rPr>
                <w:rFonts w:ascii="Arial Narrow" w:hAnsi="Arial Narrow" w:cs="Arial Narrow"/>
                <w:color w:val="000000"/>
                <w:sz w:val="22"/>
                <w:szCs w:val="22"/>
              </w:rPr>
              <w:t>оценки</w:t>
            </w:r>
            <w:r w:rsidR="00293727" w:rsidRPr="003144B0">
              <w:rPr>
                <w:rFonts w:ascii="Arial Narrow" w:hAnsi="Arial Narrow" w:cs="Arial Narrow"/>
                <w:sz w:val="22"/>
                <w:szCs w:val="22"/>
              </w:rPr>
              <w:t xml:space="preserve"> заявок</w:t>
            </w:r>
            <w:r w:rsidRPr="003144B0">
              <w:rPr>
                <w:rFonts w:ascii="Arial Narrow" w:hAnsi="Arial Narrow" w:cs="Arial Narrow"/>
                <w:sz w:val="22"/>
                <w:szCs w:val="22"/>
              </w:rPr>
              <w:t xml:space="preserve"> по </w:t>
            </w:r>
            <w:r w:rsidR="0040535D">
              <w:rPr>
                <w:rFonts w:ascii="Arial Narrow" w:hAnsi="Arial Narrow" w:cs="Arial Narrow"/>
                <w:sz w:val="22"/>
                <w:szCs w:val="22"/>
              </w:rPr>
              <w:t>комплексной закупке</w:t>
            </w:r>
            <w:r w:rsidRPr="003144B0">
              <w:rPr>
                <w:rFonts w:ascii="Arial Narrow" w:hAnsi="Arial Narrow" w:cs="Arial Narrow"/>
                <w:sz w:val="22"/>
                <w:szCs w:val="22"/>
              </w:rPr>
              <w:t xml:space="preserve">. Договор по результатам проведения </w:t>
            </w:r>
            <w:r w:rsidR="0040535D" w:rsidRPr="0040535D">
              <w:rPr>
                <w:rFonts w:ascii="Arial Narrow" w:hAnsi="Arial Narrow" w:cs="Arial Narrow"/>
                <w:sz w:val="22"/>
                <w:szCs w:val="22"/>
              </w:rPr>
              <w:t xml:space="preserve">комплексной закупки </w:t>
            </w:r>
            <w:r w:rsidRPr="003144B0">
              <w:rPr>
                <w:rFonts w:ascii="Arial Narrow" w:hAnsi="Arial Narrow" w:cs="Arial Narrow"/>
                <w:sz w:val="22"/>
                <w:szCs w:val="22"/>
              </w:rPr>
              <w:t xml:space="preserve">заключается в электронной форме с помощью функционала электронной площадки. </w:t>
            </w:r>
          </w:p>
          <w:p w14:paraId="7C900BFF" w14:textId="77777777"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p>
          <w:p w14:paraId="3D2937B6" w14:textId="48AAE88E"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 xml:space="preserve">В течение </w:t>
            </w:r>
            <w:r w:rsidR="00293727" w:rsidRPr="003144B0">
              <w:rPr>
                <w:rFonts w:ascii="Arial Narrow" w:hAnsi="Arial Narrow" w:cs="Arial Narrow"/>
                <w:sz w:val="22"/>
                <w:szCs w:val="22"/>
              </w:rPr>
              <w:t>5 (</w:t>
            </w:r>
            <w:r w:rsidRPr="003144B0">
              <w:rPr>
                <w:rFonts w:ascii="Arial Narrow" w:hAnsi="Arial Narrow" w:cs="Arial Narrow"/>
                <w:sz w:val="22"/>
                <w:szCs w:val="22"/>
              </w:rPr>
              <w:t xml:space="preserve">пяти) дней со дня размещения в ЕИС и на сайте ЭТП протокола рассмотрения заявок по </w:t>
            </w:r>
            <w:r w:rsidR="0040535D">
              <w:rPr>
                <w:rFonts w:ascii="Arial Narrow" w:hAnsi="Arial Narrow" w:cs="Arial Narrow"/>
                <w:sz w:val="22"/>
                <w:szCs w:val="22"/>
              </w:rPr>
              <w:t xml:space="preserve">комплексной закупке </w:t>
            </w:r>
            <w:r w:rsidRPr="003144B0">
              <w:rPr>
                <w:rFonts w:ascii="Arial Narrow" w:hAnsi="Arial Narrow" w:cs="Arial Narrow"/>
                <w:sz w:val="22"/>
                <w:szCs w:val="22"/>
              </w:rPr>
              <w:t>Заказчик направляет победителю (единственному участнику) проект заполненного договора.</w:t>
            </w:r>
          </w:p>
          <w:p w14:paraId="714B278B" w14:textId="6AC3721B"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Победитель закупки (е</w:t>
            </w:r>
            <w:r w:rsidR="0040535D">
              <w:rPr>
                <w:rFonts w:ascii="Arial Narrow" w:hAnsi="Arial Narrow" w:cs="Arial Narrow"/>
                <w:sz w:val="22"/>
                <w:szCs w:val="22"/>
              </w:rPr>
              <w:t>динственный участник) в течение 10</w:t>
            </w:r>
            <w:r w:rsidRPr="003144B0">
              <w:rPr>
                <w:rFonts w:ascii="Arial Narrow" w:hAnsi="Arial Narrow" w:cs="Arial Narrow"/>
                <w:sz w:val="22"/>
                <w:szCs w:val="22"/>
              </w:rPr>
              <w:t xml:space="preserve"> дней со дня получения проекта договора от Заказчика подписывает его электронной подписью участника, имеющего право действовать </w:t>
            </w:r>
            <w:r w:rsidR="00293727" w:rsidRPr="003144B0">
              <w:rPr>
                <w:rFonts w:ascii="Arial Narrow" w:hAnsi="Arial Narrow" w:cs="Arial Narrow"/>
                <w:sz w:val="22"/>
                <w:szCs w:val="22"/>
              </w:rPr>
              <w:t>от победителя,</w:t>
            </w:r>
            <w:r w:rsidRPr="003144B0">
              <w:rPr>
                <w:rFonts w:ascii="Arial Narrow" w:hAnsi="Arial Narrow" w:cs="Arial Narrow"/>
                <w:sz w:val="22"/>
                <w:szCs w:val="22"/>
              </w:rPr>
              <w:t xml:space="preserve"> и направляет договор Заказчику.</w:t>
            </w:r>
          </w:p>
          <w:p w14:paraId="00B41606" w14:textId="51B992AA"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 xml:space="preserve">В случае, если участник закупки, обязанный заключить договор, не предоставил заказчику в </w:t>
            </w:r>
            <w:r w:rsidRPr="0038431E">
              <w:rPr>
                <w:rFonts w:ascii="Arial Narrow" w:hAnsi="Arial Narrow" w:cs="Arial Narrow"/>
                <w:sz w:val="22"/>
                <w:szCs w:val="22"/>
                <w:highlight w:val="yellow"/>
              </w:rPr>
              <w:t>указанный срок</w:t>
            </w:r>
            <w:r w:rsidRPr="003144B0">
              <w:rPr>
                <w:rFonts w:ascii="Arial Narrow" w:hAnsi="Arial Narrow" w:cs="Arial Narrow"/>
                <w:sz w:val="22"/>
                <w:szCs w:val="22"/>
              </w:rPr>
              <w:t xml:space="preserve">, подписанный им договор, такой участник признается уклонившимся от заключения договора. </w:t>
            </w:r>
          </w:p>
          <w:p w14:paraId="17BD8C45" w14:textId="77777777" w:rsidR="0047656B" w:rsidRPr="003144B0" w:rsidRDefault="0047656B" w:rsidP="00C378EC">
            <w:pPr>
              <w:pStyle w:val="afb"/>
              <w:tabs>
                <w:tab w:val="clear" w:pos="360"/>
              </w:tabs>
              <w:spacing w:line="240" w:lineRule="auto"/>
              <w:ind w:left="0" w:firstLine="284"/>
              <w:rPr>
                <w:rFonts w:ascii="Arial Narrow" w:hAnsi="Arial Narrow" w:cs="Arial Narrow"/>
                <w:sz w:val="22"/>
                <w:szCs w:val="22"/>
              </w:rPr>
            </w:pPr>
            <w:r w:rsidRPr="003144B0">
              <w:rPr>
                <w:rFonts w:ascii="Arial Narrow" w:hAnsi="Arial Narrow" w:cs="Arial Narrow"/>
                <w:sz w:val="22"/>
                <w:szCs w:val="22"/>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w:t>
            </w:r>
          </w:p>
          <w:p w14:paraId="5DBAED5C" w14:textId="77777777" w:rsidR="0047656B" w:rsidRPr="003144B0" w:rsidRDefault="0047656B" w:rsidP="00C378EC">
            <w:pPr>
              <w:pStyle w:val="afb"/>
              <w:tabs>
                <w:tab w:val="clear" w:pos="360"/>
              </w:tabs>
              <w:spacing w:line="240" w:lineRule="auto"/>
              <w:ind w:left="0" w:firstLine="284"/>
              <w:rPr>
                <w:rFonts w:ascii="Arial Narrow" w:eastAsia="Arial Narrow" w:hAnsi="Arial Narrow" w:cs="Arial Narrow"/>
                <w:b/>
                <w:sz w:val="22"/>
                <w:szCs w:val="22"/>
              </w:rPr>
            </w:pPr>
            <w:r w:rsidRPr="003144B0">
              <w:rPr>
                <w:rFonts w:ascii="Arial Narrow" w:hAnsi="Arial Narrow" w:cs="Arial Narrow"/>
                <w:sz w:val="22"/>
                <w:szCs w:val="22"/>
              </w:rPr>
              <w:t>Проект договора подлежит направлению заказчиком этому участнику в срок, не превышающий 10 (десяти) дней с даты признания победителя закупки уклонившимся от заключения договора.</w:t>
            </w:r>
          </w:p>
        </w:tc>
      </w:tr>
      <w:tr w:rsidR="0047656B" w:rsidRPr="003144B0" w14:paraId="02DBC4EC" w14:textId="77777777" w:rsidTr="00C378EC">
        <w:trPr>
          <w:trHeight w:val="45"/>
        </w:trPr>
        <w:tc>
          <w:tcPr>
            <w:tcW w:w="10771" w:type="dxa"/>
            <w:gridSpan w:val="2"/>
            <w:tcBorders>
              <w:top w:val="single" w:sz="4" w:space="0" w:color="000000"/>
              <w:left w:val="single" w:sz="4" w:space="0" w:color="000000"/>
              <w:bottom w:val="single" w:sz="4" w:space="0" w:color="000000"/>
              <w:right w:val="single" w:sz="4" w:space="0" w:color="000000"/>
            </w:tcBorders>
            <w:shd w:val="clear" w:color="auto" w:fill="auto"/>
          </w:tcPr>
          <w:p w14:paraId="573E0F3F" w14:textId="0925ABA6" w:rsidR="0047656B" w:rsidRPr="003144B0" w:rsidRDefault="0047656B" w:rsidP="00C378EC">
            <w:pPr>
              <w:pStyle w:val="32"/>
              <w:tabs>
                <w:tab w:val="clear" w:pos="432"/>
              </w:tabs>
              <w:ind w:left="0" w:firstLine="284"/>
              <w:rPr>
                <w:rFonts w:ascii="Arial Narrow" w:hAnsi="Arial Narrow" w:cs="Arial Narrow"/>
                <w:b/>
                <w:i/>
                <w:sz w:val="22"/>
                <w:szCs w:val="22"/>
              </w:rPr>
            </w:pPr>
            <w:r w:rsidRPr="003144B0">
              <w:rPr>
                <w:rFonts w:ascii="Arial Narrow" w:hAnsi="Arial Narrow" w:cs="Arial Narrow"/>
                <w:b/>
                <w:sz w:val="22"/>
                <w:szCs w:val="22"/>
              </w:rPr>
              <w:t>1</w:t>
            </w:r>
            <w:r w:rsidR="00517176">
              <w:rPr>
                <w:rFonts w:ascii="Arial Narrow" w:hAnsi="Arial Narrow" w:cs="Arial Narrow"/>
                <w:b/>
                <w:sz w:val="22"/>
                <w:szCs w:val="22"/>
              </w:rPr>
              <w:t>8</w:t>
            </w:r>
            <w:r w:rsidRPr="003144B0">
              <w:rPr>
                <w:rFonts w:ascii="Arial Narrow" w:hAnsi="Arial Narrow" w:cs="Arial Narrow"/>
                <w:b/>
                <w:sz w:val="22"/>
                <w:szCs w:val="22"/>
              </w:rPr>
              <w:t>. Обеспечение исполнения договора:</w:t>
            </w:r>
            <w:r w:rsidRPr="003144B0">
              <w:rPr>
                <w:rFonts w:ascii="Arial Narrow" w:hAnsi="Arial Narrow" w:cs="Arial Narrow"/>
                <w:sz w:val="22"/>
                <w:szCs w:val="22"/>
              </w:rPr>
              <w:t xml:space="preserve"> не установлено.</w:t>
            </w:r>
          </w:p>
        </w:tc>
      </w:tr>
    </w:tbl>
    <w:p w14:paraId="441E4DD4" w14:textId="77777777" w:rsidR="0047656B" w:rsidRPr="003144B0" w:rsidRDefault="0047656B" w:rsidP="0047656B">
      <w:pPr>
        <w:autoSpaceDE w:val="0"/>
        <w:ind w:firstLine="284"/>
        <w:jc w:val="right"/>
        <w:rPr>
          <w:rFonts w:ascii="Arial Narrow" w:hAnsi="Arial Narrow" w:cs="Arial Narrow"/>
          <w:b/>
          <w:i/>
        </w:rPr>
      </w:pPr>
    </w:p>
    <w:p w14:paraId="599C8B6B" w14:textId="77777777" w:rsidR="0047656B" w:rsidRPr="003144B0" w:rsidRDefault="0047656B" w:rsidP="0047656B">
      <w:pPr>
        <w:autoSpaceDE w:val="0"/>
        <w:ind w:firstLine="284"/>
        <w:rPr>
          <w:rFonts w:ascii="Arial Narrow" w:hAnsi="Arial Narrow" w:cs="Arial Narrow"/>
          <w:b/>
          <w:i/>
        </w:rPr>
      </w:pPr>
    </w:p>
    <w:p w14:paraId="288529FF" w14:textId="77777777" w:rsidR="0047656B" w:rsidRPr="003144B0" w:rsidRDefault="0047656B" w:rsidP="00CA0043">
      <w:pPr>
        <w:rPr>
          <w:rFonts w:ascii="Arial Narrow" w:hAnsi="Arial Narrow"/>
        </w:rPr>
        <w:sectPr w:rsidR="0047656B" w:rsidRPr="003144B0" w:rsidSect="0047656B">
          <w:pgSz w:w="11906" w:h="16838"/>
          <w:pgMar w:top="425" w:right="709" w:bottom="567"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7A8D9E8" w14:textId="52747F0E" w:rsidR="0047656B" w:rsidRPr="003144B0" w:rsidRDefault="00116414" w:rsidP="00116414">
      <w:pPr>
        <w:autoSpaceDE w:val="0"/>
        <w:ind w:right="253" w:firstLine="284"/>
        <w:jc w:val="right"/>
        <w:rPr>
          <w:rFonts w:ascii="Arial Narrow" w:hAnsi="Arial Narrow" w:cs="Arial Narrow"/>
          <w:b/>
          <w:i/>
        </w:rPr>
      </w:pPr>
      <w:r>
        <w:rPr>
          <w:rFonts w:ascii="Arial Narrow" w:hAnsi="Arial Narrow" w:cs="Arial Narrow"/>
          <w:b/>
          <w:i/>
        </w:rPr>
        <w:lastRenderedPageBreak/>
        <w:t xml:space="preserve">                                                           </w:t>
      </w:r>
      <w:r w:rsidR="0047656B" w:rsidRPr="003144B0">
        <w:rPr>
          <w:rFonts w:ascii="Arial Narrow" w:hAnsi="Arial Narrow" w:cs="Arial Narrow"/>
          <w:b/>
          <w:i/>
        </w:rPr>
        <w:t>Приложение №</w:t>
      </w:r>
      <w:r>
        <w:rPr>
          <w:rFonts w:ascii="Arial Narrow" w:hAnsi="Arial Narrow" w:cs="Arial Narrow"/>
          <w:b/>
          <w:i/>
        </w:rPr>
        <w:t>1</w:t>
      </w:r>
    </w:p>
    <w:p w14:paraId="43BC4A96" w14:textId="7C574371" w:rsidR="0047656B" w:rsidRPr="003144B0" w:rsidRDefault="0047656B" w:rsidP="0047656B">
      <w:pPr>
        <w:autoSpaceDE w:val="0"/>
        <w:ind w:firstLine="284"/>
        <w:jc w:val="right"/>
        <w:rPr>
          <w:rFonts w:ascii="Arial Narrow" w:hAnsi="Arial Narrow" w:cs="Arial Narrow"/>
          <w:b/>
          <w:i/>
        </w:rPr>
      </w:pPr>
      <w:r w:rsidRPr="003144B0">
        <w:rPr>
          <w:rFonts w:ascii="Arial Narrow" w:hAnsi="Arial Narrow" w:cs="Arial Narrow"/>
          <w:b/>
          <w:i/>
        </w:rPr>
        <w:t xml:space="preserve">к извещению о </w:t>
      </w:r>
      <w:r w:rsidR="0040535D" w:rsidRPr="0040535D">
        <w:rPr>
          <w:rFonts w:ascii="Arial Narrow" w:hAnsi="Arial Narrow" w:cs="Arial Narrow"/>
          <w:b/>
          <w:i/>
        </w:rPr>
        <w:t>комплекс</w:t>
      </w:r>
      <w:r w:rsidR="0040535D">
        <w:rPr>
          <w:rFonts w:ascii="Arial Narrow" w:hAnsi="Arial Narrow" w:cs="Arial Narrow"/>
          <w:b/>
          <w:i/>
        </w:rPr>
        <w:t xml:space="preserve">ной закупке </w:t>
      </w:r>
      <w:r w:rsidRPr="003144B0">
        <w:rPr>
          <w:rFonts w:ascii="Arial Narrow" w:hAnsi="Arial Narrow" w:cs="Arial Narrow"/>
          <w:b/>
          <w:i/>
        </w:rPr>
        <w:t>в электронной форме</w:t>
      </w:r>
    </w:p>
    <w:p w14:paraId="41133582" w14:textId="62E05140" w:rsidR="0047656B" w:rsidRPr="00C32036" w:rsidRDefault="0047656B" w:rsidP="00C32036">
      <w:pPr>
        <w:widowControl w:val="0"/>
        <w:tabs>
          <w:tab w:val="left" w:pos="284"/>
        </w:tabs>
        <w:jc w:val="center"/>
        <w:rPr>
          <w:rFonts w:ascii="Arial Narrow" w:hAnsi="Arial Narrow" w:cs="Arial Narrow"/>
          <w:b/>
        </w:rPr>
      </w:pPr>
      <w:r w:rsidRPr="003144B0">
        <w:rPr>
          <w:rFonts w:ascii="Arial Narrow" w:hAnsi="Arial Narrow" w:cs="Arial Narrow"/>
          <w:b/>
        </w:rPr>
        <w:t>Обоснование начальной (максимальной) цены договора</w:t>
      </w:r>
    </w:p>
    <w:tbl>
      <w:tblPr>
        <w:tblW w:w="0" w:type="auto"/>
        <w:tblInd w:w="108" w:type="dxa"/>
        <w:tblLayout w:type="fixed"/>
        <w:tblLook w:val="0000" w:firstRow="0" w:lastRow="0" w:firstColumn="0" w:lastColumn="0" w:noHBand="0" w:noVBand="0"/>
      </w:tblPr>
      <w:tblGrid>
        <w:gridCol w:w="1276"/>
        <w:gridCol w:w="2552"/>
        <w:gridCol w:w="1417"/>
        <w:gridCol w:w="1559"/>
        <w:gridCol w:w="1843"/>
        <w:gridCol w:w="1843"/>
        <w:gridCol w:w="2268"/>
        <w:gridCol w:w="2713"/>
      </w:tblGrid>
      <w:tr w:rsidR="0047656B" w:rsidRPr="003144B0" w14:paraId="00EF8EF9" w14:textId="77777777" w:rsidTr="00C32036">
        <w:trPr>
          <w:trHeight w:val="77"/>
        </w:trPr>
        <w:tc>
          <w:tcPr>
            <w:tcW w:w="1276" w:type="dxa"/>
            <w:vMerge w:val="restart"/>
            <w:tcBorders>
              <w:top w:val="single" w:sz="4" w:space="0" w:color="000000"/>
              <w:left w:val="single" w:sz="4" w:space="0" w:color="000000"/>
              <w:bottom w:val="single" w:sz="4" w:space="0" w:color="000000"/>
            </w:tcBorders>
            <w:shd w:val="clear" w:color="auto" w:fill="auto"/>
            <w:vAlign w:val="center"/>
          </w:tcPr>
          <w:p w14:paraId="18F8A162" w14:textId="77777777" w:rsidR="0047656B" w:rsidRPr="003144B0" w:rsidRDefault="0047656B" w:rsidP="00C32036">
            <w:pPr>
              <w:widowControl w:val="0"/>
              <w:tabs>
                <w:tab w:val="left" w:pos="679"/>
              </w:tabs>
              <w:spacing w:line="240" w:lineRule="auto"/>
              <w:ind w:firstLine="284"/>
              <w:jc w:val="center"/>
              <w:rPr>
                <w:rFonts w:ascii="Arial Narrow" w:hAnsi="Arial Narrow" w:cs="Arial Narrow"/>
                <w:b/>
                <w:bCs/>
              </w:rPr>
            </w:pPr>
            <w:r w:rsidRPr="003144B0">
              <w:rPr>
                <w:rFonts w:ascii="Arial Narrow" w:hAnsi="Arial Narrow" w:cs="Arial Narrow"/>
                <w:b/>
              </w:rPr>
              <w:t xml:space="preserve">№по </w:t>
            </w:r>
            <w:r w:rsidRPr="003144B0">
              <w:rPr>
                <w:rFonts w:ascii="Arial Narrow" w:hAnsi="Arial Narrow" w:cs="Arial Narrow"/>
                <w:b/>
                <w:bCs/>
              </w:rPr>
              <w:t>Техническому</w:t>
            </w:r>
          </w:p>
          <w:p w14:paraId="1553E853" w14:textId="77777777" w:rsidR="0047656B" w:rsidRPr="003144B0" w:rsidRDefault="0047656B" w:rsidP="00C32036">
            <w:pPr>
              <w:widowControl w:val="0"/>
              <w:spacing w:line="240" w:lineRule="auto"/>
              <w:ind w:left="-87" w:right="-137" w:firstLine="284"/>
              <w:jc w:val="center"/>
              <w:rPr>
                <w:rFonts w:ascii="Arial Narrow" w:hAnsi="Arial Narrow" w:cs="Arial Narrow"/>
                <w:b/>
              </w:rPr>
            </w:pPr>
            <w:r w:rsidRPr="003144B0">
              <w:rPr>
                <w:rFonts w:ascii="Arial Narrow" w:hAnsi="Arial Narrow" w:cs="Arial Narrow"/>
                <w:b/>
                <w:bCs/>
              </w:rPr>
              <w:t>заданию</w:t>
            </w:r>
          </w:p>
        </w:tc>
        <w:tc>
          <w:tcPr>
            <w:tcW w:w="2552" w:type="dxa"/>
            <w:vMerge w:val="restart"/>
            <w:tcBorders>
              <w:top w:val="single" w:sz="4" w:space="0" w:color="000000"/>
              <w:left w:val="single" w:sz="4" w:space="0" w:color="000000"/>
              <w:bottom w:val="single" w:sz="4" w:space="0" w:color="000000"/>
            </w:tcBorders>
            <w:shd w:val="clear" w:color="auto" w:fill="auto"/>
            <w:vAlign w:val="center"/>
          </w:tcPr>
          <w:p w14:paraId="4F0462B6" w14:textId="1F82D0BF" w:rsidR="0047656B" w:rsidRPr="003144B0" w:rsidRDefault="0047656B" w:rsidP="00C32036">
            <w:pPr>
              <w:widowControl w:val="0"/>
              <w:spacing w:line="240" w:lineRule="auto"/>
              <w:ind w:left="-87" w:right="-50" w:firstLine="284"/>
              <w:jc w:val="center"/>
              <w:rPr>
                <w:rFonts w:ascii="Arial Narrow" w:hAnsi="Arial Narrow" w:cs="Arial Narrow"/>
                <w:b/>
              </w:rPr>
            </w:pPr>
            <w:r w:rsidRPr="003144B0">
              <w:rPr>
                <w:rFonts w:ascii="Arial Narrow" w:hAnsi="Arial Narrow" w:cs="Arial Narrow"/>
                <w:b/>
              </w:rPr>
              <w:t xml:space="preserve">Наименование </w:t>
            </w:r>
            <w:r w:rsidR="00C32036">
              <w:rPr>
                <w:rFonts w:ascii="Arial Narrow" w:hAnsi="Arial Narrow" w:cs="Arial Narrow"/>
                <w:b/>
              </w:rPr>
              <w:t>т</w:t>
            </w:r>
            <w:r w:rsidRPr="003144B0">
              <w:rPr>
                <w:rFonts w:ascii="Arial Narrow" w:hAnsi="Arial Narrow" w:cs="Arial Narrow"/>
                <w:b/>
              </w:rPr>
              <w:t>овара</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764BC08C" w14:textId="10EBC679"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 xml:space="preserve">Количество </w:t>
            </w:r>
            <w:r w:rsidR="00C32036">
              <w:rPr>
                <w:rFonts w:ascii="Arial Narrow" w:hAnsi="Arial Narrow" w:cs="Arial Narrow"/>
                <w:b/>
              </w:rPr>
              <w:t>т</w:t>
            </w:r>
            <w:r w:rsidRPr="003144B0">
              <w:rPr>
                <w:rFonts w:ascii="Arial Narrow" w:hAnsi="Arial Narrow" w:cs="Arial Narrow"/>
                <w:b/>
              </w:rPr>
              <w:t>овара с указанием единиц измерения</w:t>
            </w:r>
          </w:p>
        </w:tc>
        <w:tc>
          <w:tcPr>
            <w:tcW w:w="5245" w:type="dxa"/>
            <w:gridSpan w:val="3"/>
            <w:tcBorders>
              <w:top w:val="single" w:sz="4" w:space="0" w:color="000000"/>
              <w:left w:val="single" w:sz="4" w:space="0" w:color="000000"/>
              <w:bottom w:val="single" w:sz="4" w:space="0" w:color="000000"/>
            </w:tcBorders>
            <w:shd w:val="clear" w:color="auto" w:fill="auto"/>
            <w:vAlign w:val="center"/>
          </w:tcPr>
          <w:p w14:paraId="5326B24B" w14:textId="77777777" w:rsidR="0047656B" w:rsidRPr="003144B0" w:rsidRDefault="0047656B" w:rsidP="00C32036">
            <w:pPr>
              <w:widowControl w:val="0"/>
              <w:tabs>
                <w:tab w:val="left" w:pos="426"/>
              </w:tabs>
              <w:spacing w:line="240" w:lineRule="auto"/>
              <w:ind w:left="-87" w:right="-50" w:firstLine="284"/>
              <w:jc w:val="center"/>
              <w:rPr>
                <w:rFonts w:ascii="Arial Narrow" w:hAnsi="Arial Narrow" w:cs="Arial Narrow"/>
                <w:b/>
              </w:rPr>
            </w:pPr>
            <w:r w:rsidRPr="003144B0">
              <w:rPr>
                <w:rFonts w:ascii="Arial Narrow" w:hAnsi="Arial Narrow" w:cs="Arial Narrow"/>
                <w:b/>
              </w:rPr>
              <w:t>Цены Поставщиков за ед. изм., руб.</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14:paraId="0E92D5C5" w14:textId="77777777" w:rsidR="0047656B" w:rsidRPr="003144B0" w:rsidRDefault="0047656B" w:rsidP="00C32036">
            <w:pPr>
              <w:widowControl w:val="0"/>
              <w:tabs>
                <w:tab w:val="left" w:pos="426"/>
              </w:tabs>
              <w:spacing w:line="240" w:lineRule="auto"/>
              <w:ind w:left="-87" w:right="-50" w:firstLine="284"/>
              <w:jc w:val="center"/>
              <w:rPr>
                <w:rFonts w:ascii="Arial Narrow" w:hAnsi="Arial Narrow" w:cs="Arial Narrow"/>
                <w:b/>
              </w:rPr>
            </w:pPr>
            <w:r w:rsidRPr="003144B0">
              <w:rPr>
                <w:rFonts w:ascii="Arial Narrow" w:hAnsi="Arial Narrow" w:cs="Arial Narrow"/>
                <w:b/>
              </w:rPr>
              <w:t>НМЦ за ед. изм. Товара, руб.</w:t>
            </w: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F96F9" w14:textId="77777777" w:rsidR="0047656B" w:rsidRPr="003144B0" w:rsidRDefault="0047656B" w:rsidP="00C32036">
            <w:pPr>
              <w:widowControl w:val="0"/>
              <w:tabs>
                <w:tab w:val="left" w:pos="426"/>
              </w:tabs>
              <w:spacing w:line="240" w:lineRule="auto"/>
              <w:ind w:left="-87" w:right="-50" w:firstLine="284"/>
              <w:jc w:val="center"/>
              <w:rPr>
                <w:rFonts w:ascii="Arial Narrow" w:hAnsi="Arial Narrow" w:cs="Arial Narrow"/>
                <w:b/>
              </w:rPr>
            </w:pPr>
            <w:r w:rsidRPr="003144B0">
              <w:rPr>
                <w:rFonts w:ascii="Arial Narrow" w:hAnsi="Arial Narrow" w:cs="Arial Narrow"/>
                <w:b/>
              </w:rPr>
              <w:t>НМЦ Товара, руб.</w:t>
            </w:r>
          </w:p>
        </w:tc>
      </w:tr>
      <w:tr w:rsidR="0047656B" w:rsidRPr="003144B0" w14:paraId="528D3723" w14:textId="77777777" w:rsidTr="00412D74">
        <w:trPr>
          <w:trHeight w:val="739"/>
        </w:trPr>
        <w:tc>
          <w:tcPr>
            <w:tcW w:w="1276" w:type="dxa"/>
            <w:vMerge/>
            <w:tcBorders>
              <w:top w:val="single" w:sz="4" w:space="0" w:color="000000"/>
              <w:left w:val="single" w:sz="4" w:space="0" w:color="000000"/>
              <w:bottom w:val="single" w:sz="4" w:space="0" w:color="000000"/>
            </w:tcBorders>
            <w:shd w:val="clear" w:color="auto" w:fill="auto"/>
            <w:vAlign w:val="center"/>
          </w:tcPr>
          <w:p w14:paraId="014CA8FF" w14:textId="77777777" w:rsidR="0047656B" w:rsidRPr="003144B0" w:rsidRDefault="0047656B" w:rsidP="00C32036">
            <w:pPr>
              <w:widowControl w:val="0"/>
              <w:snapToGrid w:val="0"/>
              <w:spacing w:line="240" w:lineRule="auto"/>
              <w:ind w:left="-87" w:right="-143" w:firstLine="284"/>
              <w:jc w:val="center"/>
              <w:rPr>
                <w:rFonts w:ascii="Arial Narrow" w:hAnsi="Arial Narrow" w:cs="Arial Narrow"/>
                <w:b/>
              </w:rPr>
            </w:pPr>
          </w:p>
        </w:tc>
        <w:tc>
          <w:tcPr>
            <w:tcW w:w="2552" w:type="dxa"/>
            <w:vMerge/>
            <w:tcBorders>
              <w:top w:val="single" w:sz="4" w:space="0" w:color="000000"/>
              <w:left w:val="single" w:sz="4" w:space="0" w:color="000000"/>
              <w:bottom w:val="single" w:sz="4" w:space="0" w:color="000000"/>
            </w:tcBorders>
            <w:shd w:val="clear" w:color="auto" w:fill="auto"/>
            <w:vAlign w:val="center"/>
          </w:tcPr>
          <w:p w14:paraId="74FBFD80"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02390C0D"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p>
        </w:tc>
        <w:tc>
          <w:tcPr>
            <w:tcW w:w="1559" w:type="dxa"/>
            <w:tcBorders>
              <w:top w:val="single" w:sz="4" w:space="0" w:color="000000"/>
              <w:left w:val="single" w:sz="4" w:space="0" w:color="000000"/>
              <w:bottom w:val="single" w:sz="4" w:space="0" w:color="000000"/>
            </w:tcBorders>
            <w:shd w:val="clear" w:color="auto" w:fill="auto"/>
            <w:vAlign w:val="center"/>
          </w:tcPr>
          <w:p w14:paraId="61901348"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Источник информации 1</w:t>
            </w:r>
          </w:p>
        </w:tc>
        <w:tc>
          <w:tcPr>
            <w:tcW w:w="1843" w:type="dxa"/>
            <w:tcBorders>
              <w:top w:val="single" w:sz="4" w:space="0" w:color="000000"/>
              <w:left w:val="single" w:sz="4" w:space="0" w:color="000000"/>
              <w:bottom w:val="single" w:sz="4" w:space="0" w:color="000000"/>
            </w:tcBorders>
            <w:shd w:val="clear" w:color="auto" w:fill="auto"/>
            <w:vAlign w:val="center"/>
          </w:tcPr>
          <w:p w14:paraId="6F4092B6"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Источник информации 2</w:t>
            </w:r>
          </w:p>
        </w:tc>
        <w:tc>
          <w:tcPr>
            <w:tcW w:w="1843" w:type="dxa"/>
            <w:tcBorders>
              <w:top w:val="single" w:sz="4" w:space="0" w:color="000000"/>
              <w:left w:val="single" w:sz="4" w:space="0" w:color="000000"/>
              <w:bottom w:val="single" w:sz="4" w:space="0" w:color="000000"/>
            </w:tcBorders>
            <w:shd w:val="clear" w:color="auto" w:fill="auto"/>
            <w:vAlign w:val="center"/>
          </w:tcPr>
          <w:p w14:paraId="1B4953FE" w14:textId="77777777" w:rsidR="0047656B" w:rsidRPr="003144B0" w:rsidRDefault="0047656B" w:rsidP="00C32036">
            <w:pPr>
              <w:widowControl w:val="0"/>
              <w:tabs>
                <w:tab w:val="left" w:pos="426"/>
              </w:tabs>
              <w:spacing w:line="240" w:lineRule="auto"/>
              <w:ind w:left="-87" w:right="-108" w:firstLine="284"/>
              <w:jc w:val="center"/>
              <w:rPr>
                <w:rFonts w:ascii="Arial Narrow" w:hAnsi="Arial Narrow" w:cs="Arial Narrow"/>
                <w:b/>
                <w:shd w:val="clear" w:color="auto" w:fill="FFFF00"/>
              </w:rPr>
            </w:pPr>
            <w:r w:rsidRPr="003144B0">
              <w:rPr>
                <w:rFonts w:ascii="Arial Narrow" w:hAnsi="Arial Narrow" w:cs="Arial Narrow"/>
                <w:b/>
              </w:rPr>
              <w:t>Источник информации 3</w:t>
            </w:r>
          </w:p>
        </w:tc>
        <w:tc>
          <w:tcPr>
            <w:tcW w:w="2268" w:type="dxa"/>
            <w:vMerge/>
            <w:tcBorders>
              <w:top w:val="single" w:sz="4" w:space="0" w:color="000000"/>
              <w:left w:val="single" w:sz="4" w:space="0" w:color="000000"/>
              <w:bottom w:val="single" w:sz="4" w:space="0" w:color="000000"/>
            </w:tcBorders>
            <w:shd w:val="clear" w:color="auto" w:fill="auto"/>
            <w:vAlign w:val="center"/>
          </w:tcPr>
          <w:p w14:paraId="6728051F" w14:textId="77777777" w:rsidR="0047656B" w:rsidRPr="003144B0" w:rsidRDefault="0047656B" w:rsidP="00C32036">
            <w:pPr>
              <w:widowControl w:val="0"/>
              <w:tabs>
                <w:tab w:val="left" w:pos="426"/>
              </w:tabs>
              <w:snapToGrid w:val="0"/>
              <w:spacing w:line="240" w:lineRule="auto"/>
              <w:ind w:left="-87" w:right="-50" w:firstLine="284"/>
              <w:jc w:val="center"/>
              <w:rPr>
                <w:rFonts w:ascii="Arial Narrow" w:hAnsi="Arial Narrow" w:cs="Arial Narrow"/>
                <w:b/>
                <w:shd w:val="clear" w:color="auto" w:fill="FFFF00"/>
              </w:rPr>
            </w:pPr>
          </w:p>
        </w:tc>
        <w:tc>
          <w:tcPr>
            <w:tcW w:w="2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96BE7" w14:textId="77777777" w:rsidR="0047656B" w:rsidRPr="003144B0" w:rsidRDefault="0047656B" w:rsidP="00C32036">
            <w:pPr>
              <w:widowControl w:val="0"/>
              <w:tabs>
                <w:tab w:val="left" w:pos="426"/>
              </w:tabs>
              <w:snapToGrid w:val="0"/>
              <w:spacing w:line="240" w:lineRule="auto"/>
              <w:ind w:left="-87" w:right="-50" w:firstLine="284"/>
              <w:jc w:val="center"/>
              <w:rPr>
                <w:rFonts w:ascii="Arial Narrow" w:hAnsi="Arial Narrow" w:cs="Arial Narrow"/>
                <w:b/>
                <w:shd w:val="clear" w:color="auto" w:fill="FFFF00"/>
              </w:rPr>
            </w:pPr>
          </w:p>
        </w:tc>
      </w:tr>
      <w:tr w:rsidR="0047656B" w:rsidRPr="003144B0" w14:paraId="386E3AD2" w14:textId="77777777" w:rsidTr="00C32036">
        <w:trPr>
          <w:trHeight w:val="77"/>
        </w:trPr>
        <w:tc>
          <w:tcPr>
            <w:tcW w:w="1276" w:type="dxa"/>
            <w:tcBorders>
              <w:top w:val="single" w:sz="4" w:space="0" w:color="000000"/>
              <w:left w:val="single" w:sz="4" w:space="0" w:color="000000"/>
              <w:bottom w:val="single" w:sz="4" w:space="0" w:color="000000"/>
            </w:tcBorders>
            <w:shd w:val="clear" w:color="auto" w:fill="auto"/>
            <w:vAlign w:val="center"/>
          </w:tcPr>
          <w:p w14:paraId="0E8918BA" w14:textId="77777777" w:rsidR="0047656B" w:rsidRPr="003144B0" w:rsidRDefault="0047656B" w:rsidP="00C32036">
            <w:pPr>
              <w:widowControl w:val="0"/>
              <w:snapToGrid w:val="0"/>
              <w:spacing w:line="240" w:lineRule="auto"/>
              <w:ind w:left="-87" w:right="-143" w:firstLine="284"/>
              <w:jc w:val="center"/>
              <w:rPr>
                <w:rFonts w:ascii="Arial Narrow" w:hAnsi="Arial Narrow" w:cs="Arial Narrow"/>
                <w:b/>
              </w:rPr>
            </w:pPr>
            <w:r w:rsidRPr="003144B0">
              <w:rPr>
                <w:rFonts w:ascii="Arial Narrow" w:hAnsi="Arial Narrow" w:cs="Arial Narrow"/>
                <w:b/>
              </w:rPr>
              <w:t>1</w:t>
            </w:r>
          </w:p>
        </w:tc>
        <w:tc>
          <w:tcPr>
            <w:tcW w:w="2552" w:type="dxa"/>
            <w:tcBorders>
              <w:top w:val="single" w:sz="4" w:space="0" w:color="000000"/>
              <w:left w:val="single" w:sz="4" w:space="0" w:color="000000"/>
              <w:bottom w:val="single" w:sz="4" w:space="0" w:color="000000"/>
            </w:tcBorders>
            <w:shd w:val="clear" w:color="auto" w:fill="auto"/>
            <w:vAlign w:val="center"/>
          </w:tcPr>
          <w:p w14:paraId="3C865756"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r w:rsidRPr="003144B0">
              <w:rPr>
                <w:rFonts w:ascii="Arial Narrow" w:hAnsi="Arial Narrow" w:cs="Arial Narrow"/>
                <w:b/>
              </w:rPr>
              <w:t>2</w:t>
            </w:r>
          </w:p>
        </w:tc>
        <w:tc>
          <w:tcPr>
            <w:tcW w:w="1417" w:type="dxa"/>
            <w:tcBorders>
              <w:top w:val="single" w:sz="4" w:space="0" w:color="000000"/>
              <w:left w:val="single" w:sz="4" w:space="0" w:color="000000"/>
              <w:bottom w:val="single" w:sz="4" w:space="0" w:color="000000"/>
            </w:tcBorders>
            <w:shd w:val="clear" w:color="auto" w:fill="auto"/>
            <w:vAlign w:val="center"/>
          </w:tcPr>
          <w:p w14:paraId="08D147D3" w14:textId="77777777" w:rsidR="0047656B" w:rsidRPr="003144B0" w:rsidRDefault="0047656B" w:rsidP="00C32036">
            <w:pPr>
              <w:widowControl w:val="0"/>
              <w:snapToGrid w:val="0"/>
              <w:spacing w:line="240" w:lineRule="auto"/>
              <w:ind w:left="-87" w:right="-50" w:firstLine="284"/>
              <w:jc w:val="center"/>
              <w:rPr>
                <w:rFonts w:ascii="Arial Narrow" w:hAnsi="Arial Narrow" w:cs="Arial Narrow"/>
                <w:b/>
              </w:rPr>
            </w:pPr>
            <w:r w:rsidRPr="003144B0">
              <w:rPr>
                <w:rFonts w:ascii="Arial Narrow" w:hAnsi="Arial Narrow" w:cs="Arial Narrow"/>
                <w:b/>
              </w:rPr>
              <w:t>3</w:t>
            </w:r>
          </w:p>
        </w:tc>
        <w:tc>
          <w:tcPr>
            <w:tcW w:w="1559" w:type="dxa"/>
            <w:tcBorders>
              <w:top w:val="single" w:sz="4" w:space="0" w:color="000000"/>
              <w:left w:val="single" w:sz="4" w:space="0" w:color="000000"/>
              <w:bottom w:val="single" w:sz="4" w:space="0" w:color="000000"/>
            </w:tcBorders>
            <w:shd w:val="clear" w:color="auto" w:fill="auto"/>
            <w:vAlign w:val="center"/>
          </w:tcPr>
          <w:p w14:paraId="5FBD2B5D"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4</w:t>
            </w:r>
          </w:p>
        </w:tc>
        <w:tc>
          <w:tcPr>
            <w:tcW w:w="1843" w:type="dxa"/>
            <w:tcBorders>
              <w:top w:val="single" w:sz="4" w:space="0" w:color="000000"/>
              <w:left w:val="single" w:sz="4" w:space="0" w:color="000000"/>
              <w:bottom w:val="single" w:sz="4" w:space="0" w:color="000000"/>
            </w:tcBorders>
            <w:shd w:val="clear" w:color="auto" w:fill="auto"/>
            <w:vAlign w:val="center"/>
          </w:tcPr>
          <w:p w14:paraId="77357416"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5</w:t>
            </w:r>
          </w:p>
        </w:tc>
        <w:tc>
          <w:tcPr>
            <w:tcW w:w="1843" w:type="dxa"/>
            <w:tcBorders>
              <w:top w:val="single" w:sz="4" w:space="0" w:color="000000"/>
              <w:left w:val="single" w:sz="4" w:space="0" w:color="000000"/>
              <w:bottom w:val="single" w:sz="4" w:space="0" w:color="000000"/>
            </w:tcBorders>
            <w:shd w:val="clear" w:color="auto" w:fill="auto"/>
            <w:vAlign w:val="center"/>
          </w:tcPr>
          <w:p w14:paraId="58B36002" w14:textId="77777777" w:rsidR="0047656B" w:rsidRPr="003144B0" w:rsidRDefault="0047656B" w:rsidP="00C32036">
            <w:pPr>
              <w:widowControl w:val="0"/>
              <w:tabs>
                <w:tab w:val="left" w:pos="426"/>
              </w:tabs>
              <w:spacing w:line="240" w:lineRule="auto"/>
              <w:ind w:left="-87" w:right="-108" w:firstLine="284"/>
              <w:jc w:val="center"/>
              <w:rPr>
                <w:rFonts w:ascii="Arial Narrow" w:hAnsi="Arial Narrow" w:cs="Arial Narrow"/>
                <w:b/>
              </w:rPr>
            </w:pPr>
            <w:r w:rsidRPr="003144B0">
              <w:rPr>
                <w:rFonts w:ascii="Arial Narrow" w:hAnsi="Arial Narrow" w:cs="Arial Narrow"/>
                <w:b/>
              </w:rPr>
              <w:t>6</w:t>
            </w:r>
          </w:p>
        </w:tc>
        <w:tc>
          <w:tcPr>
            <w:tcW w:w="2268" w:type="dxa"/>
            <w:tcBorders>
              <w:top w:val="single" w:sz="4" w:space="0" w:color="000000"/>
              <w:left w:val="single" w:sz="4" w:space="0" w:color="000000"/>
              <w:bottom w:val="single" w:sz="4" w:space="0" w:color="000000"/>
            </w:tcBorders>
            <w:shd w:val="clear" w:color="auto" w:fill="auto"/>
          </w:tcPr>
          <w:p w14:paraId="74771BD8" w14:textId="77777777" w:rsidR="0047656B" w:rsidRPr="003144B0" w:rsidRDefault="0047656B" w:rsidP="00C32036">
            <w:pPr>
              <w:widowControl w:val="0"/>
              <w:spacing w:line="240" w:lineRule="auto"/>
              <w:ind w:firstLine="284"/>
              <w:jc w:val="center"/>
              <w:rPr>
                <w:rFonts w:ascii="Arial Narrow" w:hAnsi="Arial Narrow" w:cs="Arial Narrow"/>
                <w:b/>
              </w:rPr>
            </w:pPr>
            <w:r w:rsidRPr="003144B0">
              <w:rPr>
                <w:rFonts w:ascii="Arial Narrow" w:hAnsi="Arial Narrow" w:cs="Arial Narrow"/>
                <w:b/>
              </w:rPr>
              <w:t>7</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159F" w14:textId="77777777" w:rsidR="0047656B" w:rsidRPr="003144B0" w:rsidRDefault="0047656B" w:rsidP="00C32036">
            <w:pPr>
              <w:widowControl w:val="0"/>
              <w:spacing w:line="240" w:lineRule="auto"/>
              <w:ind w:firstLine="284"/>
              <w:jc w:val="center"/>
              <w:rPr>
                <w:rFonts w:ascii="Arial Narrow" w:hAnsi="Arial Narrow" w:cs="Arial Narrow"/>
                <w:b/>
              </w:rPr>
            </w:pPr>
            <w:r w:rsidRPr="003144B0">
              <w:rPr>
                <w:rFonts w:ascii="Arial Narrow" w:hAnsi="Arial Narrow" w:cs="Arial Narrow"/>
                <w:b/>
              </w:rPr>
              <w:t>8</w:t>
            </w:r>
          </w:p>
        </w:tc>
      </w:tr>
      <w:tr w:rsidR="0047656B" w:rsidRPr="003144B0" w14:paraId="4C104ECC" w14:textId="77777777" w:rsidTr="00412D74">
        <w:trPr>
          <w:trHeight w:val="831"/>
        </w:trPr>
        <w:tc>
          <w:tcPr>
            <w:tcW w:w="1276" w:type="dxa"/>
            <w:tcBorders>
              <w:top w:val="single" w:sz="4" w:space="0" w:color="000000"/>
              <w:left w:val="single" w:sz="4" w:space="0" w:color="000000"/>
              <w:bottom w:val="single" w:sz="4" w:space="0" w:color="000000"/>
            </w:tcBorders>
            <w:shd w:val="clear" w:color="auto" w:fill="auto"/>
            <w:vAlign w:val="center"/>
          </w:tcPr>
          <w:p w14:paraId="77D35DC2" w14:textId="77777777" w:rsidR="0047656B" w:rsidRPr="003144B0" w:rsidRDefault="0047656B" w:rsidP="00C32036">
            <w:pPr>
              <w:widowControl w:val="0"/>
              <w:spacing w:line="240" w:lineRule="auto"/>
              <w:ind w:left="-87" w:right="-108" w:firstLine="284"/>
              <w:jc w:val="center"/>
              <w:rPr>
                <w:rFonts w:ascii="Arial Narrow" w:hAnsi="Arial Narrow" w:cs="Arial Narrow"/>
                <w:b/>
              </w:rPr>
            </w:pPr>
            <w:r w:rsidRPr="003144B0">
              <w:rPr>
                <w:rFonts w:ascii="Arial Narrow" w:hAnsi="Arial Narrow" w:cs="Arial Narrow"/>
                <w:b/>
              </w:rPr>
              <w:t>Условное обозначение/ Формула</w:t>
            </w:r>
          </w:p>
        </w:tc>
        <w:tc>
          <w:tcPr>
            <w:tcW w:w="2552" w:type="dxa"/>
            <w:tcBorders>
              <w:top w:val="single" w:sz="4" w:space="0" w:color="000000"/>
              <w:left w:val="single" w:sz="4" w:space="0" w:color="000000"/>
              <w:bottom w:val="single" w:sz="4" w:space="0" w:color="000000"/>
            </w:tcBorders>
            <w:shd w:val="clear" w:color="auto" w:fill="auto"/>
            <w:vAlign w:val="center"/>
          </w:tcPr>
          <w:p w14:paraId="02C0C2A8" w14:textId="778B66B9" w:rsidR="0047656B" w:rsidRPr="00235979" w:rsidRDefault="00235979" w:rsidP="00BE3006">
            <w:pPr>
              <w:widowControl w:val="0"/>
              <w:spacing w:line="240" w:lineRule="auto"/>
              <w:ind w:left="-87" w:right="-50" w:firstLine="284"/>
              <w:jc w:val="center"/>
              <w:rPr>
                <w:rFonts w:ascii="Arial Narrow" w:hAnsi="Arial Narrow" w:cs="Arial Narrow"/>
                <w:b/>
              </w:rPr>
            </w:pPr>
            <w:r>
              <w:t xml:space="preserve">Поставка </w:t>
            </w:r>
            <w:proofErr w:type="spellStart"/>
            <w:r w:rsidR="00BE3006">
              <w:t>флокулянта</w:t>
            </w:r>
            <w:proofErr w:type="spellEnd"/>
            <w:r w:rsidR="00BE3006">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37F85F27" w14:textId="06E712BE" w:rsidR="0047656B" w:rsidRPr="00B200CA" w:rsidRDefault="00B200CA" w:rsidP="00235979">
            <w:pPr>
              <w:widowControl w:val="0"/>
              <w:spacing w:line="240" w:lineRule="auto"/>
              <w:ind w:left="-87" w:right="-50" w:hanging="21"/>
              <w:jc w:val="center"/>
              <w:rPr>
                <w:rFonts w:ascii="Arial Narrow" w:hAnsi="Arial Narrow" w:cs="Arial Narrow"/>
                <w:b/>
                <w:highlight w:val="yellow"/>
              </w:rPr>
            </w:pPr>
            <w:r w:rsidRPr="00B200CA">
              <w:rPr>
                <w:rFonts w:ascii="Arial Narrow" w:hAnsi="Arial Narrow" w:cs="Arial Narrow"/>
                <w:b/>
                <w:highlight w:val="yellow"/>
              </w:rPr>
              <w:t>600</w:t>
            </w:r>
            <w:r w:rsidR="00BE3006" w:rsidRPr="00B200CA">
              <w:rPr>
                <w:rFonts w:ascii="Arial Narrow" w:hAnsi="Arial Narrow" w:cs="Arial Narrow"/>
                <w:b/>
                <w:highlight w:val="yellow"/>
              </w:rPr>
              <w:t xml:space="preserve"> кг</w:t>
            </w:r>
          </w:p>
        </w:tc>
        <w:tc>
          <w:tcPr>
            <w:tcW w:w="1559" w:type="dxa"/>
            <w:tcBorders>
              <w:top w:val="single" w:sz="4" w:space="0" w:color="000000"/>
              <w:left w:val="single" w:sz="4" w:space="0" w:color="000000"/>
              <w:bottom w:val="single" w:sz="4" w:space="0" w:color="000000"/>
            </w:tcBorders>
            <w:shd w:val="clear" w:color="auto" w:fill="auto"/>
            <w:vAlign w:val="center"/>
          </w:tcPr>
          <w:p w14:paraId="4E6736E2" w14:textId="07FE900C" w:rsidR="0047656B" w:rsidRPr="00B200CA" w:rsidRDefault="00BF6B30" w:rsidP="00C32036">
            <w:pPr>
              <w:widowControl w:val="0"/>
              <w:spacing w:line="240" w:lineRule="auto"/>
              <w:ind w:left="-64" w:right="-98" w:firstLine="284"/>
              <w:jc w:val="center"/>
              <w:rPr>
                <w:rFonts w:ascii="Arial Narrow" w:hAnsi="Arial Narrow" w:cs="Arial Narrow"/>
                <w:b/>
                <w:highlight w:val="yellow"/>
              </w:rPr>
            </w:pPr>
            <w:r>
              <w:rPr>
                <w:rFonts w:ascii="Arial Narrow" w:hAnsi="Arial Narrow" w:cs="Arial Narrow"/>
                <w:b/>
                <w:highlight w:val="yellow"/>
              </w:rPr>
              <w:t>420</w:t>
            </w:r>
          </w:p>
        </w:tc>
        <w:tc>
          <w:tcPr>
            <w:tcW w:w="1843" w:type="dxa"/>
            <w:tcBorders>
              <w:top w:val="single" w:sz="4" w:space="0" w:color="000000"/>
              <w:left w:val="single" w:sz="4" w:space="0" w:color="000000"/>
              <w:bottom w:val="single" w:sz="4" w:space="0" w:color="000000"/>
            </w:tcBorders>
            <w:shd w:val="clear" w:color="auto" w:fill="auto"/>
            <w:vAlign w:val="center"/>
          </w:tcPr>
          <w:p w14:paraId="68B1532B" w14:textId="3BD0A98E" w:rsidR="0047656B" w:rsidRPr="00B200CA" w:rsidRDefault="00BF6B30" w:rsidP="00BE3006">
            <w:pPr>
              <w:widowControl w:val="0"/>
              <w:tabs>
                <w:tab w:val="left" w:pos="426"/>
              </w:tabs>
              <w:spacing w:line="240" w:lineRule="auto"/>
              <w:ind w:left="-108" w:right="-77" w:firstLine="284"/>
              <w:jc w:val="center"/>
              <w:rPr>
                <w:rFonts w:ascii="Arial Narrow" w:hAnsi="Arial Narrow" w:cs="Arial Narrow"/>
                <w:b/>
                <w:highlight w:val="yellow"/>
              </w:rPr>
            </w:pPr>
            <w:r>
              <w:rPr>
                <w:rFonts w:ascii="Arial Narrow" w:hAnsi="Arial Narrow" w:cs="Arial Narrow"/>
                <w:b/>
                <w:highlight w:val="yellow"/>
              </w:rPr>
              <w:t>400</w:t>
            </w:r>
          </w:p>
        </w:tc>
        <w:tc>
          <w:tcPr>
            <w:tcW w:w="1843" w:type="dxa"/>
            <w:tcBorders>
              <w:top w:val="single" w:sz="4" w:space="0" w:color="000000"/>
              <w:left w:val="single" w:sz="4" w:space="0" w:color="000000"/>
              <w:bottom w:val="single" w:sz="4" w:space="0" w:color="000000"/>
            </w:tcBorders>
            <w:shd w:val="clear" w:color="auto" w:fill="auto"/>
            <w:vAlign w:val="center"/>
          </w:tcPr>
          <w:p w14:paraId="75D07501" w14:textId="215C1CC6" w:rsidR="0047656B" w:rsidRPr="00B200CA" w:rsidRDefault="00BF6B30" w:rsidP="00235979">
            <w:pPr>
              <w:widowControl w:val="0"/>
              <w:tabs>
                <w:tab w:val="left" w:pos="426"/>
              </w:tabs>
              <w:spacing w:line="240" w:lineRule="auto"/>
              <w:ind w:firstLine="284"/>
              <w:jc w:val="center"/>
              <w:rPr>
                <w:rFonts w:ascii="Arial Narrow" w:hAnsi="Arial Narrow"/>
                <w:highlight w:val="yellow"/>
              </w:rPr>
            </w:pPr>
            <w:r>
              <w:rPr>
                <w:rFonts w:ascii="Arial Narrow" w:hAnsi="Arial Narrow" w:cs="Arial Narrow"/>
                <w:b/>
                <w:highlight w:val="yellow"/>
              </w:rPr>
              <w:t>440</w:t>
            </w:r>
          </w:p>
        </w:tc>
        <w:tc>
          <w:tcPr>
            <w:tcW w:w="2268" w:type="dxa"/>
            <w:tcBorders>
              <w:top w:val="single" w:sz="4" w:space="0" w:color="000000"/>
              <w:left w:val="single" w:sz="4" w:space="0" w:color="000000"/>
              <w:bottom w:val="single" w:sz="4" w:space="0" w:color="000000"/>
            </w:tcBorders>
            <w:shd w:val="clear" w:color="auto" w:fill="auto"/>
            <w:vAlign w:val="center"/>
          </w:tcPr>
          <w:p w14:paraId="5925A624" w14:textId="7C5F8589" w:rsidR="0047656B" w:rsidRPr="00B200CA" w:rsidRDefault="00BF6B30" w:rsidP="00C32036">
            <w:pPr>
              <w:widowControl w:val="0"/>
              <w:tabs>
                <w:tab w:val="left" w:pos="426"/>
              </w:tabs>
              <w:spacing w:line="240" w:lineRule="auto"/>
              <w:ind w:left="-87" w:right="-50" w:firstLine="284"/>
              <w:jc w:val="center"/>
              <w:rPr>
                <w:rFonts w:ascii="Arial Narrow" w:hAnsi="Arial Narrow" w:cs="Arial Narrow"/>
                <w:b/>
                <w:highlight w:val="yellow"/>
              </w:rPr>
            </w:pPr>
            <w:r>
              <w:rPr>
                <w:rFonts w:ascii="Arial Narrow" w:hAnsi="Arial Narrow" w:cs="Arial Narrow"/>
                <w:b/>
                <w:noProof/>
                <w:highlight w:val="yellow"/>
              </w:rPr>
              <w:t>420</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99CF" w14:textId="6D356531" w:rsidR="0047656B" w:rsidRPr="00B200CA" w:rsidRDefault="00BF6B30" w:rsidP="00C32036">
            <w:pPr>
              <w:widowControl w:val="0"/>
              <w:tabs>
                <w:tab w:val="left" w:pos="426"/>
              </w:tabs>
              <w:spacing w:line="240" w:lineRule="auto"/>
              <w:ind w:left="-87" w:right="-50" w:firstLine="284"/>
              <w:jc w:val="center"/>
              <w:rPr>
                <w:rFonts w:ascii="Arial Narrow" w:hAnsi="Arial Narrow" w:cs="Arial Narrow"/>
                <w:b/>
                <w:highlight w:val="yellow"/>
              </w:rPr>
            </w:pPr>
            <w:r>
              <w:rPr>
                <w:rFonts w:ascii="Arial Narrow" w:hAnsi="Arial Narrow" w:cs="Arial Narrow"/>
                <w:b/>
                <w:highlight w:val="yellow"/>
              </w:rPr>
              <w:t>252</w:t>
            </w:r>
            <w:r w:rsidR="00BE3006" w:rsidRPr="00B200CA">
              <w:rPr>
                <w:rFonts w:ascii="Arial Narrow" w:hAnsi="Arial Narrow" w:cs="Arial Narrow"/>
                <w:b/>
                <w:highlight w:val="yellow"/>
              </w:rPr>
              <w:t xml:space="preserve"> 000</w:t>
            </w:r>
            <w:r w:rsidR="00235979" w:rsidRPr="00B200CA">
              <w:rPr>
                <w:rFonts w:ascii="Arial Narrow" w:hAnsi="Arial Narrow" w:cs="Arial Narrow"/>
                <w:b/>
                <w:highlight w:val="yellow"/>
              </w:rPr>
              <w:t>,00</w:t>
            </w:r>
          </w:p>
        </w:tc>
      </w:tr>
      <w:tr w:rsidR="00412D74" w:rsidRPr="003144B0" w14:paraId="4120F383" w14:textId="77777777" w:rsidTr="00C378EC">
        <w:tblPrEx>
          <w:tblCellMar>
            <w:left w:w="0" w:type="dxa"/>
            <w:right w:w="0" w:type="dxa"/>
          </w:tblCellMar>
        </w:tblPrEx>
        <w:trPr>
          <w:trHeight w:val="70"/>
        </w:trPr>
        <w:tc>
          <w:tcPr>
            <w:tcW w:w="12758" w:type="dxa"/>
            <w:gridSpan w:val="7"/>
            <w:tcBorders>
              <w:top w:val="single" w:sz="4" w:space="0" w:color="000000"/>
              <w:left w:val="single" w:sz="4" w:space="0" w:color="000000"/>
              <w:bottom w:val="single" w:sz="4" w:space="0" w:color="000000"/>
            </w:tcBorders>
            <w:shd w:val="clear" w:color="auto" w:fill="auto"/>
          </w:tcPr>
          <w:p w14:paraId="0A0FFD58" w14:textId="77777777" w:rsidR="00412D74" w:rsidRPr="003144B0" w:rsidRDefault="00412D74" w:rsidP="00412D74">
            <w:pPr>
              <w:widowControl w:val="0"/>
              <w:tabs>
                <w:tab w:val="left" w:pos="426"/>
              </w:tabs>
              <w:ind w:firstLine="284"/>
              <w:jc w:val="right"/>
              <w:rPr>
                <w:rFonts w:ascii="Arial Narrow" w:hAnsi="Arial Narrow" w:cs="Arial Narrow"/>
                <w:b/>
              </w:rPr>
            </w:pPr>
            <w:r w:rsidRPr="003144B0">
              <w:rPr>
                <w:rFonts w:ascii="Arial Narrow" w:hAnsi="Arial Narrow" w:cs="Arial Narrow"/>
                <w:b/>
                <w:bCs/>
              </w:rPr>
              <w:t>ИТОГО (НМЦ):</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6C2EE" w14:textId="7C269239" w:rsidR="00412D74" w:rsidRPr="00A575A3" w:rsidRDefault="00BF6B30" w:rsidP="00412D74">
            <w:pPr>
              <w:jc w:val="center"/>
              <w:rPr>
                <w:rFonts w:ascii="Arial Narrow" w:hAnsi="Arial Narrow"/>
                <w:b/>
                <w:bCs/>
                <w:color w:val="000000"/>
              </w:rPr>
            </w:pPr>
            <w:r>
              <w:rPr>
                <w:rFonts w:ascii="Arial Narrow" w:hAnsi="Arial Narrow"/>
                <w:b/>
                <w:bCs/>
                <w:color w:val="000000"/>
              </w:rPr>
              <w:t>252</w:t>
            </w:r>
            <w:r w:rsidR="00BE3006">
              <w:rPr>
                <w:rFonts w:ascii="Arial Narrow" w:hAnsi="Arial Narrow"/>
                <w:b/>
                <w:bCs/>
                <w:color w:val="000000"/>
              </w:rPr>
              <w:t xml:space="preserve"> 000</w:t>
            </w:r>
            <w:r w:rsidR="00235979">
              <w:rPr>
                <w:rFonts w:ascii="Arial Narrow" w:hAnsi="Arial Narrow"/>
                <w:b/>
                <w:bCs/>
                <w:color w:val="000000"/>
              </w:rPr>
              <w:t>,00</w:t>
            </w:r>
          </w:p>
        </w:tc>
      </w:tr>
    </w:tbl>
    <w:p w14:paraId="282AB445" w14:textId="77777777" w:rsidR="0047656B" w:rsidRPr="003144B0" w:rsidRDefault="0047656B" w:rsidP="0047656B">
      <w:pPr>
        <w:ind w:firstLine="284"/>
        <w:rPr>
          <w:rFonts w:ascii="Arial Narrow" w:hAnsi="Arial Narrow" w:cs="Arial Narrow"/>
          <w:b/>
          <w:i/>
        </w:rPr>
        <w:sectPr w:rsidR="0047656B" w:rsidRPr="003144B0" w:rsidSect="0047656B">
          <w:pgSz w:w="16838" w:h="11906" w:orient="landscape"/>
          <w:pgMar w:top="1134" w:right="425" w:bottom="709" w:left="56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3144B0">
        <w:rPr>
          <w:rFonts w:ascii="Arial Narrow" w:hAnsi="Arial Narrow" w:cs="Arial Narrow"/>
          <w:bCs/>
        </w:rPr>
        <w:t>Ц</w:t>
      </w:r>
      <w:r w:rsidRPr="003144B0">
        <w:rPr>
          <w:rFonts w:ascii="Arial Narrow" w:hAnsi="Arial Narrow" w:cs="Arial Narrow"/>
        </w:rPr>
        <w:t>ена договора включает в себя все расходы, связанные с исполнением договора, в том числе: стоимость Товара, тары, упаковки, маркировки; расходы, связанные с временным хранением, доставкой, разгрузкой Товара; расходы на уплату налогов, сборов, пошлин и других обязательных платежей.</w:t>
      </w:r>
    </w:p>
    <w:p w14:paraId="09528014" w14:textId="7BEACD32" w:rsidR="0047656B" w:rsidRPr="003144B0" w:rsidRDefault="0047656B" w:rsidP="0047656B">
      <w:pPr>
        <w:widowControl w:val="0"/>
        <w:autoSpaceDE w:val="0"/>
        <w:ind w:firstLine="284"/>
        <w:jc w:val="right"/>
        <w:rPr>
          <w:rFonts w:ascii="Arial Narrow" w:hAnsi="Arial Narrow" w:cs="Arial Narrow"/>
          <w:b/>
          <w:i/>
        </w:rPr>
      </w:pPr>
      <w:r w:rsidRPr="003144B0">
        <w:rPr>
          <w:rFonts w:ascii="Arial Narrow" w:hAnsi="Arial Narrow" w:cs="Arial Narrow"/>
          <w:b/>
          <w:i/>
        </w:rPr>
        <w:lastRenderedPageBreak/>
        <w:t>Приложение №</w:t>
      </w:r>
      <w:r w:rsidR="002C2306">
        <w:rPr>
          <w:rFonts w:ascii="Arial Narrow" w:hAnsi="Arial Narrow" w:cs="Arial Narrow"/>
          <w:b/>
          <w:i/>
        </w:rPr>
        <w:t>2</w:t>
      </w:r>
    </w:p>
    <w:p w14:paraId="3D083DE8" w14:textId="169C48EA" w:rsidR="0047656B" w:rsidRPr="003144B0" w:rsidRDefault="0047656B" w:rsidP="0047656B">
      <w:pPr>
        <w:autoSpaceDE w:val="0"/>
        <w:ind w:firstLine="284"/>
        <w:jc w:val="right"/>
        <w:rPr>
          <w:rFonts w:ascii="Arial Narrow" w:hAnsi="Arial Narrow" w:cs="Arial Narrow"/>
          <w:b/>
          <w:i/>
        </w:rPr>
      </w:pPr>
      <w:r w:rsidRPr="003144B0">
        <w:rPr>
          <w:rFonts w:ascii="Arial Narrow" w:hAnsi="Arial Narrow" w:cs="Arial Narrow"/>
          <w:b/>
          <w:i/>
        </w:rPr>
        <w:t xml:space="preserve">к извещению о </w:t>
      </w:r>
      <w:r w:rsidR="0040535D">
        <w:rPr>
          <w:rFonts w:ascii="Arial Narrow" w:hAnsi="Arial Narrow" w:cs="Arial Narrow"/>
          <w:b/>
          <w:i/>
        </w:rPr>
        <w:t xml:space="preserve">комплексной закупке </w:t>
      </w:r>
      <w:r w:rsidRPr="003144B0">
        <w:rPr>
          <w:rFonts w:ascii="Arial Narrow" w:hAnsi="Arial Narrow" w:cs="Arial Narrow"/>
          <w:b/>
          <w:i/>
        </w:rPr>
        <w:t>в электронной форме</w:t>
      </w:r>
    </w:p>
    <w:p w14:paraId="003BC16E" w14:textId="77777777" w:rsidR="0047656B" w:rsidRPr="00BE7000" w:rsidRDefault="0047656B" w:rsidP="0047656B">
      <w:pPr>
        <w:autoSpaceDE w:val="0"/>
        <w:ind w:firstLine="284"/>
        <w:jc w:val="right"/>
        <w:rPr>
          <w:rFonts w:ascii="Arial Narrow" w:hAnsi="Arial Narrow" w:cs="Arial Narrow"/>
          <w:b/>
          <w:i/>
          <w:color w:val="000000"/>
        </w:rPr>
      </w:pPr>
      <w:r w:rsidRPr="00BE7000">
        <w:rPr>
          <w:rFonts w:ascii="Arial Narrow" w:hAnsi="Arial Narrow" w:cs="Arial Narrow"/>
          <w:b/>
          <w:i/>
          <w:color w:val="000000"/>
        </w:rPr>
        <w:t>(рекомендуемая форма заявки)</w:t>
      </w:r>
    </w:p>
    <w:p w14:paraId="0F784BC4" w14:textId="77777777" w:rsidR="0047656B" w:rsidRPr="00BE7000" w:rsidRDefault="0047656B" w:rsidP="0047656B">
      <w:pPr>
        <w:autoSpaceDE w:val="0"/>
        <w:ind w:firstLine="284"/>
        <w:rPr>
          <w:rFonts w:ascii="Arial Narrow" w:hAnsi="Arial Narrow" w:cs="Arial Narrow"/>
          <w:b/>
          <w:i/>
          <w:color w:val="000000"/>
        </w:rPr>
      </w:pPr>
      <w:r w:rsidRPr="00BE7000">
        <w:rPr>
          <w:rFonts w:ascii="Arial Narrow" w:hAnsi="Arial Narrow" w:cs="Arial Narrow"/>
          <w:b/>
          <w:i/>
          <w:color w:val="000000"/>
        </w:rPr>
        <w:t>ФОРМА 1</w:t>
      </w:r>
    </w:p>
    <w:p w14:paraId="14FF5787" w14:textId="77777777" w:rsidR="0047656B" w:rsidRPr="003144B0" w:rsidRDefault="0047656B" w:rsidP="0047656B">
      <w:pPr>
        <w:autoSpaceDE w:val="0"/>
        <w:ind w:firstLine="284"/>
        <w:jc w:val="right"/>
        <w:rPr>
          <w:rFonts w:ascii="Arial Narrow" w:hAnsi="Arial Narrow" w:cs="Arial Narrow"/>
          <w:b/>
          <w:i/>
        </w:rPr>
      </w:pPr>
    </w:p>
    <w:p w14:paraId="22CD962A" w14:textId="1CAB5D66" w:rsidR="0047656B" w:rsidRPr="003144B0" w:rsidRDefault="0047656B" w:rsidP="0047656B">
      <w:pPr>
        <w:ind w:firstLine="284"/>
        <w:jc w:val="center"/>
        <w:rPr>
          <w:rFonts w:ascii="Arial Narrow" w:hAnsi="Arial Narrow" w:cs="Arial Narrow"/>
        </w:rPr>
      </w:pPr>
      <w:r w:rsidRPr="003144B0">
        <w:rPr>
          <w:rFonts w:ascii="Arial Narrow" w:hAnsi="Arial Narrow" w:cs="Arial Narrow"/>
          <w:b/>
          <w:caps/>
        </w:rPr>
        <w:t>ЗАЯВКА УЧАСТНИКА ЗАКУПКИ</w:t>
      </w:r>
    </w:p>
    <w:p w14:paraId="4406972A" w14:textId="28B76C01" w:rsidR="0047656B" w:rsidRPr="003144B0" w:rsidRDefault="0047656B" w:rsidP="0047656B">
      <w:pPr>
        <w:ind w:firstLine="284"/>
        <w:jc w:val="center"/>
        <w:rPr>
          <w:rFonts w:ascii="Arial Narrow" w:hAnsi="Arial Narrow" w:cs="Arial Narrow"/>
        </w:rPr>
      </w:pPr>
      <w:r w:rsidRPr="003144B0">
        <w:rPr>
          <w:rFonts w:ascii="Arial Narrow" w:hAnsi="Arial Narrow" w:cs="Arial Narrow"/>
        </w:rPr>
        <w:t xml:space="preserve">на участие в </w:t>
      </w:r>
      <w:r w:rsidR="0040535D">
        <w:rPr>
          <w:rFonts w:ascii="Arial Narrow" w:hAnsi="Arial Narrow" w:cs="Arial Narrow"/>
        </w:rPr>
        <w:t>комплексной закупке</w:t>
      </w:r>
      <w:r w:rsidRPr="003144B0">
        <w:rPr>
          <w:rFonts w:ascii="Arial Narrow" w:hAnsi="Arial Narrow" w:cs="Arial Narrow"/>
        </w:rPr>
        <w:t xml:space="preserve"> в электронной форме на основании извещения </w:t>
      </w:r>
    </w:p>
    <w:p w14:paraId="4BE2045E" w14:textId="77777777" w:rsidR="0047656B" w:rsidRPr="003144B0" w:rsidRDefault="0047656B" w:rsidP="0047656B">
      <w:pPr>
        <w:ind w:firstLine="284"/>
        <w:jc w:val="center"/>
        <w:rPr>
          <w:rFonts w:ascii="Arial Narrow" w:hAnsi="Arial Narrow" w:cs="Arial Narrow"/>
          <w:b/>
          <w:i/>
        </w:rPr>
      </w:pPr>
      <w:r w:rsidRPr="003144B0">
        <w:rPr>
          <w:rFonts w:ascii="Arial Narrow" w:hAnsi="Arial Narrow" w:cs="Arial Narrow"/>
        </w:rPr>
        <w:t xml:space="preserve">№_____________, размещенного в Единой информационной системе: </w:t>
      </w:r>
      <w:hyperlink r:id="rId10" w:history="1">
        <w:r w:rsidRPr="003144B0">
          <w:rPr>
            <w:rStyle w:val="a6"/>
            <w:rFonts w:ascii="Arial Narrow" w:hAnsi="Arial Narrow"/>
          </w:rPr>
          <w:t>www.zakupki.gov.ru</w:t>
        </w:r>
      </w:hyperlink>
    </w:p>
    <w:p w14:paraId="38CE6962" w14:textId="77777777" w:rsidR="0047656B" w:rsidRPr="003144B0" w:rsidRDefault="0047656B" w:rsidP="0047656B">
      <w:pPr>
        <w:autoSpaceDE w:val="0"/>
        <w:ind w:firstLine="284"/>
        <w:jc w:val="right"/>
        <w:rPr>
          <w:rFonts w:ascii="Arial Narrow" w:hAnsi="Arial Narrow" w:cs="Arial Narrow"/>
          <w:b/>
          <w:i/>
        </w:rPr>
      </w:pPr>
    </w:p>
    <w:p w14:paraId="61ADA945" w14:textId="77777777" w:rsidR="0047656B" w:rsidRPr="003144B0" w:rsidRDefault="0047656B" w:rsidP="0047656B">
      <w:pPr>
        <w:numPr>
          <w:ilvl w:val="0"/>
          <w:numId w:val="6"/>
        </w:numPr>
        <w:suppressAutoHyphens/>
        <w:spacing w:after="0" w:line="240" w:lineRule="auto"/>
        <w:ind w:firstLine="284"/>
        <w:rPr>
          <w:rFonts w:ascii="Arial Narrow" w:hAnsi="Arial Narrow" w:cs="Arial Narrow"/>
          <w:b/>
        </w:rPr>
      </w:pPr>
      <w:r w:rsidRPr="003144B0">
        <w:rPr>
          <w:rFonts w:ascii="Arial Narrow" w:hAnsi="Arial Narrow" w:cs="Arial Narrow"/>
          <w:b/>
        </w:rPr>
        <w:t>Сведения об участнике закупки:</w:t>
      </w:r>
    </w:p>
    <w:p w14:paraId="5E439FA5" w14:textId="77777777" w:rsidR="0047656B" w:rsidRPr="003144B0" w:rsidRDefault="0047656B" w:rsidP="0047656B">
      <w:pPr>
        <w:ind w:left="708" w:firstLine="284"/>
        <w:rPr>
          <w:rFonts w:ascii="Arial Narrow" w:hAnsi="Arial Narrow" w:cs="Arial Narrow"/>
          <w:b/>
        </w:rPr>
      </w:pPr>
    </w:p>
    <w:tbl>
      <w:tblPr>
        <w:tblW w:w="0" w:type="auto"/>
        <w:tblInd w:w="-176" w:type="dxa"/>
        <w:tblLayout w:type="fixed"/>
        <w:tblLook w:val="0000" w:firstRow="0" w:lastRow="0" w:firstColumn="0" w:lastColumn="0" w:noHBand="0" w:noVBand="0"/>
      </w:tblPr>
      <w:tblGrid>
        <w:gridCol w:w="847"/>
        <w:gridCol w:w="4766"/>
        <w:gridCol w:w="4398"/>
      </w:tblGrid>
      <w:tr w:rsidR="0047656B" w:rsidRPr="003144B0" w14:paraId="53A2169F" w14:textId="77777777" w:rsidTr="00C378EC">
        <w:tc>
          <w:tcPr>
            <w:tcW w:w="847" w:type="dxa"/>
            <w:tcBorders>
              <w:top w:val="single" w:sz="4" w:space="0" w:color="000000"/>
              <w:left w:val="single" w:sz="4" w:space="0" w:color="000000"/>
              <w:bottom w:val="single" w:sz="4" w:space="0" w:color="000000"/>
            </w:tcBorders>
            <w:shd w:val="clear" w:color="auto" w:fill="auto"/>
          </w:tcPr>
          <w:p w14:paraId="63506624" w14:textId="77777777" w:rsidR="0047656B" w:rsidRPr="003144B0" w:rsidRDefault="0047656B" w:rsidP="00C378EC">
            <w:pPr>
              <w:ind w:firstLine="284"/>
              <w:jc w:val="center"/>
              <w:rPr>
                <w:rFonts w:ascii="Arial Narrow" w:hAnsi="Arial Narrow" w:cs="Arial Narrow"/>
              </w:rPr>
            </w:pPr>
            <w:r w:rsidRPr="003144B0">
              <w:rPr>
                <w:rFonts w:ascii="Arial Narrow" w:hAnsi="Arial Narrow" w:cs="Arial Narrow"/>
              </w:rPr>
              <w:t>№</w:t>
            </w:r>
          </w:p>
        </w:tc>
        <w:tc>
          <w:tcPr>
            <w:tcW w:w="4766" w:type="dxa"/>
            <w:tcBorders>
              <w:top w:val="single" w:sz="4" w:space="0" w:color="000000"/>
              <w:left w:val="single" w:sz="4" w:space="0" w:color="000000"/>
              <w:bottom w:val="single" w:sz="4" w:space="0" w:color="000000"/>
            </w:tcBorders>
            <w:shd w:val="clear" w:color="auto" w:fill="auto"/>
          </w:tcPr>
          <w:p w14:paraId="1E6B4DD2" w14:textId="77777777" w:rsidR="0047656B" w:rsidRPr="003144B0" w:rsidRDefault="0047656B" w:rsidP="00C378EC">
            <w:pPr>
              <w:ind w:firstLine="284"/>
              <w:jc w:val="center"/>
              <w:rPr>
                <w:rFonts w:ascii="Arial Narrow" w:hAnsi="Arial Narrow" w:cs="Arial Narrow"/>
              </w:rPr>
            </w:pPr>
            <w:r w:rsidRPr="003144B0">
              <w:rPr>
                <w:rFonts w:ascii="Arial Narrow" w:hAnsi="Arial Narrow" w:cs="Arial Narrow"/>
              </w:rPr>
              <w:t xml:space="preserve">Наименование сведений </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1595237E" w14:textId="77777777" w:rsidR="0047656B" w:rsidRPr="003144B0" w:rsidRDefault="0047656B" w:rsidP="00C378EC">
            <w:pPr>
              <w:ind w:firstLine="284"/>
              <w:jc w:val="center"/>
              <w:rPr>
                <w:rFonts w:ascii="Arial Narrow" w:eastAsia="Arial Narrow" w:hAnsi="Arial Narrow" w:cs="Arial Narrow"/>
              </w:rPr>
            </w:pPr>
            <w:r w:rsidRPr="003144B0">
              <w:rPr>
                <w:rFonts w:ascii="Arial Narrow" w:hAnsi="Arial Narrow" w:cs="Arial Narrow"/>
              </w:rPr>
              <w:t xml:space="preserve">Сведения о потенциальном участнике закупки   </w:t>
            </w:r>
          </w:p>
          <w:p w14:paraId="157F6714" w14:textId="77777777" w:rsidR="0047656B" w:rsidRPr="003144B0" w:rsidRDefault="0047656B" w:rsidP="00C378EC">
            <w:pPr>
              <w:ind w:firstLine="284"/>
              <w:jc w:val="center"/>
              <w:rPr>
                <w:rFonts w:ascii="Arial Narrow" w:hAnsi="Arial Narrow" w:cs="Arial Narrow"/>
              </w:rPr>
            </w:pPr>
            <w:r w:rsidRPr="003144B0">
              <w:rPr>
                <w:rFonts w:ascii="Arial Narrow" w:hAnsi="Arial Narrow" w:cs="Arial Narrow"/>
              </w:rPr>
              <w:t>(заполняется потенциальным участником)</w:t>
            </w:r>
          </w:p>
        </w:tc>
      </w:tr>
      <w:tr w:rsidR="0047656B" w:rsidRPr="003144B0" w14:paraId="6F7A31CA" w14:textId="77777777" w:rsidTr="00C378EC">
        <w:trPr>
          <w:trHeight w:val="303"/>
        </w:trPr>
        <w:tc>
          <w:tcPr>
            <w:tcW w:w="847" w:type="dxa"/>
            <w:tcBorders>
              <w:top w:val="single" w:sz="4" w:space="0" w:color="000000"/>
              <w:left w:val="single" w:sz="4" w:space="0" w:color="000000"/>
              <w:bottom w:val="single" w:sz="4" w:space="0" w:color="000000"/>
            </w:tcBorders>
            <w:shd w:val="clear" w:color="auto" w:fill="auto"/>
          </w:tcPr>
          <w:p w14:paraId="0C4ABFFC" w14:textId="77777777" w:rsidR="0047656B" w:rsidRPr="003144B0" w:rsidRDefault="0047656B" w:rsidP="00C378EC">
            <w:pPr>
              <w:tabs>
                <w:tab w:val="left" w:pos="34"/>
              </w:tabs>
              <w:ind w:left="34" w:firstLine="284"/>
              <w:jc w:val="center"/>
              <w:rPr>
                <w:rFonts w:ascii="Arial Narrow" w:hAnsi="Arial Narrow" w:cs="Arial Narrow"/>
              </w:rPr>
            </w:pPr>
            <w:r w:rsidRPr="003144B0">
              <w:rPr>
                <w:rFonts w:ascii="Arial Narrow" w:hAnsi="Arial Narrow" w:cs="Arial Narrow"/>
              </w:rPr>
              <w:t>1</w:t>
            </w:r>
          </w:p>
        </w:tc>
        <w:tc>
          <w:tcPr>
            <w:tcW w:w="4766" w:type="dxa"/>
            <w:tcBorders>
              <w:top w:val="single" w:sz="4" w:space="0" w:color="000000"/>
              <w:left w:val="single" w:sz="4" w:space="0" w:color="000000"/>
              <w:bottom w:val="single" w:sz="4" w:space="0" w:color="000000"/>
            </w:tcBorders>
            <w:shd w:val="clear" w:color="auto" w:fill="auto"/>
          </w:tcPr>
          <w:p w14:paraId="2AB3E171"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 xml:space="preserve">Полное фирменное и сокращенное фирменное (при его наличии) наименование участника закупки </w:t>
            </w:r>
            <w:r w:rsidRPr="003144B0">
              <w:rPr>
                <w:rFonts w:ascii="Arial Narrow" w:hAnsi="Arial Narrow" w:cs="Arial Narrow"/>
                <w:i/>
              </w:rPr>
              <w:t>(для юридического лица)</w:t>
            </w:r>
            <w:r w:rsidRPr="003144B0">
              <w:rPr>
                <w:rFonts w:ascii="Arial Narrow" w:hAnsi="Arial Narrow" w:cs="Arial Narrow"/>
              </w:rPr>
              <w:t xml:space="preserve">; </w:t>
            </w:r>
          </w:p>
          <w:p w14:paraId="51DC7D0C"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 xml:space="preserve">Фамилию, имя, отчество (при наличии) </w:t>
            </w:r>
            <w:r w:rsidRPr="003144B0">
              <w:rPr>
                <w:rFonts w:ascii="Arial Narrow" w:hAnsi="Arial Narrow" w:cs="Arial Narrow"/>
                <w:i/>
              </w:rPr>
              <w:t>(для физического лица, в том числе индивидуального предпринимателя)</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12B61CC3" w14:textId="77777777" w:rsidR="0047656B" w:rsidRPr="003144B0" w:rsidRDefault="0047656B" w:rsidP="00C378EC">
            <w:pPr>
              <w:snapToGrid w:val="0"/>
              <w:ind w:firstLine="284"/>
              <w:jc w:val="both"/>
              <w:rPr>
                <w:rFonts w:ascii="Arial Narrow" w:hAnsi="Arial Narrow" w:cs="Arial Narrow"/>
              </w:rPr>
            </w:pPr>
          </w:p>
        </w:tc>
      </w:tr>
      <w:tr w:rsidR="0047656B" w:rsidRPr="003144B0" w14:paraId="75671B68" w14:textId="77777777" w:rsidTr="00C378EC">
        <w:tc>
          <w:tcPr>
            <w:tcW w:w="847" w:type="dxa"/>
            <w:tcBorders>
              <w:top w:val="single" w:sz="4" w:space="0" w:color="000000"/>
              <w:left w:val="single" w:sz="4" w:space="0" w:color="000000"/>
              <w:bottom w:val="single" w:sz="4" w:space="0" w:color="000000"/>
            </w:tcBorders>
            <w:shd w:val="clear" w:color="auto" w:fill="auto"/>
          </w:tcPr>
          <w:p w14:paraId="3DD50121"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2</w:t>
            </w:r>
          </w:p>
        </w:tc>
        <w:tc>
          <w:tcPr>
            <w:tcW w:w="4766" w:type="dxa"/>
            <w:tcBorders>
              <w:top w:val="single" w:sz="4" w:space="0" w:color="000000"/>
              <w:left w:val="single" w:sz="4" w:space="0" w:color="000000"/>
              <w:bottom w:val="single" w:sz="4" w:space="0" w:color="000000"/>
            </w:tcBorders>
            <w:shd w:val="clear" w:color="auto" w:fill="auto"/>
          </w:tcPr>
          <w:p w14:paraId="2F991473"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ИНН участника закупки</w:t>
            </w:r>
          </w:p>
          <w:p w14:paraId="1EB241DE"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КПП участника закупки (при наличии)</w:t>
            </w:r>
          </w:p>
          <w:p w14:paraId="37959D11"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ОГРН/ОГРНИП участника закупки (при наличии)</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01B77098" w14:textId="77777777" w:rsidR="0047656B" w:rsidRPr="003144B0" w:rsidRDefault="0047656B" w:rsidP="00C378EC">
            <w:pPr>
              <w:snapToGrid w:val="0"/>
              <w:ind w:firstLine="284"/>
              <w:jc w:val="both"/>
              <w:rPr>
                <w:rFonts w:ascii="Arial Narrow" w:hAnsi="Arial Narrow" w:cs="Arial Narrow"/>
              </w:rPr>
            </w:pPr>
          </w:p>
        </w:tc>
      </w:tr>
      <w:tr w:rsidR="0047656B" w:rsidRPr="003144B0" w14:paraId="3F878F11" w14:textId="77777777" w:rsidTr="00C378EC">
        <w:tc>
          <w:tcPr>
            <w:tcW w:w="847" w:type="dxa"/>
            <w:tcBorders>
              <w:top w:val="single" w:sz="4" w:space="0" w:color="000000"/>
              <w:left w:val="single" w:sz="4" w:space="0" w:color="000000"/>
              <w:bottom w:val="single" w:sz="4" w:space="0" w:color="000000"/>
            </w:tcBorders>
            <w:shd w:val="clear" w:color="auto" w:fill="auto"/>
          </w:tcPr>
          <w:p w14:paraId="0F935AB9"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3</w:t>
            </w:r>
          </w:p>
        </w:tc>
        <w:tc>
          <w:tcPr>
            <w:tcW w:w="4766" w:type="dxa"/>
            <w:tcBorders>
              <w:top w:val="single" w:sz="4" w:space="0" w:color="000000"/>
              <w:left w:val="single" w:sz="4" w:space="0" w:color="000000"/>
              <w:bottom w:val="single" w:sz="4" w:space="0" w:color="000000"/>
            </w:tcBorders>
            <w:shd w:val="clear" w:color="auto" w:fill="auto"/>
          </w:tcPr>
          <w:p w14:paraId="230C3204"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 xml:space="preserve">Паспортные данные </w:t>
            </w:r>
            <w:r w:rsidRPr="003144B0">
              <w:rPr>
                <w:rFonts w:ascii="Arial Narrow" w:hAnsi="Arial Narrow" w:cs="Arial Narrow"/>
                <w:i/>
              </w:rPr>
              <w:t>(для физического лица, в том числе индивидуального предпринимателя)</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25E78FE2" w14:textId="77777777" w:rsidR="0047656B" w:rsidRPr="003144B0" w:rsidRDefault="0047656B" w:rsidP="00C378EC">
            <w:pPr>
              <w:snapToGrid w:val="0"/>
              <w:ind w:firstLine="284"/>
              <w:jc w:val="both"/>
              <w:rPr>
                <w:rFonts w:ascii="Arial Narrow" w:hAnsi="Arial Narrow" w:cs="Arial Narrow"/>
              </w:rPr>
            </w:pPr>
          </w:p>
        </w:tc>
      </w:tr>
      <w:tr w:rsidR="0047656B" w:rsidRPr="003144B0" w14:paraId="60C4DF2F" w14:textId="77777777" w:rsidTr="00C378EC">
        <w:tc>
          <w:tcPr>
            <w:tcW w:w="847" w:type="dxa"/>
            <w:tcBorders>
              <w:top w:val="single" w:sz="4" w:space="0" w:color="000000"/>
              <w:left w:val="single" w:sz="4" w:space="0" w:color="000000"/>
              <w:bottom w:val="single" w:sz="4" w:space="0" w:color="000000"/>
            </w:tcBorders>
            <w:shd w:val="clear" w:color="auto" w:fill="auto"/>
          </w:tcPr>
          <w:p w14:paraId="4E886155"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4</w:t>
            </w:r>
          </w:p>
        </w:tc>
        <w:tc>
          <w:tcPr>
            <w:tcW w:w="4766" w:type="dxa"/>
            <w:tcBorders>
              <w:top w:val="single" w:sz="4" w:space="0" w:color="000000"/>
              <w:left w:val="single" w:sz="4" w:space="0" w:color="000000"/>
              <w:bottom w:val="single" w:sz="4" w:space="0" w:color="000000"/>
            </w:tcBorders>
            <w:shd w:val="clear" w:color="auto" w:fill="auto"/>
          </w:tcPr>
          <w:p w14:paraId="610AD1C5"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Место нахождения (юридический и фактический адрес)</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771E4EE0" w14:textId="77777777" w:rsidR="0047656B" w:rsidRPr="003144B0" w:rsidRDefault="0047656B" w:rsidP="00C378EC">
            <w:pPr>
              <w:snapToGrid w:val="0"/>
              <w:ind w:firstLine="284"/>
              <w:jc w:val="both"/>
              <w:rPr>
                <w:rFonts w:ascii="Arial Narrow" w:hAnsi="Arial Narrow" w:cs="Arial Narrow"/>
              </w:rPr>
            </w:pPr>
          </w:p>
        </w:tc>
      </w:tr>
      <w:tr w:rsidR="0047656B" w:rsidRPr="003144B0" w14:paraId="13B5C125" w14:textId="77777777" w:rsidTr="00C378EC">
        <w:tc>
          <w:tcPr>
            <w:tcW w:w="847" w:type="dxa"/>
            <w:tcBorders>
              <w:top w:val="single" w:sz="4" w:space="0" w:color="000000"/>
              <w:left w:val="single" w:sz="4" w:space="0" w:color="000000"/>
              <w:bottom w:val="single" w:sz="4" w:space="0" w:color="000000"/>
            </w:tcBorders>
            <w:shd w:val="clear" w:color="auto" w:fill="auto"/>
          </w:tcPr>
          <w:p w14:paraId="7BB2F8FE"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5</w:t>
            </w:r>
          </w:p>
        </w:tc>
        <w:tc>
          <w:tcPr>
            <w:tcW w:w="4766" w:type="dxa"/>
            <w:tcBorders>
              <w:top w:val="single" w:sz="4" w:space="0" w:color="000000"/>
              <w:left w:val="single" w:sz="4" w:space="0" w:color="000000"/>
              <w:bottom w:val="single" w:sz="4" w:space="0" w:color="000000"/>
            </w:tcBorders>
            <w:shd w:val="clear" w:color="auto" w:fill="auto"/>
          </w:tcPr>
          <w:p w14:paraId="1C073032"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Почтовый адрес</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5AD0B4D2" w14:textId="77777777" w:rsidR="0047656B" w:rsidRPr="003144B0" w:rsidRDefault="0047656B" w:rsidP="00C378EC">
            <w:pPr>
              <w:snapToGrid w:val="0"/>
              <w:ind w:firstLine="284"/>
              <w:jc w:val="both"/>
              <w:rPr>
                <w:rFonts w:ascii="Arial Narrow" w:hAnsi="Arial Narrow" w:cs="Arial Narrow"/>
              </w:rPr>
            </w:pPr>
          </w:p>
        </w:tc>
      </w:tr>
      <w:tr w:rsidR="0047656B" w:rsidRPr="003144B0" w14:paraId="0EF0F1E3" w14:textId="77777777" w:rsidTr="00C378EC">
        <w:tc>
          <w:tcPr>
            <w:tcW w:w="847" w:type="dxa"/>
            <w:tcBorders>
              <w:top w:val="single" w:sz="4" w:space="0" w:color="000000"/>
              <w:left w:val="single" w:sz="4" w:space="0" w:color="000000"/>
              <w:bottom w:val="single" w:sz="4" w:space="0" w:color="000000"/>
            </w:tcBorders>
            <w:shd w:val="clear" w:color="auto" w:fill="auto"/>
          </w:tcPr>
          <w:p w14:paraId="3EBF6EA6"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6</w:t>
            </w:r>
          </w:p>
        </w:tc>
        <w:tc>
          <w:tcPr>
            <w:tcW w:w="4766" w:type="dxa"/>
            <w:tcBorders>
              <w:top w:val="single" w:sz="4" w:space="0" w:color="000000"/>
              <w:left w:val="single" w:sz="4" w:space="0" w:color="000000"/>
              <w:bottom w:val="single" w:sz="4" w:space="0" w:color="000000"/>
            </w:tcBorders>
            <w:shd w:val="clear" w:color="auto" w:fill="auto"/>
          </w:tcPr>
          <w:p w14:paraId="5104B7B6"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Номер контактного телефона и факса (с указанием кода города)</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3D08A00D" w14:textId="77777777" w:rsidR="0047656B" w:rsidRPr="003144B0" w:rsidRDefault="0047656B" w:rsidP="00C378EC">
            <w:pPr>
              <w:snapToGrid w:val="0"/>
              <w:ind w:firstLine="284"/>
              <w:jc w:val="both"/>
              <w:rPr>
                <w:rFonts w:ascii="Arial Narrow" w:hAnsi="Arial Narrow" w:cs="Arial Narrow"/>
              </w:rPr>
            </w:pPr>
          </w:p>
        </w:tc>
      </w:tr>
      <w:tr w:rsidR="0047656B" w:rsidRPr="003144B0" w14:paraId="72CF1B75" w14:textId="77777777" w:rsidTr="00C378EC">
        <w:tc>
          <w:tcPr>
            <w:tcW w:w="847" w:type="dxa"/>
            <w:tcBorders>
              <w:top w:val="single" w:sz="4" w:space="0" w:color="000000"/>
              <w:left w:val="single" w:sz="4" w:space="0" w:color="000000"/>
              <w:bottom w:val="single" w:sz="4" w:space="0" w:color="000000"/>
            </w:tcBorders>
            <w:shd w:val="clear" w:color="auto" w:fill="auto"/>
          </w:tcPr>
          <w:p w14:paraId="4C7C38CD"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7</w:t>
            </w:r>
          </w:p>
        </w:tc>
        <w:tc>
          <w:tcPr>
            <w:tcW w:w="4766" w:type="dxa"/>
            <w:tcBorders>
              <w:top w:val="single" w:sz="4" w:space="0" w:color="000000"/>
              <w:left w:val="single" w:sz="4" w:space="0" w:color="000000"/>
              <w:bottom w:val="single" w:sz="4" w:space="0" w:color="000000"/>
            </w:tcBorders>
            <w:shd w:val="clear" w:color="auto" w:fill="auto"/>
          </w:tcPr>
          <w:p w14:paraId="549BF82C"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Адрес электронной почты*</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7E8C98CE" w14:textId="77777777" w:rsidR="0047656B" w:rsidRPr="003144B0" w:rsidRDefault="0047656B" w:rsidP="00C378EC">
            <w:pPr>
              <w:snapToGrid w:val="0"/>
              <w:ind w:firstLine="284"/>
              <w:jc w:val="both"/>
              <w:rPr>
                <w:rFonts w:ascii="Arial Narrow" w:hAnsi="Arial Narrow" w:cs="Arial Narrow"/>
              </w:rPr>
            </w:pPr>
          </w:p>
        </w:tc>
      </w:tr>
      <w:tr w:rsidR="0047656B" w:rsidRPr="003144B0" w14:paraId="7FDBD0ED" w14:textId="77777777" w:rsidTr="00C378EC">
        <w:tc>
          <w:tcPr>
            <w:tcW w:w="847" w:type="dxa"/>
            <w:tcBorders>
              <w:top w:val="single" w:sz="4" w:space="0" w:color="000000"/>
              <w:left w:val="single" w:sz="4" w:space="0" w:color="000000"/>
              <w:bottom w:val="single" w:sz="4" w:space="0" w:color="000000"/>
            </w:tcBorders>
            <w:shd w:val="clear" w:color="auto" w:fill="auto"/>
          </w:tcPr>
          <w:p w14:paraId="0E5D44D4"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t>8</w:t>
            </w:r>
          </w:p>
        </w:tc>
        <w:tc>
          <w:tcPr>
            <w:tcW w:w="4766" w:type="dxa"/>
            <w:tcBorders>
              <w:top w:val="single" w:sz="4" w:space="0" w:color="000000"/>
              <w:left w:val="single" w:sz="4" w:space="0" w:color="000000"/>
              <w:bottom w:val="single" w:sz="4" w:space="0" w:color="000000"/>
            </w:tcBorders>
            <w:shd w:val="clear" w:color="auto" w:fill="auto"/>
          </w:tcPr>
          <w:p w14:paraId="2B262D18" w14:textId="10E522BA" w:rsidR="0047656B" w:rsidRPr="003144B0" w:rsidRDefault="0047656B" w:rsidP="00C378EC">
            <w:pPr>
              <w:ind w:firstLine="284"/>
              <w:rPr>
                <w:rFonts w:ascii="Arial Narrow" w:hAnsi="Arial Narrow" w:cs="Arial Narrow"/>
              </w:rPr>
            </w:pPr>
            <w:r w:rsidRPr="003144B0">
              <w:rPr>
                <w:rFonts w:ascii="Arial Narrow" w:hAnsi="Arial Narrow" w:cs="Arial Narrow"/>
              </w:rPr>
              <w:t>Отнесение к категории субъектов малого и среднего предпринимательства</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729CAE68" w14:textId="40EAF5D1" w:rsidR="0047656B" w:rsidRPr="003144B0" w:rsidRDefault="00742B2D" w:rsidP="00C378EC">
            <w:pPr>
              <w:snapToGrid w:val="0"/>
              <w:ind w:firstLine="284"/>
              <w:jc w:val="both"/>
              <w:rPr>
                <w:rFonts w:ascii="Arial Narrow" w:hAnsi="Arial Narrow" w:cs="Arial Narrow"/>
              </w:rPr>
            </w:pPr>
            <w:r>
              <w:rPr>
                <w:rFonts w:ascii="Arial Narrow" w:hAnsi="Arial Narrow" w:cs="Arial Narrow"/>
              </w:rPr>
              <w:t>ДА</w:t>
            </w:r>
          </w:p>
        </w:tc>
      </w:tr>
      <w:tr w:rsidR="0047656B" w:rsidRPr="003144B0" w14:paraId="36627BE1" w14:textId="77777777" w:rsidTr="00C378EC">
        <w:tc>
          <w:tcPr>
            <w:tcW w:w="847" w:type="dxa"/>
            <w:tcBorders>
              <w:top w:val="single" w:sz="4" w:space="0" w:color="000000"/>
              <w:left w:val="single" w:sz="4" w:space="0" w:color="000000"/>
              <w:bottom w:val="single" w:sz="4" w:space="0" w:color="000000"/>
            </w:tcBorders>
            <w:shd w:val="clear" w:color="auto" w:fill="auto"/>
          </w:tcPr>
          <w:p w14:paraId="2EEB0BC2" w14:textId="77777777" w:rsidR="0047656B" w:rsidRPr="003144B0" w:rsidRDefault="0047656B" w:rsidP="00C378EC">
            <w:pPr>
              <w:tabs>
                <w:tab w:val="left" w:pos="34"/>
              </w:tabs>
              <w:ind w:left="34" w:firstLine="284"/>
              <w:rPr>
                <w:rFonts w:ascii="Arial Narrow" w:hAnsi="Arial Narrow" w:cs="Arial Narrow"/>
              </w:rPr>
            </w:pPr>
            <w:r w:rsidRPr="003144B0">
              <w:rPr>
                <w:rFonts w:ascii="Arial Narrow" w:hAnsi="Arial Narrow" w:cs="Arial Narrow"/>
              </w:rPr>
              <w:lastRenderedPageBreak/>
              <w:t>9</w:t>
            </w:r>
          </w:p>
        </w:tc>
        <w:tc>
          <w:tcPr>
            <w:tcW w:w="4766" w:type="dxa"/>
            <w:tcBorders>
              <w:top w:val="single" w:sz="4" w:space="0" w:color="000000"/>
              <w:left w:val="single" w:sz="4" w:space="0" w:color="000000"/>
              <w:bottom w:val="single" w:sz="4" w:space="0" w:color="000000"/>
            </w:tcBorders>
            <w:shd w:val="clear" w:color="auto" w:fill="auto"/>
          </w:tcPr>
          <w:p w14:paraId="0A2EEE77" w14:textId="77777777" w:rsidR="0047656B" w:rsidRPr="003144B0" w:rsidRDefault="0047656B" w:rsidP="00C378EC">
            <w:pPr>
              <w:ind w:firstLine="284"/>
              <w:rPr>
                <w:rFonts w:ascii="Arial Narrow" w:hAnsi="Arial Narrow" w:cs="Arial Narrow"/>
              </w:rPr>
            </w:pPr>
            <w:r w:rsidRPr="003144B0">
              <w:rPr>
                <w:rFonts w:ascii="Arial Narrow" w:hAnsi="Arial Narrow" w:cs="Arial Narrow"/>
              </w:rPr>
              <w:t>Банковские реквизиты для расчетов (наименование банка, БИК, р/</w:t>
            </w:r>
            <w:r w:rsidRPr="003144B0">
              <w:rPr>
                <w:rFonts w:ascii="Arial Narrow" w:hAnsi="Arial Narrow" w:cs="Arial Narrow"/>
                <w:lang w:val="en-US"/>
              </w:rPr>
              <w:t>c</w:t>
            </w:r>
            <w:r w:rsidRPr="003144B0">
              <w:rPr>
                <w:rFonts w:ascii="Arial Narrow" w:hAnsi="Arial Narrow" w:cs="Arial Narrow"/>
              </w:rPr>
              <w:t xml:space="preserve"> и к/</w:t>
            </w:r>
            <w:r w:rsidRPr="003144B0">
              <w:rPr>
                <w:rFonts w:ascii="Arial Narrow" w:hAnsi="Arial Narrow" w:cs="Arial Narrow"/>
                <w:lang w:val="en-US"/>
              </w:rPr>
              <w:t>c</w:t>
            </w:r>
            <w:r w:rsidRPr="003144B0">
              <w:rPr>
                <w:rFonts w:ascii="Arial Narrow" w:hAnsi="Arial Narrow" w:cs="Arial Narrow"/>
              </w:rPr>
              <w:t>)</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457F0EAA" w14:textId="77777777" w:rsidR="0047656B" w:rsidRPr="003144B0" w:rsidRDefault="0047656B" w:rsidP="00C378EC">
            <w:pPr>
              <w:snapToGrid w:val="0"/>
              <w:ind w:firstLine="284"/>
              <w:jc w:val="both"/>
              <w:rPr>
                <w:rFonts w:ascii="Arial Narrow" w:hAnsi="Arial Narrow" w:cs="Arial Narrow"/>
              </w:rPr>
            </w:pPr>
          </w:p>
        </w:tc>
      </w:tr>
      <w:tr w:rsidR="0047656B" w:rsidRPr="003144B0" w14:paraId="48193983" w14:textId="77777777" w:rsidTr="00C378EC">
        <w:tc>
          <w:tcPr>
            <w:tcW w:w="847" w:type="dxa"/>
            <w:tcBorders>
              <w:top w:val="single" w:sz="4" w:space="0" w:color="000000"/>
              <w:left w:val="single" w:sz="4" w:space="0" w:color="000000"/>
              <w:bottom w:val="single" w:sz="4" w:space="0" w:color="000000"/>
            </w:tcBorders>
            <w:shd w:val="clear" w:color="auto" w:fill="auto"/>
          </w:tcPr>
          <w:p w14:paraId="7B3744B2" w14:textId="77777777" w:rsidR="0047656B" w:rsidRPr="003144B0" w:rsidRDefault="0047656B" w:rsidP="00C378EC">
            <w:pPr>
              <w:tabs>
                <w:tab w:val="left" w:pos="34"/>
              </w:tabs>
              <w:ind w:left="34" w:firstLine="284"/>
              <w:rPr>
                <w:rFonts w:ascii="Arial Narrow" w:hAnsi="Arial Narrow" w:cs="Arial Narrow"/>
              </w:rPr>
            </w:pPr>
            <w:r>
              <w:rPr>
                <w:rFonts w:ascii="Arial Narrow" w:hAnsi="Arial Narrow" w:cs="Arial Narrow"/>
              </w:rPr>
              <w:t>10</w:t>
            </w:r>
          </w:p>
        </w:tc>
        <w:tc>
          <w:tcPr>
            <w:tcW w:w="4766" w:type="dxa"/>
            <w:tcBorders>
              <w:top w:val="single" w:sz="4" w:space="0" w:color="000000"/>
              <w:left w:val="single" w:sz="4" w:space="0" w:color="000000"/>
              <w:bottom w:val="single" w:sz="4" w:space="0" w:color="000000"/>
            </w:tcBorders>
            <w:shd w:val="clear" w:color="auto" w:fill="auto"/>
          </w:tcPr>
          <w:p w14:paraId="12535854" w14:textId="77777777" w:rsidR="0047656B" w:rsidRPr="00BE7000" w:rsidRDefault="0047656B" w:rsidP="00C378EC">
            <w:pPr>
              <w:ind w:firstLine="284"/>
              <w:rPr>
                <w:rFonts w:ascii="Arial Narrow" w:hAnsi="Arial Narrow" w:cs="Arial Narrow"/>
                <w:color w:val="000000"/>
              </w:rPr>
            </w:pPr>
            <w:r w:rsidRPr="00BE7000">
              <w:rPr>
                <w:rFonts w:ascii="Arial Narrow" w:hAnsi="Arial Narrow"/>
                <w:color w:val="000000"/>
              </w:rPr>
              <w:t>ОКПО/ ОКТМО</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14:paraId="22704524" w14:textId="77777777" w:rsidR="0047656B" w:rsidRPr="003144B0" w:rsidRDefault="0047656B" w:rsidP="00C378EC">
            <w:pPr>
              <w:snapToGrid w:val="0"/>
              <w:ind w:firstLine="284"/>
              <w:jc w:val="both"/>
              <w:rPr>
                <w:rFonts w:ascii="Arial Narrow" w:hAnsi="Arial Narrow" w:cs="Arial Narrow"/>
              </w:rPr>
            </w:pPr>
          </w:p>
        </w:tc>
      </w:tr>
    </w:tbl>
    <w:p w14:paraId="0AC042B7" w14:textId="77777777" w:rsidR="0047656B" w:rsidRPr="003144B0" w:rsidRDefault="0047656B" w:rsidP="0047656B">
      <w:pPr>
        <w:ind w:firstLine="284"/>
        <w:rPr>
          <w:rFonts w:ascii="Arial Narrow" w:hAnsi="Arial Narrow" w:cs="Arial Narrow"/>
          <w:b/>
        </w:rPr>
      </w:pPr>
    </w:p>
    <w:p w14:paraId="0DAAB691" w14:textId="77777777" w:rsidR="0047656B" w:rsidRPr="003144B0" w:rsidRDefault="0047656B" w:rsidP="0047656B">
      <w:pPr>
        <w:ind w:firstLine="284"/>
        <w:rPr>
          <w:rFonts w:ascii="Arial Narrow" w:hAnsi="Arial Narrow" w:cs="Arial Narrow"/>
          <w:b/>
          <w:i/>
        </w:rPr>
      </w:pPr>
    </w:p>
    <w:p w14:paraId="692A8F39" w14:textId="77777777" w:rsidR="0047656B" w:rsidRPr="003144B0" w:rsidRDefault="0047656B" w:rsidP="0047656B">
      <w:pPr>
        <w:ind w:firstLine="284"/>
        <w:rPr>
          <w:rFonts w:ascii="Arial Narrow" w:hAnsi="Arial Narrow" w:cs="Arial Narrow"/>
        </w:rPr>
      </w:pPr>
      <w:r w:rsidRPr="003144B0">
        <w:rPr>
          <w:rFonts w:ascii="Arial Narrow" w:hAnsi="Arial Narrow" w:cs="Arial Narrow"/>
          <w:b/>
        </w:rPr>
        <w:t>2. Заявление Участника закупки о поставке товара (выполнении работ, оказании услуг):</w:t>
      </w:r>
    </w:p>
    <w:p w14:paraId="20C5608A" w14:textId="60F42884" w:rsidR="0047656B" w:rsidRPr="003144B0" w:rsidRDefault="0047656B" w:rsidP="0047656B">
      <w:pPr>
        <w:ind w:firstLine="284"/>
        <w:jc w:val="both"/>
        <w:rPr>
          <w:rFonts w:ascii="Arial Narrow" w:hAnsi="Arial Narrow" w:cs="Arial Narrow"/>
        </w:rPr>
      </w:pPr>
      <w:r w:rsidRPr="003144B0">
        <w:rPr>
          <w:rFonts w:ascii="Arial Narrow" w:hAnsi="Arial Narrow" w:cs="Arial Narrow"/>
        </w:rPr>
        <w:t xml:space="preserve">Изучив извещение на закупку товара, работ (услуг) – </w:t>
      </w:r>
      <w:r w:rsidR="00965430">
        <w:rPr>
          <w:rFonts w:ascii="Arial Narrow" w:hAnsi="Arial Narrow" w:cs="Arial Narrow"/>
        </w:rPr>
        <w:softHyphen/>
      </w:r>
      <w:r w:rsidR="00965430" w:rsidRPr="00965430">
        <w:rPr>
          <w:rFonts w:ascii="Arial Narrow" w:hAnsi="Arial Narrow" w:cs="Arial Narrow"/>
          <w:highlight w:val="yellow"/>
        </w:rPr>
        <w:t>___________________________________________</w:t>
      </w:r>
      <w:r w:rsidRPr="003144B0">
        <w:rPr>
          <w:rFonts w:ascii="Arial Narrow" w:hAnsi="Arial Narrow" w:cs="Arial Narrow"/>
        </w:rPr>
        <w:t xml:space="preserve">, путем </w:t>
      </w:r>
      <w:r w:rsidR="0040535D">
        <w:rPr>
          <w:rFonts w:ascii="Arial Narrow" w:hAnsi="Arial Narrow" w:cs="Arial Narrow"/>
        </w:rPr>
        <w:t xml:space="preserve">комплексной закупки </w:t>
      </w:r>
      <w:r w:rsidRPr="003144B0">
        <w:rPr>
          <w:rFonts w:ascii="Arial Narrow" w:hAnsi="Arial Narrow" w:cs="Arial Narrow"/>
        </w:rPr>
        <w:t>в электронной форме,</w:t>
      </w:r>
    </w:p>
    <w:p w14:paraId="4F155803"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___________________________________________________________________________________</w:t>
      </w:r>
    </w:p>
    <w:p w14:paraId="00DE48AE" w14:textId="77777777" w:rsidR="0047656B" w:rsidRPr="003144B0" w:rsidRDefault="0047656B" w:rsidP="0047656B">
      <w:pPr>
        <w:ind w:firstLine="284"/>
        <w:jc w:val="center"/>
        <w:rPr>
          <w:rFonts w:ascii="Arial Narrow" w:hAnsi="Arial Narrow"/>
        </w:rPr>
      </w:pPr>
      <w:r w:rsidRPr="003144B0">
        <w:rPr>
          <w:rFonts w:ascii="Arial Narrow" w:hAnsi="Arial Narrow" w:cs="Arial Narrow"/>
        </w:rPr>
        <w:t>наименование участника закупки</w:t>
      </w:r>
    </w:p>
    <w:p w14:paraId="6A96E9AA" w14:textId="77777777" w:rsidR="0047656B" w:rsidRPr="003144B0" w:rsidRDefault="0047656B" w:rsidP="0047656B">
      <w:pPr>
        <w:ind w:firstLine="284"/>
        <w:jc w:val="both"/>
        <w:rPr>
          <w:rFonts w:ascii="Arial Narrow" w:hAnsi="Arial Narrow"/>
        </w:rPr>
      </w:pPr>
      <w:r w:rsidRPr="003144B0">
        <w:rPr>
          <w:rFonts w:ascii="Arial Narrow" w:hAnsi="Arial Narrow"/>
        </w:rPr>
        <w:t>выражает согласие произвести поставку товара (выполнить работы, оказать услуги) указанного(</w:t>
      </w:r>
      <w:proofErr w:type="spellStart"/>
      <w:r w:rsidRPr="003144B0">
        <w:rPr>
          <w:rFonts w:ascii="Arial Narrow" w:hAnsi="Arial Narrow"/>
        </w:rPr>
        <w:t>ые</w:t>
      </w:r>
      <w:proofErr w:type="spellEnd"/>
      <w:r w:rsidRPr="003144B0">
        <w:rPr>
          <w:rFonts w:ascii="Arial Narrow" w:hAnsi="Arial Narrow"/>
        </w:rPr>
        <w:t>) в извещении в полном соответствии с требованиями и условиями извещения.</w:t>
      </w:r>
    </w:p>
    <w:p w14:paraId="2CFAA57C" w14:textId="77777777" w:rsidR="0047656B" w:rsidRPr="003144B0" w:rsidRDefault="0047656B" w:rsidP="00970861">
      <w:pPr>
        <w:jc w:val="both"/>
        <w:rPr>
          <w:rFonts w:ascii="Arial Narrow" w:hAnsi="Arial Narrow" w:cs="Arial Narrow"/>
          <w:b/>
          <w:i/>
        </w:rPr>
      </w:pPr>
    </w:p>
    <w:p w14:paraId="26AB45D0" w14:textId="77777777" w:rsidR="0047656B" w:rsidRPr="003144B0" w:rsidRDefault="0047656B" w:rsidP="0047656B">
      <w:pPr>
        <w:tabs>
          <w:tab w:val="left" w:pos="709"/>
        </w:tabs>
        <w:ind w:firstLine="284"/>
        <w:rPr>
          <w:rFonts w:ascii="Arial Narrow" w:eastAsia="Arial Narrow" w:hAnsi="Arial Narrow" w:cs="Arial Narrow"/>
          <w:b/>
          <w:i/>
        </w:rPr>
      </w:pPr>
      <w:r w:rsidRPr="003144B0">
        <w:rPr>
          <w:rFonts w:ascii="Arial Narrow" w:hAnsi="Arial Narrow" w:cs="Arial Narrow"/>
          <w:b/>
        </w:rPr>
        <w:t>3. Сведения о ценовом предложении:</w:t>
      </w:r>
    </w:p>
    <w:p w14:paraId="13A20625" w14:textId="77777777" w:rsidR="0047656B" w:rsidRPr="003144B0" w:rsidRDefault="0047656B" w:rsidP="0047656B">
      <w:pPr>
        <w:autoSpaceDE w:val="0"/>
        <w:ind w:firstLine="284"/>
        <w:jc w:val="right"/>
        <w:rPr>
          <w:rFonts w:ascii="Arial Narrow" w:eastAsia="Arial Narrow" w:hAnsi="Arial Narrow" w:cs="Arial Narrow"/>
        </w:rPr>
      </w:pPr>
    </w:p>
    <w:p w14:paraId="49D27B27"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Общая цена договора</w:t>
      </w:r>
      <w:proofErr w:type="gramStart"/>
      <w:r w:rsidRPr="003144B0">
        <w:rPr>
          <w:rFonts w:ascii="Arial Narrow" w:hAnsi="Arial Narrow" w:cs="Arial Narrow"/>
          <w:i/>
        </w:rPr>
        <w:t>______________________</w:t>
      </w:r>
      <w:r w:rsidRPr="003144B0">
        <w:rPr>
          <w:rFonts w:ascii="Arial Narrow" w:hAnsi="Arial Narrow" w:cs="Arial Narrow"/>
        </w:rPr>
        <w:t xml:space="preserve">_______(__________________________) </w:t>
      </w:r>
      <w:proofErr w:type="gramEnd"/>
      <w:r w:rsidRPr="003144B0">
        <w:rPr>
          <w:rFonts w:ascii="Arial Narrow" w:hAnsi="Arial Narrow" w:cs="Arial Narrow"/>
        </w:rPr>
        <w:t xml:space="preserve">рублей </w:t>
      </w:r>
    </w:p>
    <w:p w14:paraId="2ACB6C79" w14:textId="77777777" w:rsidR="0047656B" w:rsidRPr="003144B0" w:rsidRDefault="0047656B" w:rsidP="0047656B">
      <w:pPr>
        <w:ind w:left="708" w:firstLine="284"/>
        <w:jc w:val="both"/>
        <w:rPr>
          <w:rFonts w:ascii="Arial Narrow" w:hAnsi="Arial Narrow" w:cs="Arial Narrow"/>
        </w:rPr>
      </w:pPr>
      <w:r w:rsidRPr="003144B0">
        <w:rPr>
          <w:rFonts w:ascii="Arial Narrow" w:hAnsi="Arial Narrow" w:cs="Arial Narrow"/>
        </w:rPr>
        <w:t xml:space="preserve">указать цифрами и прописью </w:t>
      </w:r>
    </w:p>
    <w:p w14:paraId="590D279C"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(НДС не облагается/в том числе НДС ___________________________ руб.)</w:t>
      </w:r>
    </w:p>
    <w:p w14:paraId="68B57AB7" w14:textId="77777777" w:rsidR="0047656B" w:rsidRPr="003144B0" w:rsidRDefault="0047656B" w:rsidP="0047656B">
      <w:pPr>
        <w:ind w:left="720" w:firstLine="284"/>
        <w:jc w:val="both"/>
        <w:rPr>
          <w:rFonts w:ascii="Arial Narrow" w:hAnsi="Arial Narrow" w:cs="Arial Narrow"/>
        </w:rPr>
      </w:pPr>
      <w:r w:rsidRPr="003144B0">
        <w:rPr>
          <w:rFonts w:ascii="Arial Narrow" w:hAnsi="Arial Narrow" w:cs="Arial Narrow"/>
        </w:rPr>
        <w:t>нужное подчеркнуть                                                 указать цифрами</w:t>
      </w:r>
    </w:p>
    <w:p w14:paraId="15319FAA" w14:textId="77777777" w:rsidR="0047656B" w:rsidRPr="003144B0" w:rsidRDefault="0047656B" w:rsidP="0047656B">
      <w:pPr>
        <w:ind w:left="720" w:firstLine="284"/>
        <w:jc w:val="both"/>
        <w:rPr>
          <w:rFonts w:ascii="Arial Narrow" w:hAnsi="Arial Narrow" w:cs="Arial Narrow"/>
        </w:rPr>
      </w:pPr>
    </w:p>
    <w:p w14:paraId="2BC706CA" w14:textId="767EC9BF" w:rsidR="0047656B" w:rsidRPr="00BE7000" w:rsidRDefault="0047656B" w:rsidP="0047656B">
      <w:pPr>
        <w:ind w:firstLine="284"/>
        <w:jc w:val="both"/>
        <w:rPr>
          <w:rFonts w:ascii="Arial Narrow" w:hAnsi="Arial Narrow"/>
          <w:i/>
          <w:color w:val="000000"/>
        </w:rPr>
      </w:pPr>
      <w:r w:rsidRPr="00BE7000">
        <w:rPr>
          <w:rFonts w:ascii="Arial Narrow" w:hAnsi="Arial Narrow" w:cs="Arial Narrow"/>
          <w:b/>
          <w:color w:val="000000"/>
        </w:rPr>
        <w:t>4.</w:t>
      </w:r>
      <w:r w:rsidR="0040535D">
        <w:rPr>
          <w:rFonts w:ascii="Arial Narrow" w:hAnsi="Arial Narrow" w:cs="Arial Narrow"/>
          <w:b/>
          <w:color w:val="000000"/>
        </w:rPr>
        <w:t xml:space="preserve"> </w:t>
      </w:r>
      <w:r w:rsidRPr="00BE7000">
        <w:rPr>
          <w:rFonts w:ascii="Arial Narrow" w:eastAsia="Calibri" w:hAnsi="Arial Narrow"/>
          <w:color w:val="000000"/>
        </w:rPr>
        <w:t xml:space="preserve">Подтверждаем свое соответствие единым требованиям, установленным извещением о проведении </w:t>
      </w:r>
      <w:r w:rsidR="0040535D" w:rsidRPr="0040535D">
        <w:rPr>
          <w:rFonts w:ascii="Arial Narrow" w:eastAsia="Calibri" w:hAnsi="Arial Narrow"/>
          <w:color w:val="000000"/>
        </w:rPr>
        <w:t>комплексной закупки</w:t>
      </w:r>
      <w:r w:rsidR="0040535D">
        <w:rPr>
          <w:rFonts w:ascii="Arial Narrow" w:eastAsia="Calibri" w:hAnsi="Arial Narrow"/>
          <w:color w:val="000000"/>
        </w:rPr>
        <w:t xml:space="preserve"> </w:t>
      </w:r>
      <w:r w:rsidRPr="00BE7000">
        <w:rPr>
          <w:rFonts w:ascii="Arial Narrow" w:eastAsia="Calibri" w:hAnsi="Arial Narrow"/>
          <w:color w:val="000000"/>
        </w:rPr>
        <w:t xml:space="preserve">в электронной форме </w:t>
      </w:r>
      <w:r w:rsidRPr="00BE7000">
        <w:rPr>
          <w:rFonts w:ascii="Arial Narrow" w:hAnsi="Arial Narrow"/>
          <w:color w:val="000000"/>
        </w:rPr>
        <w:t>______________________________________________________________________________</w:t>
      </w:r>
    </w:p>
    <w:p w14:paraId="0D5C388C" w14:textId="77777777" w:rsidR="0047656B" w:rsidRPr="00BE7000" w:rsidRDefault="0047656B" w:rsidP="0047656B">
      <w:pPr>
        <w:ind w:firstLine="284"/>
        <w:jc w:val="center"/>
        <w:rPr>
          <w:rFonts w:ascii="Arial Narrow" w:hAnsi="Arial Narrow"/>
          <w:color w:val="000000"/>
        </w:rPr>
      </w:pPr>
      <w:r w:rsidRPr="00BE7000">
        <w:rPr>
          <w:rFonts w:ascii="Arial Narrow" w:hAnsi="Arial Narrow"/>
          <w:i/>
          <w:color w:val="000000"/>
        </w:rPr>
        <w:t>(наименование участника закупки)</w:t>
      </w:r>
    </w:p>
    <w:p w14:paraId="25F1F913" w14:textId="77777777" w:rsidR="0047656B" w:rsidRPr="00BE7000" w:rsidRDefault="0047656B" w:rsidP="0047656B">
      <w:pPr>
        <w:ind w:firstLine="284"/>
        <w:jc w:val="both"/>
        <w:rPr>
          <w:rFonts w:ascii="Arial Narrow" w:hAnsi="Arial Narrow"/>
          <w:i/>
          <w:color w:val="000000"/>
        </w:rPr>
      </w:pPr>
      <w:r w:rsidRPr="00BE7000">
        <w:rPr>
          <w:rFonts w:ascii="Arial Narrow" w:hAnsi="Arial Narrow"/>
          <w:color w:val="000000"/>
        </w:rPr>
        <w:t>в лице, ________________________________________________________________________</w:t>
      </w:r>
    </w:p>
    <w:p w14:paraId="4EED19CE" w14:textId="77777777" w:rsidR="0047656B" w:rsidRPr="00BE7000" w:rsidRDefault="0047656B" w:rsidP="0047656B">
      <w:pPr>
        <w:ind w:firstLine="284"/>
        <w:jc w:val="center"/>
        <w:rPr>
          <w:rFonts w:ascii="Arial Narrow" w:hAnsi="Arial Narrow"/>
          <w:i/>
          <w:color w:val="000000"/>
        </w:rPr>
      </w:pPr>
      <w:r w:rsidRPr="00BE7000">
        <w:rPr>
          <w:rFonts w:ascii="Arial Narrow" w:hAnsi="Arial Narrow"/>
          <w:i/>
          <w:color w:val="000000"/>
        </w:rPr>
        <w:t>(наименование должности, Ф.И.О. руководителя, уполномоченного лица для юридического лица или ФИО индивидуального предпринимателя),</w:t>
      </w:r>
    </w:p>
    <w:p w14:paraId="7903CDBF" w14:textId="77777777" w:rsidR="0047656B" w:rsidRPr="00BE7000" w:rsidRDefault="0047656B" w:rsidP="0047656B">
      <w:pPr>
        <w:ind w:firstLine="284"/>
        <w:jc w:val="center"/>
        <w:rPr>
          <w:rFonts w:ascii="Arial Narrow" w:hAnsi="Arial Narrow"/>
          <w:i/>
          <w:color w:val="000000"/>
        </w:rPr>
      </w:pPr>
    </w:p>
    <w:p w14:paraId="21F91764" w14:textId="149793D4" w:rsidR="0047656B" w:rsidRPr="00BE7000" w:rsidRDefault="0047656B" w:rsidP="0047656B">
      <w:pPr>
        <w:pStyle w:val="Default"/>
        <w:ind w:firstLine="284"/>
        <w:jc w:val="both"/>
        <w:rPr>
          <w:rFonts w:ascii="Arial Narrow" w:hAnsi="Arial Narrow"/>
          <w:sz w:val="22"/>
          <w:szCs w:val="22"/>
          <w:lang w:eastAsia="ru-RU"/>
        </w:rPr>
      </w:pPr>
      <w:r w:rsidRPr="00BE7000">
        <w:rPr>
          <w:rFonts w:ascii="Arial Narrow" w:hAnsi="Arial Narrow"/>
          <w:sz w:val="22"/>
          <w:szCs w:val="22"/>
        </w:rPr>
        <w:t>1) Н</w:t>
      </w:r>
      <w:r w:rsidRPr="00BE7000">
        <w:rPr>
          <w:rFonts w:ascii="Arial Narrow" w:hAnsi="Arial Narrow"/>
          <w:sz w:val="22"/>
          <w:szCs w:val="22"/>
          <w:lang w:eastAsia="ru-RU"/>
        </w:rPr>
        <w:t xml:space="preserve">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w:t>
      </w:r>
      <w:r w:rsidR="005A14FC" w:rsidRPr="00BE7000">
        <w:rPr>
          <w:rFonts w:ascii="Arial Narrow" w:hAnsi="Arial Narrow"/>
          <w:sz w:val="22"/>
          <w:szCs w:val="22"/>
          <w:lang w:eastAsia="ru-RU"/>
        </w:rPr>
        <w:t>производства;</w:t>
      </w:r>
    </w:p>
    <w:p w14:paraId="6C032CAB" w14:textId="554D5400" w:rsidR="0047656B" w:rsidRPr="00BE7000" w:rsidRDefault="0047656B" w:rsidP="0047656B">
      <w:pPr>
        <w:pStyle w:val="Default"/>
        <w:ind w:firstLine="284"/>
        <w:jc w:val="both"/>
        <w:rPr>
          <w:rFonts w:ascii="Arial Narrow" w:hAnsi="Arial Narrow"/>
          <w:sz w:val="22"/>
          <w:szCs w:val="22"/>
          <w:lang w:eastAsia="ru-RU"/>
        </w:rPr>
      </w:pPr>
      <w:r w:rsidRPr="00BE7000">
        <w:rPr>
          <w:rFonts w:ascii="Arial Narrow" w:hAnsi="Arial Narrow"/>
          <w:sz w:val="22"/>
          <w:szCs w:val="22"/>
        </w:rPr>
        <w:t xml:space="preserve">2) </w:t>
      </w:r>
      <w:r w:rsidR="00965430" w:rsidRPr="00BE7000">
        <w:rPr>
          <w:rFonts w:ascii="Arial Narrow" w:hAnsi="Arial Narrow"/>
          <w:sz w:val="22"/>
          <w:szCs w:val="22"/>
          <w:lang w:eastAsia="ru-RU"/>
        </w:rPr>
        <w:t>Не приостановление</w:t>
      </w:r>
      <w:r w:rsidRPr="00BE7000">
        <w:rPr>
          <w:rFonts w:ascii="Arial Narrow" w:hAnsi="Arial Narrow"/>
          <w:sz w:val="22"/>
          <w:szCs w:val="22"/>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w:t>
      </w:r>
    </w:p>
    <w:p w14:paraId="50D5980D" w14:textId="77777777" w:rsidR="0047656B" w:rsidRPr="00BE7000" w:rsidRDefault="0047656B" w:rsidP="0047656B">
      <w:pPr>
        <w:pStyle w:val="Default"/>
        <w:ind w:firstLine="284"/>
        <w:jc w:val="both"/>
        <w:rPr>
          <w:rFonts w:ascii="Arial Narrow" w:hAnsi="Arial Narrow"/>
          <w:sz w:val="22"/>
          <w:szCs w:val="22"/>
        </w:rPr>
      </w:pPr>
      <w:r w:rsidRPr="00BE7000">
        <w:rPr>
          <w:rFonts w:ascii="Arial Narrow" w:hAnsi="Arial Narrow"/>
          <w:sz w:val="22"/>
          <w:szCs w:val="22"/>
        </w:rPr>
        <w:t>3) О</w:t>
      </w:r>
      <w:r w:rsidRPr="00BE7000">
        <w:rPr>
          <w:rFonts w:ascii="Arial Narrow" w:hAnsi="Arial Narrow"/>
          <w:sz w:val="22"/>
          <w:szCs w:val="22"/>
          <w:lang w:eastAsia="ru-RU"/>
        </w:rPr>
        <w:t>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r w:rsidRPr="00BE7000">
        <w:rPr>
          <w:rFonts w:ascii="Arial Narrow" w:hAnsi="Arial Narrow"/>
          <w:sz w:val="22"/>
          <w:szCs w:val="22"/>
        </w:rPr>
        <w:t>;</w:t>
      </w:r>
    </w:p>
    <w:p w14:paraId="353ABD04" w14:textId="129C7692" w:rsidR="0047656B" w:rsidRPr="00BE7000" w:rsidRDefault="0047656B" w:rsidP="0047656B">
      <w:pPr>
        <w:autoSpaceDE w:val="0"/>
        <w:autoSpaceDN w:val="0"/>
        <w:adjustRightInd w:val="0"/>
        <w:ind w:firstLine="284"/>
        <w:jc w:val="both"/>
        <w:rPr>
          <w:rFonts w:ascii="Arial Narrow" w:hAnsi="Arial Narrow"/>
          <w:color w:val="000000"/>
        </w:rPr>
      </w:pPr>
      <w:r w:rsidRPr="00BE7000">
        <w:rPr>
          <w:rFonts w:ascii="Arial Narrow" w:hAnsi="Arial Narrow"/>
          <w:color w:val="000000"/>
        </w:rPr>
        <w:lastRenderedPageBreak/>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9721972" w14:textId="77777777" w:rsidR="0047656B" w:rsidRPr="00BE7000" w:rsidRDefault="0047656B" w:rsidP="0047656B">
      <w:pPr>
        <w:pStyle w:val="Default"/>
        <w:ind w:firstLine="284"/>
        <w:jc w:val="both"/>
        <w:rPr>
          <w:rFonts w:ascii="Arial Narrow" w:hAnsi="Arial Narrow"/>
          <w:sz w:val="22"/>
          <w:szCs w:val="22"/>
          <w:lang w:eastAsia="ru-RU"/>
        </w:rPr>
      </w:pPr>
      <w:r w:rsidRPr="00BE7000">
        <w:rPr>
          <w:rFonts w:ascii="Arial Narrow" w:hAnsi="Arial Narrow"/>
          <w:sz w:val="22"/>
          <w:szCs w:val="22"/>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46FFD6" w14:textId="77777777" w:rsidR="0047656B" w:rsidRPr="00BE7000" w:rsidRDefault="0047656B" w:rsidP="0047656B">
      <w:pPr>
        <w:autoSpaceDE w:val="0"/>
        <w:autoSpaceDN w:val="0"/>
        <w:adjustRightInd w:val="0"/>
        <w:spacing w:after="68"/>
        <w:ind w:firstLine="284"/>
        <w:jc w:val="both"/>
        <w:rPr>
          <w:rFonts w:ascii="Arial Narrow" w:hAnsi="Arial Narrow"/>
          <w:color w:val="000000"/>
        </w:rPr>
      </w:pPr>
      <w:r w:rsidRPr="00BE7000">
        <w:rPr>
          <w:rFonts w:ascii="Arial Narrow" w:hAnsi="Arial Narrow"/>
          <w:color w:val="000000"/>
        </w:rPr>
        <w:t xml:space="preserve">8)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3D16AEA" w14:textId="77777777" w:rsidR="0047656B" w:rsidRPr="00BE7000" w:rsidRDefault="0047656B" w:rsidP="0047656B">
      <w:pPr>
        <w:autoSpaceDE w:val="0"/>
        <w:autoSpaceDN w:val="0"/>
        <w:adjustRightInd w:val="0"/>
        <w:spacing w:after="68"/>
        <w:ind w:firstLine="284"/>
        <w:jc w:val="both"/>
        <w:rPr>
          <w:rFonts w:ascii="Arial Narrow" w:hAnsi="Arial Narrow"/>
          <w:color w:val="000000"/>
        </w:rPr>
      </w:pPr>
      <w:r w:rsidRPr="00BE7000">
        <w:rPr>
          <w:rFonts w:ascii="Arial Narrow" w:hAnsi="Arial Narrow"/>
          <w:color w:val="000000"/>
        </w:rPr>
        <w:t xml:space="preserve">9) Отсутствие сведений об участнике закупки в реестре недобросовестных поставщиков, предусмотренном 223-ФЗ. </w:t>
      </w:r>
    </w:p>
    <w:p w14:paraId="0F934BFF" w14:textId="1FFCF82D" w:rsidR="0047656B" w:rsidRPr="00BE7000" w:rsidRDefault="0047656B" w:rsidP="0047656B">
      <w:pPr>
        <w:ind w:firstLine="284"/>
        <w:jc w:val="both"/>
        <w:rPr>
          <w:rFonts w:ascii="Arial Narrow" w:eastAsia="Calibri" w:hAnsi="Arial Narrow"/>
          <w:color w:val="000000"/>
        </w:rPr>
      </w:pPr>
      <w:r w:rsidRPr="00BE7000">
        <w:rPr>
          <w:rFonts w:ascii="Arial Narrow" w:hAnsi="Arial Narrow" w:cs="Arial Narrow"/>
          <w:b/>
          <w:i/>
          <w:color w:val="000000"/>
        </w:rPr>
        <w:t xml:space="preserve">5. Мы согласны </w:t>
      </w:r>
      <w:r w:rsidRPr="00965430">
        <w:rPr>
          <w:rFonts w:ascii="Arial Narrow" w:hAnsi="Arial Narrow" w:cs="Arial Narrow"/>
          <w:b/>
          <w:i/>
          <w:color w:val="000000"/>
          <w:highlight w:val="yellow"/>
        </w:rPr>
        <w:t>исполн</w:t>
      </w:r>
      <w:r w:rsidR="00965430" w:rsidRPr="00965430">
        <w:rPr>
          <w:rFonts w:ascii="Arial Narrow" w:hAnsi="Arial Narrow" w:cs="Arial Narrow"/>
          <w:b/>
          <w:i/>
          <w:color w:val="000000"/>
          <w:highlight w:val="yellow"/>
        </w:rPr>
        <w:t>и</w:t>
      </w:r>
      <w:r w:rsidRPr="00965430">
        <w:rPr>
          <w:rFonts w:ascii="Arial Narrow" w:hAnsi="Arial Narrow" w:cs="Arial Narrow"/>
          <w:b/>
          <w:i/>
          <w:color w:val="000000"/>
          <w:highlight w:val="yellow"/>
        </w:rPr>
        <w:t>ть</w:t>
      </w:r>
      <w:r w:rsidRPr="00BE7000">
        <w:rPr>
          <w:rFonts w:ascii="Arial Narrow" w:hAnsi="Arial Narrow" w:cs="Arial Narrow"/>
          <w:b/>
          <w:i/>
          <w:color w:val="000000"/>
        </w:rPr>
        <w:t xml:space="preserve"> условия договора, указанные в извещении </w:t>
      </w:r>
      <w:r w:rsidRPr="00BE7000">
        <w:rPr>
          <w:rFonts w:ascii="Arial Narrow" w:eastAsia="Calibri" w:hAnsi="Arial Narrow"/>
          <w:color w:val="000000"/>
        </w:rPr>
        <w:t xml:space="preserve">о проведении </w:t>
      </w:r>
      <w:r w:rsidR="0040535D" w:rsidRPr="0040535D">
        <w:rPr>
          <w:rFonts w:ascii="Arial Narrow" w:eastAsia="Calibri" w:hAnsi="Arial Narrow"/>
          <w:color w:val="000000"/>
        </w:rPr>
        <w:t xml:space="preserve">комплексной закупки </w:t>
      </w:r>
      <w:r w:rsidRPr="00BE7000">
        <w:rPr>
          <w:rFonts w:ascii="Arial Narrow" w:eastAsia="Calibri" w:hAnsi="Arial Narrow"/>
          <w:color w:val="000000"/>
        </w:rPr>
        <w:t xml:space="preserve">в электронной форме и предложенные в настоящей заявке, в случае признания нас </w:t>
      </w:r>
      <w:r w:rsidRPr="00965430">
        <w:rPr>
          <w:rFonts w:ascii="Arial Narrow" w:eastAsia="Calibri" w:hAnsi="Arial Narrow"/>
          <w:color w:val="000000"/>
          <w:highlight w:val="yellow"/>
        </w:rPr>
        <w:t>победителем закупк</w:t>
      </w:r>
      <w:r w:rsidR="00965430" w:rsidRPr="00965430">
        <w:rPr>
          <w:rFonts w:ascii="Arial Narrow" w:eastAsia="Calibri" w:hAnsi="Arial Narrow"/>
          <w:color w:val="000000"/>
          <w:highlight w:val="yellow"/>
        </w:rPr>
        <w:t>и</w:t>
      </w:r>
      <w:r w:rsidRPr="00965430">
        <w:rPr>
          <w:rFonts w:ascii="Arial Narrow" w:eastAsia="Calibri" w:hAnsi="Arial Narrow"/>
          <w:color w:val="000000"/>
          <w:highlight w:val="yellow"/>
        </w:rPr>
        <w:t>.</w:t>
      </w:r>
    </w:p>
    <w:p w14:paraId="20D735B4" w14:textId="77777777" w:rsidR="0047656B" w:rsidRPr="00BE7000" w:rsidRDefault="0047656B" w:rsidP="0047656B">
      <w:pPr>
        <w:ind w:firstLine="284"/>
        <w:jc w:val="both"/>
        <w:rPr>
          <w:rFonts w:ascii="Arial Narrow" w:eastAsia="Calibri" w:hAnsi="Arial Narrow"/>
          <w:color w:val="000000"/>
        </w:rPr>
      </w:pPr>
    </w:p>
    <w:p w14:paraId="7B33F97A" w14:textId="3182A440" w:rsidR="0047656B" w:rsidRPr="00BE7000" w:rsidRDefault="0047656B" w:rsidP="0047656B">
      <w:pPr>
        <w:pStyle w:val="1c"/>
        <w:spacing w:before="0"/>
        <w:ind w:firstLine="284"/>
        <w:rPr>
          <w:rFonts w:ascii="Arial Narrow" w:hAnsi="Arial Narrow"/>
          <w:color w:val="000000"/>
          <w:sz w:val="22"/>
          <w:szCs w:val="22"/>
        </w:rPr>
      </w:pPr>
      <w:r w:rsidRPr="00BE7000">
        <w:rPr>
          <w:rFonts w:ascii="Arial Narrow" w:hAnsi="Arial Narrow"/>
          <w:b/>
          <w:color w:val="000000"/>
          <w:sz w:val="22"/>
          <w:szCs w:val="22"/>
        </w:rPr>
        <w:t>6</w:t>
      </w:r>
      <w:r w:rsidRPr="00BE7000">
        <w:rPr>
          <w:rFonts w:ascii="Arial Narrow" w:hAnsi="Arial Narrow"/>
          <w:color w:val="000000"/>
          <w:sz w:val="22"/>
          <w:szCs w:val="22"/>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 </w:t>
      </w:r>
      <w:r w:rsidRPr="00BE7000">
        <w:rPr>
          <w:rFonts w:ascii="Arial Narrow" w:hAnsi="Arial Narrow"/>
          <w:i/>
          <w:iCs/>
          <w:color w:val="000000"/>
          <w:sz w:val="22"/>
          <w:szCs w:val="22"/>
        </w:rPr>
        <w:t>(указать Ф.И.О. полностью, должность и контактную информацию уполномоченного лица, включая телефон, факс ((с указанием кода), адрес)</w:t>
      </w:r>
      <w:r w:rsidRPr="00BE7000">
        <w:rPr>
          <w:rFonts w:ascii="Arial Narrow" w:hAnsi="Arial Narrow"/>
          <w:color w:val="000000"/>
          <w:sz w:val="22"/>
          <w:szCs w:val="22"/>
        </w:rPr>
        <w:t xml:space="preserve">. Все сведения о проведении </w:t>
      </w:r>
      <w:r w:rsidR="0040535D" w:rsidRPr="0040535D">
        <w:rPr>
          <w:rFonts w:ascii="Arial Narrow" w:hAnsi="Arial Narrow"/>
          <w:color w:val="000000"/>
          <w:sz w:val="22"/>
          <w:szCs w:val="22"/>
        </w:rPr>
        <w:t>комплексной закупки</w:t>
      </w:r>
      <w:r w:rsidR="0040535D" w:rsidRPr="0040535D">
        <w:rPr>
          <w:rFonts w:ascii="Arial Narrow" w:hAnsi="Arial Narrow"/>
          <w:color w:val="000000"/>
          <w:sz w:val="22"/>
          <w:szCs w:val="22"/>
          <w:highlight w:val="white"/>
        </w:rPr>
        <w:t xml:space="preserve"> </w:t>
      </w:r>
      <w:r w:rsidRPr="00BE7000">
        <w:rPr>
          <w:rFonts w:ascii="Arial Narrow" w:hAnsi="Arial Narrow"/>
          <w:color w:val="000000"/>
          <w:sz w:val="22"/>
          <w:szCs w:val="22"/>
          <w:highlight w:val="white"/>
        </w:rPr>
        <w:t>в электронной форме</w:t>
      </w:r>
      <w:r w:rsidRPr="00BE7000">
        <w:rPr>
          <w:rFonts w:ascii="Arial Narrow" w:hAnsi="Arial Narrow"/>
          <w:color w:val="000000"/>
          <w:sz w:val="22"/>
          <w:szCs w:val="22"/>
        </w:rPr>
        <w:t xml:space="preserve"> просим сообщать указанному уполномоченному лицу.</w:t>
      </w:r>
    </w:p>
    <w:p w14:paraId="13F6BB47" w14:textId="77777777" w:rsidR="0047656B" w:rsidRPr="00BE7000" w:rsidRDefault="0047656B" w:rsidP="0047656B">
      <w:pPr>
        <w:ind w:firstLine="284"/>
        <w:jc w:val="both"/>
        <w:rPr>
          <w:rFonts w:ascii="Arial Narrow" w:hAnsi="Arial Narrow" w:cs="Arial Narrow"/>
          <w:b/>
          <w:i/>
          <w:color w:val="000000"/>
        </w:rPr>
      </w:pPr>
    </w:p>
    <w:p w14:paraId="7B7B534E" w14:textId="00663953" w:rsidR="0047656B" w:rsidRPr="00BE7000" w:rsidRDefault="0047656B" w:rsidP="0047656B">
      <w:pPr>
        <w:pStyle w:val="af0"/>
        <w:spacing w:after="283"/>
        <w:ind w:firstLine="284"/>
        <w:jc w:val="both"/>
        <w:rPr>
          <w:rFonts w:ascii="Arial Narrow" w:hAnsi="Arial Narrow"/>
          <w:color w:val="000000"/>
          <w:sz w:val="22"/>
          <w:szCs w:val="22"/>
        </w:rPr>
      </w:pPr>
      <w:r w:rsidRPr="00BE7000">
        <w:rPr>
          <w:rFonts w:ascii="Arial Narrow" w:hAnsi="Arial Narrow"/>
          <w:color w:val="000000"/>
          <w:sz w:val="22"/>
          <w:szCs w:val="22"/>
        </w:rPr>
        <w:t xml:space="preserve">Настоящая заявка на участие в </w:t>
      </w:r>
      <w:r w:rsidR="0040535D">
        <w:rPr>
          <w:rFonts w:ascii="Arial Narrow" w:hAnsi="Arial Narrow"/>
          <w:color w:val="000000"/>
          <w:sz w:val="22"/>
          <w:szCs w:val="22"/>
        </w:rPr>
        <w:t xml:space="preserve">комплексной закупке </w:t>
      </w:r>
      <w:r w:rsidRPr="00BE7000">
        <w:rPr>
          <w:rFonts w:ascii="Arial Narrow" w:hAnsi="Arial Narrow"/>
          <w:color w:val="000000"/>
          <w:sz w:val="22"/>
          <w:szCs w:val="22"/>
          <w:highlight w:val="white"/>
        </w:rPr>
        <w:t>в электронной форме</w:t>
      </w:r>
      <w:r w:rsidRPr="00BE7000">
        <w:rPr>
          <w:rFonts w:ascii="Arial Narrow" w:hAnsi="Arial Narrow"/>
          <w:color w:val="000000"/>
          <w:sz w:val="22"/>
          <w:szCs w:val="22"/>
        </w:rPr>
        <w:t xml:space="preserve"> составлена на ___листах, имеет ___Приложения.</w:t>
      </w:r>
    </w:p>
    <w:p w14:paraId="4537C03C" w14:textId="2B610F1A" w:rsidR="0047656B" w:rsidRPr="00BE7000" w:rsidRDefault="0047656B" w:rsidP="0047656B">
      <w:pPr>
        <w:pStyle w:val="af0"/>
        <w:spacing w:after="283"/>
        <w:ind w:firstLine="284"/>
        <w:rPr>
          <w:rFonts w:ascii="Arial Narrow" w:hAnsi="Arial Narrow"/>
          <w:color w:val="000000"/>
          <w:sz w:val="22"/>
          <w:szCs w:val="22"/>
        </w:rPr>
      </w:pPr>
      <w:r w:rsidRPr="00BE7000">
        <w:rPr>
          <w:rFonts w:ascii="Arial Narrow" w:hAnsi="Arial Narrow"/>
          <w:color w:val="000000"/>
          <w:sz w:val="22"/>
          <w:szCs w:val="22"/>
        </w:rPr>
        <w:t xml:space="preserve">Участник </w:t>
      </w:r>
      <w:r w:rsidR="0040535D" w:rsidRPr="0040535D">
        <w:rPr>
          <w:rFonts w:ascii="Arial Narrow" w:hAnsi="Arial Narrow"/>
          <w:color w:val="000000"/>
          <w:sz w:val="22"/>
          <w:szCs w:val="22"/>
        </w:rPr>
        <w:t>комплексной закупки</w:t>
      </w:r>
      <w:r w:rsidR="0040535D" w:rsidRPr="0040535D">
        <w:rPr>
          <w:rFonts w:ascii="Arial Narrow" w:hAnsi="Arial Narrow"/>
          <w:color w:val="000000"/>
          <w:sz w:val="22"/>
          <w:szCs w:val="22"/>
          <w:highlight w:val="white"/>
        </w:rPr>
        <w:t xml:space="preserve"> </w:t>
      </w:r>
      <w:r w:rsidRPr="00BE7000">
        <w:rPr>
          <w:rFonts w:ascii="Arial Narrow" w:hAnsi="Arial Narrow"/>
          <w:color w:val="000000"/>
          <w:sz w:val="22"/>
          <w:szCs w:val="22"/>
          <w:highlight w:val="white"/>
        </w:rPr>
        <w:t>в электронной форме</w:t>
      </w:r>
    </w:p>
    <w:p w14:paraId="06D6A307" w14:textId="77777777" w:rsidR="0047656B" w:rsidRPr="00BE7000" w:rsidRDefault="0047656B" w:rsidP="0047656B">
      <w:pPr>
        <w:pStyle w:val="af0"/>
        <w:spacing w:after="283"/>
        <w:ind w:firstLine="284"/>
        <w:rPr>
          <w:rFonts w:ascii="Arial Narrow" w:hAnsi="Arial Narrow"/>
          <w:color w:val="000000"/>
          <w:sz w:val="22"/>
          <w:szCs w:val="22"/>
        </w:rPr>
      </w:pPr>
      <w:r w:rsidRPr="00BE7000">
        <w:rPr>
          <w:rFonts w:ascii="Arial Narrow" w:hAnsi="Arial Narrow"/>
          <w:color w:val="000000"/>
          <w:sz w:val="22"/>
          <w:szCs w:val="22"/>
        </w:rPr>
        <w:t xml:space="preserve">  (уполномоченное лицо)</w:t>
      </w:r>
    </w:p>
    <w:p w14:paraId="7339063A" w14:textId="77777777" w:rsidR="0047656B" w:rsidRPr="003144B0" w:rsidRDefault="0047656B" w:rsidP="0047656B">
      <w:pPr>
        <w:ind w:firstLine="284"/>
        <w:jc w:val="both"/>
        <w:rPr>
          <w:rFonts w:ascii="Arial Narrow" w:eastAsia="Arial Narrow" w:hAnsi="Arial Narrow" w:cs="Arial Narrow"/>
        </w:rPr>
      </w:pPr>
      <w:r w:rsidRPr="003144B0">
        <w:rPr>
          <w:rFonts w:ascii="Arial Narrow" w:hAnsi="Arial Narrow" w:cs="Arial Narrow"/>
        </w:rPr>
        <w:t>___________ ______________ /_________________/</w:t>
      </w:r>
    </w:p>
    <w:p w14:paraId="6DB0D23C" w14:textId="77777777" w:rsidR="0047656B" w:rsidRPr="003144B0" w:rsidRDefault="0047656B" w:rsidP="0047656B">
      <w:pPr>
        <w:ind w:firstLine="284"/>
        <w:jc w:val="both"/>
        <w:rPr>
          <w:rFonts w:ascii="Arial Narrow" w:hAnsi="Arial Narrow" w:cs="Arial Narrow"/>
          <w:b/>
          <w:i/>
        </w:rPr>
      </w:pPr>
      <w:r w:rsidRPr="003144B0">
        <w:rPr>
          <w:rFonts w:ascii="Arial Narrow" w:hAnsi="Arial Narrow" w:cs="Arial Narrow"/>
        </w:rPr>
        <w:t>должность</w:t>
      </w:r>
      <w:r w:rsidRPr="003144B0">
        <w:rPr>
          <w:rFonts w:ascii="Arial Narrow" w:hAnsi="Arial Narrow" w:cs="Arial Narrow"/>
        </w:rPr>
        <w:tab/>
        <w:t xml:space="preserve">           подпись                                          ФИО </w:t>
      </w:r>
    </w:p>
    <w:p w14:paraId="337E28AE" w14:textId="27767FD9" w:rsidR="0047656B" w:rsidRPr="003144B0" w:rsidRDefault="0047656B" w:rsidP="0047656B">
      <w:pPr>
        <w:pageBreakBefore/>
        <w:autoSpaceDE w:val="0"/>
        <w:ind w:firstLine="284"/>
        <w:jc w:val="right"/>
        <w:rPr>
          <w:rFonts w:ascii="Arial Narrow" w:hAnsi="Arial Narrow"/>
          <w:i/>
        </w:rPr>
      </w:pPr>
      <w:r w:rsidRPr="003144B0">
        <w:rPr>
          <w:rFonts w:ascii="Arial Narrow" w:hAnsi="Arial Narrow"/>
          <w:b/>
          <w:i/>
        </w:rPr>
        <w:lastRenderedPageBreak/>
        <w:t>Приложение №</w:t>
      </w:r>
      <w:r w:rsidR="00970861">
        <w:rPr>
          <w:rFonts w:ascii="Arial Narrow" w:hAnsi="Arial Narrow"/>
          <w:b/>
          <w:i/>
        </w:rPr>
        <w:t>3</w:t>
      </w:r>
    </w:p>
    <w:p w14:paraId="09EB6FCF" w14:textId="2F928EB7" w:rsidR="0047656B" w:rsidRDefault="0047656B" w:rsidP="0047656B">
      <w:pPr>
        <w:pStyle w:val="13"/>
        <w:ind w:right="-12" w:firstLine="284"/>
        <w:jc w:val="right"/>
        <w:rPr>
          <w:rFonts w:ascii="Arial Narrow" w:hAnsi="Arial Narrow"/>
          <w:i/>
          <w:sz w:val="22"/>
          <w:szCs w:val="22"/>
        </w:rPr>
      </w:pPr>
      <w:r w:rsidRPr="003144B0">
        <w:rPr>
          <w:rFonts w:ascii="Arial Narrow" w:hAnsi="Arial Narrow"/>
          <w:i/>
          <w:sz w:val="22"/>
          <w:szCs w:val="22"/>
        </w:rPr>
        <w:t xml:space="preserve">к извещению о проведении </w:t>
      </w:r>
      <w:r w:rsidR="0040535D" w:rsidRPr="0040535D">
        <w:rPr>
          <w:rFonts w:ascii="Arial Narrow" w:hAnsi="Arial Narrow"/>
          <w:i/>
          <w:sz w:val="22"/>
          <w:szCs w:val="22"/>
        </w:rPr>
        <w:t xml:space="preserve">комплексной закупки </w:t>
      </w:r>
      <w:r w:rsidRPr="003144B0">
        <w:rPr>
          <w:rFonts w:ascii="Arial Narrow" w:hAnsi="Arial Narrow"/>
          <w:i/>
          <w:sz w:val="22"/>
          <w:szCs w:val="22"/>
        </w:rPr>
        <w:t>в электронной форме</w:t>
      </w:r>
      <w:r w:rsidR="003138BC">
        <w:rPr>
          <w:rFonts w:ascii="Arial Narrow" w:hAnsi="Arial Narrow"/>
          <w:i/>
          <w:sz w:val="22"/>
          <w:szCs w:val="22"/>
        </w:rPr>
        <w:t xml:space="preserve"> </w:t>
      </w:r>
      <w:r w:rsidRPr="003144B0">
        <w:rPr>
          <w:rFonts w:ascii="Arial Narrow" w:hAnsi="Arial Narrow"/>
          <w:i/>
          <w:sz w:val="22"/>
          <w:szCs w:val="22"/>
        </w:rPr>
        <w:t>проект договора</w:t>
      </w:r>
    </w:p>
    <w:p w14:paraId="2AEBE8A3" w14:textId="3748835E" w:rsidR="00FA65CE" w:rsidRDefault="00FA65CE" w:rsidP="00FA65CE">
      <w:pPr>
        <w:pStyle w:val="af0"/>
      </w:pPr>
    </w:p>
    <w:p w14:paraId="1DF3ADED" w14:textId="77777777" w:rsidR="00FA65CE" w:rsidRPr="00463EF7" w:rsidRDefault="00FA65CE" w:rsidP="00FA65CE">
      <w:pPr>
        <w:keepNext/>
        <w:spacing w:after="0" w:line="240" w:lineRule="auto"/>
        <w:ind w:right="48" w:firstLine="540"/>
        <w:jc w:val="center"/>
        <w:outlineLvl w:val="0"/>
        <w:rPr>
          <w:rFonts w:ascii="Times New Roman" w:eastAsia="Times New Roman" w:hAnsi="Times New Roman" w:cs="Times New Roman"/>
          <w:color w:val="000000"/>
        </w:rPr>
      </w:pPr>
      <w:r w:rsidRPr="00463EF7">
        <w:rPr>
          <w:rFonts w:ascii="Times New Roman" w:eastAsia="Times New Roman" w:hAnsi="Times New Roman" w:cs="Times New Roman"/>
        </w:rPr>
        <w:t xml:space="preserve">ДОГОВОР № </w:t>
      </w:r>
    </w:p>
    <w:p w14:paraId="28641752" w14:textId="437CEF0A" w:rsidR="00FA65CE" w:rsidRPr="00FC4953" w:rsidRDefault="0040535D" w:rsidP="00FA65CE">
      <w:pPr>
        <w:pStyle w:val="aff"/>
        <w:ind w:right="-11" w:firstLine="284"/>
        <w:jc w:val="center"/>
        <w:rPr>
          <w:sz w:val="22"/>
          <w:szCs w:val="22"/>
        </w:rPr>
      </w:pPr>
      <w:r>
        <w:rPr>
          <w:sz w:val="22"/>
          <w:szCs w:val="22"/>
        </w:rPr>
        <w:t xml:space="preserve">                                                                                                                   </w:t>
      </w:r>
      <w:r w:rsidR="00FA65CE" w:rsidRPr="00FC4953">
        <w:rPr>
          <w:sz w:val="22"/>
          <w:szCs w:val="22"/>
        </w:rPr>
        <w:t xml:space="preserve"> </w:t>
      </w:r>
      <w:r w:rsidR="005A0411">
        <w:rPr>
          <w:sz w:val="22"/>
          <w:szCs w:val="22"/>
        </w:rPr>
        <w:t>«___» __________ 202</w:t>
      </w:r>
      <w:r w:rsidR="00FC0E92">
        <w:rPr>
          <w:sz w:val="22"/>
          <w:szCs w:val="22"/>
        </w:rPr>
        <w:t>6</w:t>
      </w:r>
      <w:r w:rsidR="00FA65CE" w:rsidRPr="00FC4953">
        <w:rPr>
          <w:sz w:val="22"/>
          <w:szCs w:val="22"/>
        </w:rPr>
        <w:t xml:space="preserve"> г.</w:t>
      </w:r>
    </w:p>
    <w:p w14:paraId="22DF5D70" w14:textId="77777777" w:rsidR="00FA65CE" w:rsidRPr="00463EF7" w:rsidRDefault="00FA65CE" w:rsidP="00FA65CE">
      <w:pPr>
        <w:spacing w:after="0" w:line="240" w:lineRule="auto"/>
        <w:ind w:right="48" w:firstLine="540"/>
        <w:rPr>
          <w:rFonts w:ascii="Times New Roman" w:eastAsia="Times New Roman" w:hAnsi="Times New Roman" w:cs="Times New Roman"/>
          <w:color w:val="000000"/>
        </w:rPr>
      </w:pPr>
    </w:p>
    <w:p w14:paraId="76E4D71D" w14:textId="441D7D1B" w:rsidR="00BD3B2D" w:rsidRDefault="00BD3B2D" w:rsidP="00FA65CE">
      <w:pPr>
        <w:pStyle w:val="af0"/>
      </w:pPr>
    </w:p>
    <w:p w14:paraId="3A553B2B" w14:textId="72CBA999" w:rsidR="00BD3B2D" w:rsidRDefault="00BD3B2D" w:rsidP="00FA65CE">
      <w:pPr>
        <w:pStyle w:val="af0"/>
      </w:pPr>
    </w:p>
    <w:p w14:paraId="0A364FA4" w14:textId="609A0032" w:rsidR="00BD3B2D" w:rsidRDefault="00BD3B2D" w:rsidP="00FA65CE">
      <w:pPr>
        <w:pStyle w:val="af0"/>
      </w:pPr>
    </w:p>
    <w:p w14:paraId="0F067228" w14:textId="055622E8" w:rsidR="00BD3B2D" w:rsidRDefault="00BD3B2D" w:rsidP="00FA65CE">
      <w:pPr>
        <w:pStyle w:val="af0"/>
      </w:pPr>
    </w:p>
    <w:p w14:paraId="5485BE80" w14:textId="29EA1263" w:rsidR="00BD3B2D" w:rsidRDefault="00BD3B2D" w:rsidP="00FA65CE">
      <w:pPr>
        <w:pStyle w:val="af0"/>
      </w:pPr>
    </w:p>
    <w:p w14:paraId="13D02A4C" w14:textId="33F36047" w:rsidR="00BD3B2D" w:rsidRDefault="00BD3B2D" w:rsidP="00FA65CE">
      <w:pPr>
        <w:pStyle w:val="af0"/>
      </w:pPr>
    </w:p>
    <w:p w14:paraId="1AC16640" w14:textId="087C72A8" w:rsidR="00BD3B2D" w:rsidRDefault="00BD3B2D" w:rsidP="00FA65CE">
      <w:pPr>
        <w:pStyle w:val="af0"/>
      </w:pPr>
    </w:p>
    <w:p w14:paraId="29473C7F" w14:textId="2CE8A715" w:rsidR="00BD3B2D" w:rsidRDefault="00BD3B2D" w:rsidP="00FA65CE">
      <w:pPr>
        <w:pStyle w:val="af0"/>
      </w:pPr>
    </w:p>
    <w:p w14:paraId="745EAD63" w14:textId="6F2EAA38" w:rsidR="00BD3B2D" w:rsidRDefault="00BD3B2D" w:rsidP="00FA65CE">
      <w:pPr>
        <w:pStyle w:val="af0"/>
      </w:pPr>
    </w:p>
    <w:p w14:paraId="6C451EE7" w14:textId="32BF67CC" w:rsidR="00BD3B2D" w:rsidRDefault="00BD3B2D" w:rsidP="00FA65CE">
      <w:pPr>
        <w:pStyle w:val="af0"/>
      </w:pPr>
    </w:p>
    <w:p w14:paraId="73FDDBE4" w14:textId="6CE9B169" w:rsidR="00BD3B2D" w:rsidRDefault="00BD3B2D" w:rsidP="00FA65CE">
      <w:pPr>
        <w:pStyle w:val="af0"/>
      </w:pPr>
    </w:p>
    <w:p w14:paraId="5C480573" w14:textId="5205F3CE" w:rsidR="00BD3B2D" w:rsidRDefault="00BD3B2D" w:rsidP="00FA65CE">
      <w:pPr>
        <w:pStyle w:val="af0"/>
      </w:pPr>
    </w:p>
    <w:p w14:paraId="4966F64F" w14:textId="0E0411B0" w:rsidR="00BD3B2D" w:rsidRDefault="00BD3B2D" w:rsidP="00FA65CE">
      <w:pPr>
        <w:pStyle w:val="af0"/>
      </w:pPr>
    </w:p>
    <w:p w14:paraId="4D27505F" w14:textId="784338A1" w:rsidR="00BD3B2D" w:rsidRDefault="00BD3B2D" w:rsidP="00FA65CE">
      <w:pPr>
        <w:pStyle w:val="af0"/>
      </w:pPr>
    </w:p>
    <w:p w14:paraId="45E07CD0" w14:textId="50210902" w:rsidR="00BD3B2D" w:rsidRDefault="00BD3B2D" w:rsidP="00FA65CE">
      <w:pPr>
        <w:pStyle w:val="af0"/>
      </w:pPr>
    </w:p>
    <w:p w14:paraId="1E637C94" w14:textId="69AEEDFD" w:rsidR="00BD3B2D" w:rsidRDefault="00BD3B2D" w:rsidP="00FA65CE">
      <w:pPr>
        <w:pStyle w:val="af0"/>
      </w:pPr>
    </w:p>
    <w:p w14:paraId="76ECF3E6" w14:textId="7B55BB75" w:rsidR="00BD3B2D" w:rsidRDefault="00BD3B2D" w:rsidP="00FA65CE">
      <w:pPr>
        <w:pStyle w:val="af0"/>
      </w:pPr>
    </w:p>
    <w:p w14:paraId="23056FEA" w14:textId="22A339F4" w:rsidR="00BD3B2D" w:rsidRDefault="00BD3B2D" w:rsidP="00FA65CE">
      <w:pPr>
        <w:pStyle w:val="af0"/>
      </w:pPr>
    </w:p>
    <w:p w14:paraId="6AF3063A" w14:textId="0842CEF1" w:rsidR="00BD3B2D" w:rsidRDefault="00BD3B2D" w:rsidP="00FA65CE">
      <w:pPr>
        <w:pStyle w:val="af0"/>
      </w:pPr>
    </w:p>
    <w:p w14:paraId="0609AE60" w14:textId="3C733C8B" w:rsidR="00BD3B2D" w:rsidRDefault="00BD3B2D" w:rsidP="00FA65CE">
      <w:pPr>
        <w:pStyle w:val="af0"/>
      </w:pPr>
    </w:p>
    <w:p w14:paraId="2BE665A8" w14:textId="40D6AA9C" w:rsidR="00BD3B2D" w:rsidRDefault="00BD3B2D" w:rsidP="00FA65CE">
      <w:pPr>
        <w:pStyle w:val="af0"/>
      </w:pPr>
    </w:p>
    <w:p w14:paraId="065BEE94" w14:textId="0FDC5752" w:rsidR="00BD3B2D" w:rsidRDefault="00BD3B2D" w:rsidP="00FA65CE">
      <w:pPr>
        <w:pStyle w:val="af0"/>
      </w:pPr>
    </w:p>
    <w:p w14:paraId="130E9712" w14:textId="31C63C72" w:rsidR="00BD3B2D" w:rsidRDefault="00BD3B2D" w:rsidP="00FA65CE">
      <w:pPr>
        <w:pStyle w:val="af0"/>
      </w:pPr>
    </w:p>
    <w:p w14:paraId="1D09B004" w14:textId="17B251B0" w:rsidR="00BD3B2D" w:rsidRDefault="00BD3B2D" w:rsidP="00FA65CE">
      <w:pPr>
        <w:pStyle w:val="af0"/>
      </w:pPr>
    </w:p>
    <w:p w14:paraId="2EF48450" w14:textId="7584AD74" w:rsidR="00BD3B2D" w:rsidRDefault="00BD3B2D" w:rsidP="00FA65CE">
      <w:pPr>
        <w:pStyle w:val="af0"/>
      </w:pPr>
    </w:p>
    <w:p w14:paraId="7DFF2469" w14:textId="4024D84A" w:rsidR="00BD3B2D" w:rsidRDefault="00BD3B2D" w:rsidP="00FA65CE">
      <w:pPr>
        <w:pStyle w:val="af0"/>
      </w:pPr>
    </w:p>
    <w:p w14:paraId="608A6A5E" w14:textId="391F9009" w:rsidR="00BD3B2D" w:rsidRDefault="00BD3B2D" w:rsidP="00FA65CE">
      <w:pPr>
        <w:pStyle w:val="af0"/>
      </w:pPr>
    </w:p>
    <w:p w14:paraId="0AE574BA" w14:textId="1FBBB3AD" w:rsidR="00BD3B2D" w:rsidRDefault="00BD3B2D" w:rsidP="00FA65CE">
      <w:pPr>
        <w:pStyle w:val="af0"/>
      </w:pPr>
    </w:p>
    <w:p w14:paraId="7EE8BED9" w14:textId="41EE8437" w:rsidR="00BD3B2D" w:rsidRDefault="00BD3B2D" w:rsidP="00FA65CE">
      <w:pPr>
        <w:pStyle w:val="af0"/>
      </w:pPr>
    </w:p>
    <w:p w14:paraId="765315B5" w14:textId="6C74B7E3" w:rsidR="00BD3B2D" w:rsidRDefault="00BD3B2D" w:rsidP="00FA65CE">
      <w:pPr>
        <w:pStyle w:val="af0"/>
      </w:pPr>
    </w:p>
    <w:p w14:paraId="54BF7879" w14:textId="507DA148" w:rsidR="00BD3B2D" w:rsidRDefault="00BD3B2D" w:rsidP="00FA65CE">
      <w:pPr>
        <w:pStyle w:val="af0"/>
      </w:pPr>
    </w:p>
    <w:p w14:paraId="7EA13380" w14:textId="0941A85E" w:rsidR="00BD3B2D" w:rsidRDefault="00BD3B2D" w:rsidP="00FA65CE">
      <w:pPr>
        <w:pStyle w:val="af0"/>
      </w:pPr>
    </w:p>
    <w:p w14:paraId="36E4E329" w14:textId="05EB5A8A" w:rsidR="00BD3B2D" w:rsidRDefault="00BD3B2D" w:rsidP="00FA65CE">
      <w:pPr>
        <w:pStyle w:val="af0"/>
      </w:pPr>
    </w:p>
    <w:p w14:paraId="30FD0DEA" w14:textId="770BA32B" w:rsidR="00BD3B2D" w:rsidRDefault="00BD3B2D" w:rsidP="00FA65CE">
      <w:pPr>
        <w:pStyle w:val="af0"/>
      </w:pPr>
    </w:p>
    <w:p w14:paraId="147FAEAC" w14:textId="015CAE51" w:rsidR="00BD3B2D" w:rsidRDefault="00BD3B2D" w:rsidP="00FA65CE">
      <w:pPr>
        <w:pStyle w:val="af0"/>
      </w:pPr>
    </w:p>
    <w:p w14:paraId="5B9804E2" w14:textId="7200396D" w:rsidR="00BD3B2D" w:rsidRDefault="00BD3B2D" w:rsidP="00FA65CE">
      <w:pPr>
        <w:pStyle w:val="af0"/>
      </w:pPr>
    </w:p>
    <w:p w14:paraId="0DA80269" w14:textId="01713AB5" w:rsidR="00BD3B2D" w:rsidRDefault="00BD3B2D" w:rsidP="00FA65CE">
      <w:pPr>
        <w:pStyle w:val="af0"/>
      </w:pPr>
    </w:p>
    <w:p w14:paraId="6FE5ECF2" w14:textId="62BFECC9" w:rsidR="00BD3B2D" w:rsidRDefault="00BD3B2D" w:rsidP="00FA65CE">
      <w:pPr>
        <w:pStyle w:val="af0"/>
      </w:pPr>
    </w:p>
    <w:p w14:paraId="77EBBD8C" w14:textId="29D39E98" w:rsidR="00BD3B2D" w:rsidRDefault="00BD3B2D" w:rsidP="00FA65CE">
      <w:pPr>
        <w:pStyle w:val="af0"/>
      </w:pPr>
    </w:p>
    <w:sectPr w:rsidR="00BD3B2D" w:rsidSect="0047656B">
      <w:headerReference w:type="default" r:id="rId11"/>
      <w:footerReference w:type="even" r:id="rId12"/>
      <w:footerReference w:type="default" r:id="rId13"/>
      <w:headerReference w:type="first" r:id="rId14"/>
      <w:footerReference w:type="first" r:id="rId15"/>
      <w:pgSz w:w="11906" w:h="16838"/>
      <w:pgMar w:top="794" w:right="851" w:bottom="765" w:left="119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B3631" w14:textId="77777777" w:rsidR="00020CA3" w:rsidRDefault="00020CA3" w:rsidP="0047656B">
      <w:pPr>
        <w:spacing w:after="0" w:line="240" w:lineRule="auto"/>
      </w:pPr>
      <w:r>
        <w:separator/>
      </w:r>
    </w:p>
  </w:endnote>
  <w:endnote w:type="continuationSeparator" w:id="0">
    <w:p w14:paraId="5B6F485C" w14:textId="77777777" w:rsidR="00020CA3" w:rsidRDefault="00020CA3" w:rsidP="0047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panose1 w:val="00000000000000000000"/>
    <w:charset w:val="00"/>
    <w:family w:val="roman"/>
    <w:notTrueType/>
    <w:pitch w:val="default"/>
  </w:font>
  <w:font w:name="font18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690D" w14:textId="77777777" w:rsidR="00214023" w:rsidRDefault="002140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28D6C" w14:textId="77777777" w:rsidR="00214023" w:rsidRDefault="00214023">
    <w:pPr>
      <w:pStyle w:val="af4"/>
    </w:pPr>
  </w:p>
  <w:p w14:paraId="4928503C" w14:textId="77777777" w:rsidR="00214023" w:rsidRDefault="00214023">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E5F4" w14:textId="77777777" w:rsidR="00214023" w:rsidRDefault="002140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C76F7" w14:textId="77777777" w:rsidR="00020CA3" w:rsidRDefault="00020CA3" w:rsidP="0047656B">
      <w:pPr>
        <w:spacing w:after="0" w:line="240" w:lineRule="auto"/>
      </w:pPr>
      <w:r>
        <w:separator/>
      </w:r>
    </w:p>
  </w:footnote>
  <w:footnote w:type="continuationSeparator" w:id="0">
    <w:p w14:paraId="52F3CA0F" w14:textId="77777777" w:rsidR="00020CA3" w:rsidRDefault="00020CA3" w:rsidP="00476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F6B8" w14:textId="77777777" w:rsidR="00214023" w:rsidRDefault="00214023">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A221" w14:textId="77777777" w:rsidR="00214023" w:rsidRDefault="00214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decimal"/>
      <w:lvlText w:val="%1."/>
      <w:lvlJc w:val="left"/>
      <w:pPr>
        <w:tabs>
          <w:tab w:val="num" w:pos="0"/>
        </w:tabs>
        <w:ind w:left="3905" w:hanging="360"/>
      </w:pPr>
      <w:rPr>
        <w:rFonts w:ascii="Times New Roman" w:hAnsi="Times New Roman" w:cs="Times New Roman"/>
      </w:rPr>
    </w:lvl>
    <w:lvl w:ilvl="1">
      <w:start w:val="1"/>
      <w:numFmt w:val="decimal"/>
      <w:lvlText w:val="5.%2."/>
      <w:lvlJc w:val="left"/>
      <w:pPr>
        <w:tabs>
          <w:tab w:val="num" w:pos="0"/>
        </w:tabs>
        <w:ind w:left="1128" w:hanging="420"/>
      </w:pPr>
    </w:lvl>
    <w:lvl w:ilvl="2">
      <w:start w:val="1"/>
      <w:numFmt w:val="decimal"/>
      <w:lvlText w:val="6.1.%3."/>
      <w:lvlJc w:val="left"/>
      <w:pPr>
        <w:tabs>
          <w:tab w:val="num" w:pos="0"/>
        </w:tabs>
        <w:ind w:left="1288" w:hanging="720"/>
      </w:pPr>
    </w:lvl>
    <w:lvl w:ilvl="3">
      <w:start w:val="1"/>
      <w:numFmt w:val="decimal"/>
      <w:lvlText w:val="%1.%2.%3.%4."/>
      <w:lvlJc w:val="left"/>
      <w:pPr>
        <w:tabs>
          <w:tab w:val="num" w:pos="0"/>
        </w:tabs>
        <w:ind w:left="2124" w:hanging="720"/>
      </w:pPr>
      <w:rPr>
        <w:rFonts w:ascii="Times New Roman" w:hAnsi="Times New Roman" w:cs="Times New Roman"/>
      </w:rPr>
    </w:lvl>
    <w:lvl w:ilvl="4">
      <w:start w:val="1"/>
      <w:numFmt w:val="decimal"/>
      <w:lvlText w:val="%1.%2.%3.%4.%5."/>
      <w:lvlJc w:val="left"/>
      <w:pPr>
        <w:tabs>
          <w:tab w:val="num" w:pos="0"/>
        </w:tabs>
        <w:ind w:left="2832" w:hanging="1080"/>
      </w:pPr>
      <w:rPr>
        <w:rFonts w:ascii="Times New Roman" w:hAnsi="Times New Roman" w:cs="Times New Roman"/>
      </w:rPr>
    </w:lvl>
    <w:lvl w:ilvl="5">
      <w:start w:val="1"/>
      <w:numFmt w:val="decimal"/>
      <w:lvlText w:val="%1.%2.%3.%4.%5.%6."/>
      <w:lvlJc w:val="left"/>
      <w:pPr>
        <w:tabs>
          <w:tab w:val="num" w:pos="0"/>
        </w:tabs>
        <w:ind w:left="3180" w:hanging="1080"/>
      </w:pPr>
      <w:rPr>
        <w:rFonts w:ascii="Times New Roman" w:hAnsi="Times New Roman" w:cs="Times New Roman"/>
      </w:rPr>
    </w:lvl>
    <w:lvl w:ilvl="6">
      <w:start w:val="1"/>
      <w:numFmt w:val="decimal"/>
      <w:lvlText w:val="%1.%2.%3.%4.%5.%6.%7."/>
      <w:lvlJc w:val="left"/>
      <w:pPr>
        <w:tabs>
          <w:tab w:val="num" w:pos="0"/>
        </w:tabs>
        <w:ind w:left="3888" w:hanging="1440"/>
      </w:pPr>
      <w:rPr>
        <w:rFonts w:ascii="Times New Roman" w:hAnsi="Times New Roman" w:cs="Times New Roman"/>
      </w:rPr>
    </w:lvl>
    <w:lvl w:ilvl="7">
      <w:start w:val="1"/>
      <w:numFmt w:val="decimal"/>
      <w:lvlText w:val="%1.%2.%3.%4.%5.%6.%7.%8."/>
      <w:lvlJc w:val="left"/>
      <w:pPr>
        <w:tabs>
          <w:tab w:val="num" w:pos="0"/>
        </w:tabs>
        <w:ind w:left="4236" w:hanging="1440"/>
      </w:pPr>
      <w:rPr>
        <w:rFonts w:ascii="Times New Roman" w:hAnsi="Times New Roman" w:cs="Times New Roman"/>
      </w:rPr>
    </w:lvl>
    <w:lvl w:ilvl="8">
      <w:start w:val="1"/>
      <w:numFmt w:val="decimal"/>
      <w:lvlText w:val="%1.%2.%3.%4.%5.%6.%7.%8.%9."/>
      <w:lvlJc w:val="left"/>
      <w:pPr>
        <w:tabs>
          <w:tab w:val="num" w:pos="0"/>
        </w:tabs>
        <w:ind w:left="4944" w:hanging="1800"/>
      </w:pPr>
      <w:rPr>
        <w:rFonts w:ascii="Times New Roman" w:hAnsi="Times New Roman" w:cs="Times New Roman"/>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singleLevel"/>
    <w:tmpl w:val="00000004"/>
    <w:name w:val="WW8Num6"/>
    <w:lvl w:ilvl="0">
      <w:start w:val="1"/>
      <w:numFmt w:val="bullet"/>
      <w:lvlText w:val=""/>
      <w:lvlJc w:val="left"/>
      <w:pPr>
        <w:tabs>
          <w:tab w:val="num" w:pos="0"/>
        </w:tabs>
        <w:ind w:left="720" w:hanging="360"/>
      </w:pPr>
      <w:rPr>
        <w:rFonts w:ascii="Symbol" w:hAnsi="Symbol" w:cs="Times New Roman"/>
      </w:rPr>
    </w:lvl>
  </w:abstractNum>
  <w:abstractNum w:abstractNumId="4">
    <w:nsid w:val="00000005"/>
    <w:multiLevelType w:val="multilevel"/>
    <w:tmpl w:val="00000005"/>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6"/>
    <w:multiLevelType w:val="multilevel"/>
    <w:tmpl w:val="00000006"/>
    <w:name w:val="WW8Num8"/>
    <w:lvl w:ilvl="0">
      <w:start w:val="1"/>
      <w:numFmt w:val="decimal"/>
      <w:lvlText w:val="%1."/>
      <w:lvlJc w:val="left"/>
      <w:pPr>
        <w:tabs>
          <w:tab w:val="num" w:pos="1068"/>
        </w:tabs>
        <w:ind w:left="1068" w:hanging="360"/>
      </w:pPr>
      <w:rPr>
        <w:b w:val="0"/>
        <w:i w:val="0"/>
        <w:color w:val="auto"/>
        <w:sz w:val="22"/>
      </w:rPr>
    </w:lvl>
    <w:lvl w:ilvl="1">
      <w:start w:val="1"/>
      <w:numFmt w:val="lowerLetter"/>
      <w:lvlText w:val="%2."/>
      <w:lvlJc w:val="left"/>
      <w:pPr>
        <w:tabs>
          <w:tab w:val="num" w:pos="1788"/>
        </w:tabs>
        <w:ind w:left="1788" w:hanging="360"/>
      </w:pPr>
      <w:rPr>
        <w:b w:val="0"/>
        <w:i w:val="0"/>
        <w:color w:val="auto"/>
        <w:sz w:val="22"/>
      </w:rPr>
    </w:lvl>
    <w:lvl w:ilvl="2">
      <w:start w:val="1"/>
      <w:numFmt w:val="lowerRoman"/>
      <w:lvlText w:val="%3."/>
      <w:lvlJc w:val="right"/>
      <w:pPr>
        <w:tabs>
          <w:tab w:val="num" w:pos="2508"/>
        </w:tabs>
        <w:ind w:left="2508" w:hanging="180"/>
      </w:pPr>
      <w:rPr>
        <w:b w:val="0"/>
        <w:i w:val="0"/>
        <w:color w:val="auto"/>
        <w:sz w:val="22"/>
      </w:rPr>
    </w:lvl>
    <w:lvl w:ilvl="3">
      <w:start w:val="1"/>
      <w:numFmt w:val="decimal"/>
      <w:lvlText w:val="%4."/>
      <w:lvlJc w:val="left"/>
      <w:pPr>
        <w:tabs>
          <w:tab w:val="num" w:pos="3228"/>
        </w:tabs>
        <w:ind w:left="3228" w:hanging="360"/>
      </w:pPr>
      <w:rPr>
        <w:b w:val="0"/>
        <w:i w:val="0"/>
        <w:color w:val="auto"/>
        <w:sz w:val="22"/>
      </w:rPr>
    </w:lvl>
    <w:lvl w:ilvl="4">
      <w:start w:val="1"/>
      <w:numFmt w:val="lowerLetter"/>
      <w:lvlText w:val="%5."/>
      <w:lvlJc w:val="left"/>
      <w:pPr>
        <w:tabs>
          <w:tab w:val="num" w:pos="3948"/>
        </w:tabs>
        <w:ind w:left="3948" w:hanging="360"/>
      </w:pPr>
      <w:rPr>
        <w:b w:val="0"/>
        <w:i w:val="0"/>
        <w:color w:val="auto"/>
        <w:sz w:val="22"/>
      </w:rPr>
    </w:lvl>
    <w:lvl w:ilvl="5">
      <w:start w:val="1"/>
      <w:numFmt w:val="lowerRoman"/>
      <w:lvlText w:val="%6."/>
      <w:lvlJc w:val="right"/>
      <w:pPr>
        <w:tabs>
          <w:tab w:val="num" w:pos="4668"/>
        </w:tabs>
        <w:ind w:left="4668" w:hanging="180"/>
      </w:pPr>
      <w:rPr>
        <w:b w:val="0"/>
        <w:i w:val="0"/>
        <w:color w:val="auto"/>
        <w:sz w:val="22"/>
      </w:rPr>
    </w:lvl>
    <w:lvl w:ilvl="6">
      <w:start w:val="1"/>
      <w:numFmt w:val="decimal"/>
      <w:lvlText w:val="%7."/>
      <w:lvlJc w:val="left"/>
      <w:pPr>
        <w:tabs>
          <w:tab w:val="num" w:pos="5388"/>
        </w:tabs>
        <w:ind w:left="5388" w:hanging="360"/>
      </w:pPr>
      <w:rPr>
        <w:b w:val="0"/>
        <w:i w:val="0"/>
        <w:color w:val="auto"/>
        <w:sz w:val="22"/>
      </w:rPr>
    </w:lvl>
    <w:lvl w:ilvl="7">
      <w:start w:val="1"/>
      <w:numFmt w:val="lowerLetter"/>
      <w:lvlText w:val="%8."/>
      <w:lvlJc w:val="left"/>
      <w:pPr>
        <w:tabs>
          <w:tab w:val="num" w:pos="6108"/>
        </w:tabs>
        <w:ind w:left="6108" w:hanging="360"/>
      </w:pPr>
      <w:rPr>
        <w:b w:val="0"/>
        <w:i w:val="0"/>
        <w:color w:val="auto"/>
        <w:sz w:val="22"/>
      </w:rPr>
    </w:lvl>
    <w:lvl w:ilvl="8">
      <w:start w:val="1"/>
      <w:numFmt w:val="lowerRoman"/>
      <w:lvlText w:val="%9."/>
      <w:lvlJc w:val="right"/>
      <w:pPr>
        <w:tabs>
          <w:tab w:val="num" w:pos="6828"/>
        </w:tabs>
        <w:ind w:left="6828" w:hanging="180"/>
      </w:pPr>
      <w:rPr>
        <w:b w:val="0"/>
        <w:i w:val="0"/>
        <w:color w:val="auto"/>
        <w:sz w:val="22"/>
      </w:rPr>
    </w:lvl>
  </w:abstractNum>
  <w:abstractNum w:abstractNumId="6">
    <w:nsid w:val="00000007"/>
    <w:multiLevelType w:val="multilevel"/>
    <w:tmpl w:val="00000007"/>
    <w:name w:val="WW8Num9"/>
    <w:lvl w:ilvl="0">
      <w:start w:val="3"/>
      <w:numFmt w:val="decimal"/>
      <w:lvlText w:val="%1"/>
      <w:lvlJc w:val="left"/>
      <w:pPr>
        <w:tabs>
          <w:tab w:val="num" w:pos="0"/>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3573E38"/>
    <w:multiLevelType w:val="hybridMultilevel"/>
    <w:tmpl w:val="6EC2770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4A70006"/>
    <w:multiLevelType w:val="hybridMultilevel"/>
    <w:tmpl w:val="B636B998"/>
    <w:lvl w:ilvl="0" w:tplc="C0D6605A">
      <w:start w:val="1"/>
      <w:numFmt w:val="decimal"/>
      <w:lvlText w:val="%1."/>
      <w:lvlJc w:val="left"/>
      <w:pPr>
        <w:ind w:left="340" w:firstLine="20"/>
      </w:pPr>
      <w:rPr>
        <w:rFonts w:ascii="Arial Narrow" w:hAnsi="Arial Narrow"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42CF"/>
    <w:multiLevelType w:val="multilevel"/>
    <w:tmpl w:val="70E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6B7C14"/>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A496950"/>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1DC6648"/>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4EF47EB"/>
    <w:multiLevelType w:val="multilevel"/>
    <w:tmpl w:val="8E90D3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B97A80"/>
    <w:multiLevelType w:val="hybridMultilevel"/>
    <w:tmpl w:val="E23A70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B611134"/>
    <w:multiLevelType w:val="hybridMultilevel"/>
    <w:tmpl w:val="B636B998"/>
    <w:lvl w:ilvl="0" w:tplc="FFFFFFFF">
      <w:start w:val="1"/>
      <w:numFmt w:val="decimal"/>
      <w:lvlText w:val="%1."/>
      <w:lvlJc w:val="left"/>
      <w:pPr>
        <w:ind w:left="340" w:firstLine="20"/>
      </w:pPr>
      <w:rPr>
        <w:rFonts w:ascii="Arial Narrow" w:hAnsi="Arial Narrow"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3"/>
  </w:num>
  <w:num w:numId="10">
    <w:abstractNumId w:val="7"/>
  </w:num>
  <w:num w:numId="11">
    <w:abstractNumId w:val="8"/>
  </w:num>
  <w:num w:numId="12">
    <w:abstractNumId w:val="11"/>
  </w:num>
  <w:num w:numId="13">
    <w:abstractNumId w:val="10"/>
  </w:num>
  <w:num w:numId="14">
    <w:abstractNumId w:val="12"/>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6B"/>
    <w:rsid w:val="00020CA3"/>
    <w:rsid w:val="00032611"/>
    <w:rsid w:val="000401B4"/>
    <w:rsid w:val="00041C69"/>
    <w:rsid w:val="00045AFC"/>
    <w:rsid w:val="00051BC1"/>
    <w:rsid w:val="00054F95"/>
    <w:rsid w:val="00065FED"/>
    <w:rsid w:val="00066AFD"/>
    <w:rsid w:val="00096E15"/>
    <w:rsid w:val="000A0815"/>
    <w:rsid w:val="000B5006"/>
    <w:rsid w:val="00104713"/>
    <w:rsid w:val="00116414"/>
    <w:rsid w:val="00163AB0"/>
    <w:rsid w:val="00163D67"/>
    <w:rsid w:val="001859FD"/>
    <w:rsid w:val="00190D50"/>
    <w:rsid w:val="00195EA2"/>
    <w:rsid w:val="001F4588"/>
    <w:rsid w:val="001F6935"/>
    <w:rsid w:val="002019F0"/>
    <w:rsid w:val="00214023"/>
    <w:rsid w:val="00234BC8"/>
    <w:rsid w:val="00235979"/>
    <w:rsid w:val="00293727"/>
    <w:rsid w:val="002B0E70"/>
    <w:rsid w:val="002B1BD7"/>
    <w:rsid w:val="002B358C"/>
    <w:rsid w:val="002C2306"/>
    <w:rsid w:val="002C3E88"/>
    <w:rsid w:val="003138BC"/>
    <w:rsid w:val="00333301"/>
    <w:rsid w:val="00343AC3"/>
    <w:rsid w:val="003649E6"/>
    <w:rsid w:val="0038431E"/>
    <w:rsid w:val="003D4210"/>
    <w:rsid w:val="0040535D"/>
    <w:rsid w:val="00412D74"/>
    <w:rsid w:val="0042209A"/>
    <w:rsid w:val="0047656B"/>
    <w:rsid w:val="00476B80"/>
    <w:rsid w:val="0049384B"/>
    <w:rsid w:val="00517176"/>
    <w:rsid w:val="00596011"/>
    <w:rsid w:val="005A0411"/>
    <w:rsid w:val="005A103C"/>
    <w:rsid w:val="005A14FC"/>
    <w:rsid w:val="005A2C93"/>
    <w:rsid w:val="005C1153"/>
    <w:rsid w:val="005E40C5"/>
    <w:rsid w:val="0062383A"/>
    <w:rsid w:val="00631768"/>
    <w:rsid w:val="006406C5"/>
    <w:rsid w:val="00663E54"/>
    <w:rsid w:val="00685C2D"/>
    <w:rsid w:val="006A6E78"/>
    <w:rsid w:val="006B26FE"/>
    <w:rsid w:val="006D3191"/>
    <w:rsid w:val="006D56F1"/>
    <w:rsid w:val="006E1F4E"/>
    <w:rsid w:val="00742B2D"/>
    <w:rsid w:val="007613D6"/>
    <w:rsid w:val="007C4D4E"/>
    <w:rsid w:val="007D3B18"/>
    <w:rsid w:val="007E6079"/>
    <w:rsid w:val="007F6B6E"/>
    <w:rsid w:val="008125BA"/>
    <w:rsid w:val="00826082"/>
    <w:rsid w:val="00835CC8"/>
    <w:rsid w:val="008366A8"/>
    <w:rsid w:val="00836F99"/>
    <w:rsid w:val="008764AD"/>
    <w:rsid w:val="008A39A8"/>
    <w:rsid w:val="008B668E"/>
    <w:rsid w:val="008F20A0"/>
    <w:rsid w:val="0090266B"/>
    <w:rsid w:val="00952BE2"/>
    <w:rsid w:val="009647DE"/>
    <w:rsid w:val="00965430"/>
    <w:rsid w:val="00970861"/>
    <w:rsid w:val="009E40A1"/>
    <w:rsid w:val="00A575A3"/>
    <w:rsid w:val="00A7198E"/>
    <w:rsid w:val="00A8519F"/>
    <w:rsid w:val="00AC7C7F"/>
    <w:rsid w:val="00AD0EB8"/>
    <w:rsid w:val="00AF0D44"/>
    <w:rsid w:val="00B07B6F"/>
    <w:rsid w:val="00B200CA"/>
    <w:rsid w:val="00B31B09"/>
    <w:rsid w:val="00B9327E"/>
    <w:rsid w:val="00B94681"/>
    <w:rsid w:val="00BD3B2D"/>
    <w:rsid w:val="00BE3006"/>
    <w:rsid w:val="00BE7027"/>
    <w:rsid w:val="00BF406D"/>
    <w:rsid w:val="00BF6B30"/>
    <w:rsid w:val="00C02206"/>
    <w:rsid w:val="00C32036"/>
    <w:rsid w:val="00C378EC"/>
    <w:rsid w:val="00CA0043"/>
    <w:rsid w:val="00CB2C40"/>
    <w:rsid w:val="00CC1B08"/>
    <w:rsid w:val="00CF5B2B"/>
    <w:rsid w:val="00D11F29"/>
    <w:rsid w:val="00D24485"/>
    <w:rsid w:val="00D252D0"/>
    <w:rsid w:val="00D46A96"/>
    <w:rsid w:val="00D62C7C"/>
    <w:rsid w:val="00D7725E"/>
    <w:rsid w:val="00DA3038"/>
    <w:rsid w:val="00DC3ED5"/>
    <w:rsid w:val="00DE4254"/>
    <w:rsid w:val="00E10489"/>
    <w:rsid w:val="00E230E5"/>
    <w:rsid w:val="00E23983"/>
    <w:rsid w:val="00E74692"/>
    <w:rsid w:val="00E82EC6"/>
    <w:rsid w:val="00E863D1"/>
    <w:rsid w:val="00EB2016"/>
    <w:rsid w:val="00EE2941"/>
    <w:rsid w:val="00EF67D2"/>
    <w:rsid w:val="00F23DE1"/>
    <w:rsid w:val="00F31FD7"/>
    <w:rsid w:val="00F3336F"/>
    <w:rsid w:val="00F34D19"/>
    <w:rsid w:val="00F376C3"/>
    <w:rsid w:val="00F448B4"/>
    <w:rsid w:val="00F701D1"/>
    <w:rsid w:val="00F87461"/>
    <w:rsid w:val="00F95B11"/>
    <w:rsid w:val="00F97522"/>
    <w:rsid w:val="00FA463F"/>
    <w:rsid w:val="00FA65CE"/>
    <w:rsid w:val="00FB1B4F"/>
    <w:rsid w:val="00FB592C"/>
    <w:rsid w:val="00FC0E92"/>
    <w:rsid w:val="00FC5837"/>
    <w:rsid w:val="00FC68E5"/>
    <w:rsid w:val="00FD16A2"/>
    <w:rsid w:val="00FD757F"/>
    <w:rsid w:val="00FE04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7656B"/>
    <w:pPr>
      <w:keepNext/>
      <w:numPr>
        <w:numId w:val="1"/>
      </w:numPr>
      <w:suppressAutoHyphens/>
      <w:spacing w:after="0" w:line="240" w:lineRule="auto"/>
      <w:jc w:val="both"/>
      <w:outlineLvl w:val="0"/>
    </w:pPr>
    <w:rPr>
      <w:rFonts w:ascii="Times New Roman" w:eastAsia="Times New Roman" w:hAnsi="Times New Roman" w:cs="Times New Roman"/>
      <w:sz w:val="24"/>
      <w:szCs w:val="24"/>
      <w:lang w:eastAsia="ar-SA"/>
    </w:rPr>
  </w:style>
  <w:style w:type="paragraph" w:styleId="2">
    <w:name w:val="heading 2"/>
    <w:basedOn w:val="a"/>
    <w:next w:val="a"/>
    <w:link w:val="20"/>
    <w:qFormat/>
    <w:rsid w:val="0047656B"/>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47656B"/>
    <w:pPr>
      <w:keepNext/>
      <w:numPr>
        <w:ilvl w:val="2"/>
        <w:numId w:val="1"/>
      </w:numPr>
      <w:suppressAutoHyphens/>
      <w:spacing w:before="240" w:after="60" w:line="240" w:lineRule="auto"/>
      <w:outlineLvl w:val="2"/>
    </w:pPr>
    <w:rPr>
      <w:rFonts w:ascii="Cambria" w:eastAsia="Times New Roman" w:hAnsi="Cambria" w:cs="Cambria"/>
      <w:b/>
      <w:bCs/>
      <w:sz w:val="26"/>
      <w:szCs w:val="26"/>
      <w:lang w:eastAsia="ar-SA"/>
    </w:rPr>
  </w:style>
  <w:style w:type="paragraph" w:styleId="6">
    <w:name w:val="heading 6"/>
    <w:basedOn w:val="a"/>
    <w:next w:val="a"/>
    <w:link w:val="60"/>
    <w:qFormat/>
    <w:rsid w:val="0047656B"/>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47656B"/>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47656B"/>
    <w:rPr>
      <w:rFonts w:ascii="Arial" w:eastAsia="Times New Roman" w:hAnsi="Arial" w:cs="Arial"/>
      <w:b/>
      <w:bCs/>
      <w:i/>
      <w:iCs/>
      <w:sz w:val="28"/>
      <w:szCs w:val="28"/>
      <w:lang w:eastAsia="ar-SA"/>
    </w:rPr>
  </w:style>
  <w:style w:type="character" w:customStyle="1" w:styleId="30">
    <w:name w:val="Заголовок 3 Знак"/>
    <w:basedOn w:val="a0"/>
    <w:link w:val="3"/>
    <w:rsid w:val="0047656B"/>
    <w:rPr>
      <w:rFonts w:ascii="Cambria" w:eastAsia="Times New Roman" w:hAnsi="Cambria" w:cs="Cambria"/>
      <w:b/>
      <w:bCs/>
      <w:sz w:val="26"/>
      <w:szCs w:val="26"/>
      <w:lang w:eastAsia="ar-SA"/>
    </w:rPr>
  </w:style>
  <w:style w:type="character" w:customStyle="1" w:styleId="60">
    <w:name w:val="Заголовок 6 Знак"/>
    <w:basedOn w:val="a0"/>
    <w:link w:val="6"/>
    <w:rsid w:val="0047656B"/>
    <w:rPr>
      <w:rFonts w:ascii="Times New Roman" w:eastAsia="Times New Roman" w:hAnsi="Times New Roman" w:cs="Times New Roman"/>
      <w:b/>
      <w:bCs/>
      <w:lang w:eastAsia="ar-SA"/>
    </w:rPr>
  </w:style>
  <w:style w:type="character" w:customStyle="1" w:styleId="WW8Num2z0">
    <w:name w:val="WW8Num2z0"/>
    <w:rsid w:val="0047656B"/>
  </w:style>
  <w:style w:type="character" w:customStyle="1" w:styleId="WW8Num3z0">
    <w:name w:val="WW8Num3z0"/>
    <w:rsid w:val="0047656B"/>
    <w:rPr>
      <w:rFonts w:ascii="Times New Roman" w:hAnsi="Times New Roman" w:cs="Times New Roman"/>
    </w:rPr>
  </w:style>
  <w:style w:type="character" w:customStyle="1" w:styleId="WW8Num3z1">
    <w:name w:val="WW8Num3z1"/>
    <w:rsid w:val="0047656B"/>
  </w:style>
  <w:style w:type="character" w:customStyle="1" w:styleId="WW8Num6z0">
    <w:name w:val="WW8Num6z0"/>
    <w:rsid w:val="0047656B"/>
    <w:rPr>
      <w:rFonts w:ascii="Symbol" w:eastAsia="Times New Roman" w:hAnsi="Symbol" w:cs="Times New Roman"/>
    </w:rPr>
  </w:style>
  <w:style w:type="character" w:customStyle="1" w:styleId="WW8Num8z0">
    <w:name w:val="WW8Num8z0"/>
    <w:rsid w:val="0047656B"/>
    <w:rPr>
      <w:b w:val="0"/>
      <w:i w:val="0"/>
      <w:color w:val="auto"/>
      <w:sz w:val="22"/>
    </w:rPr>
  </w:style>
  <w:style w:type="character" w:customStyle="1" w:styleId="21">
    <w:name w:val="Основной шрифт абзаца2"/>
    <w:rsid w:val="0047656B"/>
  </w:style>
  <w:style w:type="character" w:customStyle="1" w:styleId="WW8Num1z0">
    <w:name w:val="WW8Num1z0"/>
    <w:rsid w:val="0047656B"/>
  </w:style>
  <w:style w:type="character" w:customStyle="1" w:styleId="WW8Num2z1">
    <w:name w:val="WW8Num2z1"/>
    <w:rsid w:val="0047656B"/>
    <w:rPr>
      <w:b w:val="0"/>
    </w:rPr>
  </w:style>
  <w:style w:type="character" w:customStyle="1" w:styleId="WW8Num3z2">
    <w:name w:val="WW8Num3z2"/>
    <w:rsid w:val="0047656B"/>
  </w:style>
  <w:style w:type="character" w:customStyle="1" w:styleId="WW8Num3z3">
    <w:name w:val="WW8Num3z3"/>
    <w:rsid w:val="0047656B"/>
  </w:style>
  <w:style w:type="character" w:customStyle="1" w:styleId="WW8Num3z4">
    <w:name w:val="WW8Num3z4"/>
    <w:rsid w:val="0047656B"/>
  </w:style>
  <w:style w:type="character" w:customStyle="1" w:styleId="WW8Num3z5">
    <w:name w:val="WW8Num3z5"/>
    <w:rsid w:val="0047656B"/>
  </w:style>
  <w:style w:type="character" w:customStyle="1" w:styleId="WW8Num3z6">
    <w:name w:val="WW8Num3z6"/>
    <w:rsid w:val="0047656B"/>
  </w:style>
  <w:style w:type="character" w:customStyle="1" w:styleId="WW8Num3z7">
    <w:name w:val="WW8Num3z7"/>
    <w:rsid w:val="0047656B"/>
  </w:style>
  <w:style w:type="character" w:customStyle="1" w:styleId="WW8Num3z8">
    <w:name w:val="WW8Num3z8"/>
    <w:rsid w:val="0047656B"/>
  </w:style>
  <w:style w:type="character" w:customStyle="1" w:styleId="WW8Num4z0">
    <w:name w:val="WW8Num4z0"/>
    <w:rsid w:val="0047656B"/>
  </w:style>
  <w:style w:type="character" w:customStyle="1" w:styleId="WW8Num4z1">
    <w:name w:val="WW8Num4z1"/>
    <w:rsid w:val="0047656B"/>
  </w:style>
  <w:style w:type="character" w:customStyle="1" w:styleId="WW8Num4z2">
    <w:name w:val="WW8Num4z2"/>
    <w:rsid w:val="0047656B"/>
  </w:style>
  <w:style w:type="character" w:customStyle="1" w:styleId="WW8Num4z3">
    <w:name w:val="WW8Num4z3"/>
    <w:rsid w:val="0047656B"/>
  </w:style>
  <w:style w:type="character" w:customStyle="1" w:styleId="WW8Num4z4">
    <w:name w:val="WW8Num4z4"/>
    <w:rsid w:val="0047656B"/>
  </w:style>
  <w:style w:type="character" w:customStyle="1" w:styleId="WW8Num4z5">
    <w:name w:val="WW8Num4z5"/>
    <w:rsid w:val="0047656B"/>
  </w:style>
  <w:style w:type="character" w:customStyle="1" w:styleId="WW8Num4z6">
    <w:name w:val="WW8Num4z6"/>
    <w:rsid w:val="0047656B"/>
  </w:style>
  <w:style w:type="character" w:customStyle="1" w:styleId="WW8Num4z7">
    <w:name w:val="WW8Num4z7"/>
    <w:rsid w:val="0047656B"/>
  </w:style>
  <w:style w:type="character" w:customStyle="1" w:styleId="WW8Num4z8">
    <w:name w:val="WW8Num4z8"/>
    <w:rsid w:val="0047656B"/>
  </w:style>
  <w:style w:type="character" w:customStyle="1" w:styleId="WW8Num5z0">
    <w:name w:val="WW8Num5z0"/>
    <w:rsid w:val="0047656B"/>
    <w:rPr>
      <w:rFonts w:cs="Times New Roman"/>
    </w:rPr>
  </w:style>
  <w:style w:type="character" w:customStyle="1" w:styleId="WW8Num5z1">
    <w:name w:val="WW8Num5z1"/>
    <w:rsid w:val="0047656B"/>
    <w:rPr>
      <w:rFonts w:cs="Times New Roman"/>
    </w:rPr>
  </w:style>
  <w:style w:type="character" w:customStyle="1" w:styleId="WW8Num6z1">
    <w:name w:val="WW8Num6z1"/>
    <w:rsid w:val="0047656B"/>
    <w:rPr>
      <w:rFonts w:ascii="Courier New" w:hAnsi="Courier New" w:cs="Courier New"/>
    </w:rPr>
  </w:style>
  <w:style w:type="character" w:customStyle="1" w:styleId="WW8Num6z2">
    <w:name w:val="WW8Num6z2"/>
    <w:rsid w:val="0047656B"/>
    <w:rPr>
      <w:rFonts w:ascii="Wingdings" w:hAnsi="Wingdings" w:cs="Wingdings"/>
    </w:rPr>
  </w:style>
  <w:style w:type="character" w:customStyle="1" w:styleId="WW8Num6z3">
    <w:name w:val="WW8Num6z3"/>
    <w:rsid w:val="0047656B"/>
    <w:rPr>
      <w:rFonts w:ascii="Symbol" w:hAnsi="Symbol" w:cs="Symbol"/>
    </w:rPr>
  </w:style>
  <w:style w:type="character" w:customStyle="1" w:styleId="WW8Num7z0">
    <w:name w:val="WW8Num7z0"/>
    <w:rsid w:val="0047656B"/>
    <w:rPr>
      <w:b/>
    </w:rPr>
  </w:style>
  <w:style w:type="character" w:customStyle="1" w:styleId="WW8Num7z1">
    <w:name w:val="WW8Num7z1"/>
    <w:rsid w:val="0047656B"/>
  </w:style>
  <w:style w:type="character" w:customStyle="1" w:styleId="WW8Num7z2">
    <w:name w:val="WW8Num7z2"/>
    <w:rsid w:val="0047656B"/>
  </w:style>
  <w:style w:type="character" w:customStyle="1" w:styleId="WW8Num7z3">
    <w:name w:val="WW8Num7z3"/>
    <w:rsid w:val="0047656B"/>
  </w:style>
  <w:style w:type="character" w:customStyle="1" w:styleId="WW8Num7z4">
    <w:name w:val="WW8Num7z4"/>
    <w:rsid w:val="0047656B"/>
  </w:style>
  <w:style w:type="character" w:customStyle="1" w:styleId="WW8Num7z5">
    <w:name w:val="WW8Num7z5"/>
    <w:rsid w:val="0047656B"/>
  </w:style>
  <w:style w:type="character" w:customStyle="1" w:styleId="WW8Num7z6">
    <w:name w:val="WW8Num7z6"/>
    <w:rsid w:val="0047656B"/>
  </w:style>
  <w:style w:type="character" w:customStyle="1" w:styleId="WW8Num7z7">
    <w:name w:val="WW8Num7z7"/>
    <w:rsid w:val="0047656B"/>
  </w:style>
  <w:style w:type="character" w:customStyle="1" w:styleId="WW8Num7z8">
    <w:name w:val="WW8Num7z8"/>
    <w:rsid w:val="0047656B"/>
  </w:style>
  <w:style w:type="character" w:customStyle="1" w:styleId="WW8Num8z1">
    <w:name w:val="WW8Num8z1"/>
    <w:rsid w:val="0047656B"/>
  </w:style>
  <w:style w:type="character" w:customStyle="1" w:styleId="WW8Num8z2">
    <w:name w:val="WW8Num8z2"/>
    <w:rsid w:val="0047656B"/>
  </w:style>
  <w:style w:type="character" w:customStyle="1" w:styleId="WW8Num8z3">
    <w:name w:val="WW8Num8z3"/>
    <w:rsid w:val="0047656B"/>
  </w:style>
  <w:style w:type="character" w:customStyle="1" w:styleId="WW8Num8z4">
    <w:name w:val="WW8Num8z4"/>
    <w:rsid w:val="0047656B"/>
  </w:style>
  <w:style w:type="character" w:customStyle="1" w:styleId="WW8Num8z5">
    <w:name w:val="WW8Num8z5"/>
    <w:rsid w:val="0047656B"/>
  </w:style>
  <w:style w:type="character" w:customStyle="1" w:styleId="WW8Num8z6">
    <w:name w:val="WW8Num8z6"/>
    <w:rsid w:val="0047656B"/>
  </w:style>
  <w:style w:type="character" w:customStyle="1" w:styleId="WW8Num8z7">
    <w:name w:val="WW8Num8z7"/>
    <w:rsid w:val="0047656B"/>
  </w:style>
  <w:style w:type="character" w:customStyle="1" w:styleId="WW8Num8z8">
    <w:name w:val="WW8Num8z8"/>
    <w:rsid w:val="0047656B"/>
  </w:style>
  <w:style w:type="character" w:customStyle="1" w:styleId="WW8Num9z0">
    <w:name w:val="WW8Num9z0"/>
    <w:rsid w:val="0047656B"/>
    <w:rPr>
      <w:rFonts w:ascii="Symbol" w:hAnsi="Symbol" w:cs="Symbol"/>
    </w:rPr>
  </w:style>
  <w:style w:type="character" w:customStyle="1" w:styleId="WW8Num10z0">
    <w:name w:val="WW8Num10z0"/>
    <w:rsid w:val="0047656B"/>
    <w:rPr>
      <w:b w:val="0"/>
      <w:i w:val="0"/>
      <w:color w:val="auto"/>
      <w:sz w:val="22"/>
    </w:rPr>
  </w:style>
  <w:style w:type="character" w:customStyle="1" w:styleId="WW8Num10z2">
    <w:name w:val="WW8Num10z2"/>
    <w:rsid w:val="0047656B"/>
  </w:style>
  <w:style w:type="character" w:customStyle="1" w:styleId="WW8Num10z3">
    <w:name w:val="WW8Num10z3"/>
    <w:rsid w:val="0047656B"/>
  </w:style>
  <w:style w:type="character" w:customStyle="1" w:styleId="WW8Num10z4">
    <w:name w:val="WW8Num10z4"/>
    <w:rsid w:val="0047656B"/>
  </w:style>
  <w:style w:type="character" w:customStyle="1" w:styleId="WW8Num10z5">
    <w:name w:val="WW8Num10z5"/>
    <w:rsid w:val="0047656B"/>
  </w:style>
  <w:style w:type="character" w:customStyle="1" w:styleId="WW8Num10z6">
    <w:name w:val="WW8Num10z6"/>
    <w:rsid w:val="0047656B"/>
  </w:style>
  <w:style w:type="character" w:customStyle="1" w:styleId="WW8Num10z7">
    <w:name w:val="WW8Num10z7"/>
    <w:rsid w:val="0047656B"/>
  </w:style>
  <w:style w:type="character" w:customStyle="1" w:styleId="WW8Num10z8">
    <w:name w:val="WW8Num10z8"/>
    <w:rsid w:val="0047656B"/>
  </w:style>
  <w:style w:type="character" w:customStyle="1" w:styleId="WW8Num11z0">
    <w:name w:val="WW8Num11z0"/>
    <w:rsid w:val="0047656B"/>
    <w:rPr>
      <w:rFonts w:ascii="Times New Roman" w:eastAsia="Times New Roman" w:hAnsi="Times New Roman" w:cs="Times New Roman"/>
    </w:rPr>
  </w:style>
  <w:style w:type="character" w:customStyle="1" w:styleId="WW8Num11z1">
    <w:name w:val="WW8Num11z1"/>
    <w:rsid w:val="0047656B"/>
  </w:style>
  <w:style w:type="character" w:customStyle="1" w:styleId="WW8Num11z2">
    <w:name w:val="WW8Num11z2"/>
    <w:rsid w:val="0047656B"/>
  </w:style>
  <w:style w:type="character" w:customStyle="1" w:styleId="WW8Num11z3">
    <w:name w:val="WW8Num11z3"/>
    <w:rsid w:val="0047656B"/>
  </w:style>
  <w:style w:type="character" w:customStyle="1" w:styleId="WW8Num11z4">
    <w:name w:val="WW8Num11z4"/>
    <w:rsid w:val="0047656B"/>
  </w:style>
  <w:style w:type="character" w:customStyle="1" w:styleId="WW8Num11z5">
    <w:name w:val="WW8Num11z5"/>
    <w:rsid w:val="0047656B"/>
  </w:style>
  <w:style w:type="character" w:customStyle="1" w:styleId="WW8Num11z6">
    <w:name w:val="WW8Num11z6"/>
    <w:rsid w:val="0047656B"/>
  </w:style>
  <w:style w:type="character" w:customStyle="1" w:styleId="WW8Num11z7">
    <w:name w:val="WW8Num11z7"/>
    <w:rsid w:val="0047656B"/>
  </w:style>
  <w:style w:type="character" w:customStyle="1" w:styleId="WW8Num11z8">
    <w:name w:val="WW8Num11z8"/>
    <w:rsid w:val="0047656B"/>
  </w:style>
  <w:style w:type="character" w:customStyle="1" w:styleId="WW8Num12z0">
    <w:name w:val="WW8Num12z0"/>
    <w:rsid w:val="0047656B"/>
    <w:rPr>
      <w:rFonts w:cs="Times New Roman"/>
    </w:rPr>
  </w:style>
  <w:style w:type="character" w:customStyle="1" w:styleId="WW8Num12z1">
    <w:name w:val="WW8Num12z1"/>
    <w:rsid w:val="0047656B"/>
    <w:rPr>
      <w:rFonts w:ascii="Arial Narrow" w:hAnsi="Arial Narrow" w:cs="Arial Narrow"/>
      <w:b w:val="0"/>
      <w:sz w:val="20"/>
      <w:szCs w:val="20"/>
    </w:rPr>
  </w:style>
  <w:style w:type="character" w:customStyle="1" w:styleId="WW8Num12z2">
    <w:name w:val="WW8Num12z2"/>
    <w:rsid w:val="0047656B"/>
  </w:style>
  <w:style w:type="character" w:customStyle="1" w:styleId="WW8Num13z0">
    <w:name w:val="WW8Num13z0"/>
    <w:rsid w:val="0047656B"/>
    <w:rPr>
      <w:rFonts w:ascii="Wingdings" w:hAnsi="Wingdings" w:cs="Wingdings"/>
    </w:rPr>
  </w:style>
  <w:style w:type="character" w:customStyle="1" w:styleId="WW8Num13z1">
    <w:name w:val="WW8Num13z1"/>
    <w:rsid w:val="0047656B"/>
    <w:rPr>
      <w:rFonts w:ascii="Courier New" w:hAnsi="Courier New" w:cs="Courier New"/>
    </w:rPr>
  </w:style>
  <w:style w:type="character" w:customStyle="1" w:styleId="WW8Num13z3">
    <w:name w:val="WW8Num13z3"/>
    <w:rsid w:val="0047656B"/>
    <w:rPr>
      <w:rFonts w:ascii="Symbol" w:hAnsi="Symbol" w:cs="Symbol"/>
    </w:rPr>
  </w:style>
  <w:style w:type="character" w:customStyle="1" w:styleId="WW8Num14z0">
    <w:name w:val="WW8Num14z0"/>
    <w:rsid w:val="0047656B"/>
    <w:rPr>
      <w:rFonts w:ascii="Symbol" w:eastAsia="Times New Roman" w:hAnsi="Symbol" w:cs="Times New Roman"/>
    </w:rPr>
  </w:style>
  <w:style w:type="character" w:customStyle="1" w:styleId="WW8Num14z1">
    <w:name w:val="WW8Num14z1"/>
    <w:rsid w:val="0047656B"/>
    <w:rPr>
      <w:rFonts w:ascii="Courier New" w:hAnsi="Courier New" w:cs="Courier New"/>
    </w:rPr>
  </w:style>
  <w:style w:type="character" w:customStyle="1" w:styleId="WW8Num14z2">
    <w:name w:val="WW8Num14z2"/>
    <w:rsid w:val="0047656B"/>
    <w:rPr>
      <w:rFonts w:ascii="Wingdings" w:hAnsi="Wingdings" w:cs="Wingdings"/>
    </w:rPr>
  </w:style>
  <w:style w:type="character" w:customStyle="1" w:styleId="WW8Num14z3">
    <w:name w:val="WW8Num14z3"/>
    <w:rsid w:val="0047656B"/>
    <w:rPr>
      <w:rFonts w:ascii="Symbol" w:hAnsi="Symbol" w:cs="Symbol"/>
    </w:rPr>
  </w:style>
  <w:style w:type="character" w:customStyle="1" w:styleId="WW8Num15z0">
    <w:name w:val="WW8Num15z0"/>
    <w:rsid w:val="0047656B"/>
  </w:style>
  <w:style w:type="character" w:customStyle="1" w:styleId="WW8Num15z1">
    <w:name w:val="WW8Num15z1"/>
    <w:rsid w:val="0047656B"/>
  </w:style>
  <w:style w:type="character" w:customStyle="1" w:styleId="WW8Num15z2">
    <w:name w:val="WW8Num15z2"/>
    <w:rsid w:val="0047656B"/>
  </w:style>
  <w:style w:type="character" w:customStyle="1" w:styleId="WW8Num15z3">
    <w:name w:val="WW8Num15z3"/>
    <w:rsid w:val="0047656B"/>
  </w:style>
  <w:style w:type="character" w:customStyle="1" w:styleId="WW8Num15z4">
    <w:name w:val="WW8Num15z4"/>
    <w:rsid w:val="0047656B"/>
  </w:style>
  <w:style w:type="character" w:customStyle="1" w:styleId="WW8Num15z5">
    <w:name w:val="WW8Num15z5"/>
    <w:rsid w:val="0047656B"/>
  </w:style>
  <w:style w:type="character" w:customStyle="1" w:styleId="WW8Num15z6">
    <w:name w:val="WW8Num15z6"/>
    <w:rsid w:val="0047656B"/>
  </w:style>
  <w:style w:type="character" w:customStyle="1" w:styleId="WW8Num15z7">
    <w:name w:val="WW8Num15z7"/>
    <w:rsid w:val="0047656B"/>
  </w:style>
  <w:style w:type="character" w:customStyle="1" w:styleId="WW8Num15z8">
    <w:name w:val="WW8Num15z8"/>
    <w:rsid w:val="0047656B"/>
  </w:style>
  <w:style w:type="character" w:customStyle="1" w:styleId="WW8Num16z0">
    <w:name w:val="WW8Num16z0"/>
    <w:rsid w:val="0047656B"/>
  </w:style>
  <w:style w:type="character" w:customStyle="1" w:styleId="WW8Num16z1">
    <w:name w:val="WW8Num16z1"/>
    <w:rsid w:val="0047656B"/>
  </w:style>
  <w:style w:type="character" w:customStyle="1" w:styleId="WW8Num16z2">
    <w:name w:val="WW8Num16z2"/>
    <w:rsid w:val="0047656B"/>
  </w:style>
  <w:style w:type="character" w:customStyle="1" w:styleId="WW8Num16z3">
    <w:name w:val="WW8Num16z3"/>
    <w:rsid w:val="0047656B"/>
  </w:style>
  <w:style w:type="character" w:customStyle="1" w:styleId="WW8Num16z4">
    <w:name w:val="WW8Num16z4"/>
    <w:rsid w:val="0047656B"/>
  </w:style>
  <w:style w:type="character" w:customStyle="1" w:styleId="WW8Num16z5">
    <w:name w:val="WW8Num16z5"/>
    <w:rsid w:val="0047656B"/>
  </w:style>
  <w:style w:type="character" w:customStyle="1" w:styleId="WW8Num16z6">
    <w:name w:val="WW8Num16z6"/>
    <w:rsid w:val="0047656B"/>
  </w:style>
  <w:style w:type="character" w:customStyle="1" w:styleId="WW8Num16z7">
    <w:name w:val="WW8Num16z7"/>
    <w:rsid w:val="0047656B"/>
  </w:style>
  <w:style w:type="character" w:customStyle="1" w:styleId="WW8Num16z8">
    <w:name w:val="WW8Num16z8"/>
    <w:rsid w:val="0047656B"/>
  </w:style>
  <w:style w:type="character" w:customStyle="1" w:styleId="WW8Num17z0">
    <w:name w:val="WW8Num17z0"/>
    <w:rsid w:val="0047656B"/>
    <w:rPr>
      <w:rFonts w:ascii="Symbol" w:hAnsi="Symbol" w:cs="Symbol"/>
    </w:rPr>
  </w:style>
  <w:style w:type="character" w:customStyle="1" w:styleId="WW8Num17z1">
    <w:name w:val="WW8Num17z1"/>
    <w:rsid w:val="0047656B"/>
    <w:rPr>
      <w:rFonts w:cs="Times New Roman"/>
    </w:rPr>
  </w:style>
  <w:style w:type="character" w:customStyle="1" w:styleId="WW8Num18z0">
    <w:name w:val="WW8Num18z0"/>
    <w:rsid w:val="0047656B"/>
    <w:rPr>
      <w:b w:val="0"/>
      <w:i w:val="0"/>
      <w:color w:val="auto"/>
      <w:sz w:val="22"/>
    </w:rPr>
  </w:style>
  <w:style w:type="character" w:customStyle="1" w:styleId="WW8Num18z1">
    <w:name w:val="WW8Num18z1"/>
    <w:rsid w:val="0047656B"/>
    <w:rPr>
      <w:rFonts w:ascii="Wingdings" w:hAnsi="Wingdings" w:cs="Wingdings"/>
      <w:b w:val="0"/>
      <w:i w:val="0"/>
      <w:color w:val="auto"/>
      <w:sz w:val="22"/>
    </w:rPr>
  </w:style>
  <w:style w:type="character" w:customStyle="1" w:styleId="WW8Num18z3">
    <w:name w:val="WW8Num18z3"/>
    <w:rsid w:val="0047656B"/>
  </w:style>
  <w:style w:type="character" w:customStyle="1" w:styleId="WW8Num18z4">
    <w:name w:val="WW8Num18z4"/>
    <w:rsid w:val="0047656B"/>
  </w:style>
  <w:style w:type="character" w:customStyle="1" w:styleId="WW8Num18z5">
    <w:name w:val="WW8Num18z5"/>
    <w:rsid w:val="0047656B"/>
  </w:style>
  <w:style w:type="character" w:customStyle="1" w:styleId="WW8Num18z6">
    <w:name w:val="WW8Num18z6"/>
    <w:rsid w:val="0047656B"/>
  </w:style>
  <w:style w:type="character" w:customStyle="1" w:styleId="WW8Num18z7">
    <w:name w:val="WW8Num18z7"/>
    <w:rsid w:val="0047656B"/>
  </w:style>
  <w:style w:type="character" w:customStyle="1" w:styleId="WW8Num18z8">
    <w:name w:val="WW8Num18z8"/>
    <w:rsid w:val="0047656B"/>
  </w:style>
  <w:style w:type="character" w:customStyle="1" w:styleId="WW8Num19z0">
    <w:name w:val="WW8Num19z0"/>
    <w:rsid w:val="0047656B"/>
    <w:rPr>
      <w:rFonts w:ascii="Symbol" w:hAnsi="Symbol" w:cs="Symbol"/>
    </w:rPr>
  </w:style>
  <w:style w:type="character" w:customStyle="1" w:styleId="WW8Num19z1">
    <w:name w:val="WW8Num19z1"/>
    <w:rsid w:val="0047656B"/>
    <w:rPr>
      <w:rFonts w:ascii="Courier New" w:hAnsi="Courier New" w:cs="Courier New"/>
    </w:rPr>
  </w:style>
  <w:style w:type="character" w:customStyle="1" w:styleId="WW8Num19z2">
    <w:name w:val="WW8Num19z2"/>
    <w:rsid w:val="0047656B"/>
    <w:rPr>
      <w:rFonts w:ascii="Wingdings" w:hAnsi="Wingdings" w:cs="Wingdings"/>
    </w:rPr>
  </w:style>
  <w:style w:type="character" w:customStyle="1" w:styleId="WW8Num20z0">
    <w:name w:val="WW8Num20z0"/>
    <w:rsid w:val="0047656B"/>
    <w:rPr>
      <w:rFonts w:ascii="Symbol" w:hAnsi="Symbol" w:cs="Symbol"/>
    </w:rPr>
  </w:style>
  <w:style w:type="character" w:customStyle="1" w:styleId="WW8Num20z1">
    <w:name w:val="WW8Num20z1"/>
    <w:rsid w:val="0047656B"/>
    <w:rPr>
      <w:rFonts w:ascii="Courier New" w:hAnsi="Courier New" w:cs="Courier New"/>
    </w:rPr>
  </w:style>
  <w:style w:type="character" w:customStyle="1" w:styleId="WW8Num20z2">
    <w:name w:val="WW8Num20z2"/>
    <w:rsid w:val="0047656B"/>
    <w:rPr>
      <w:rFonts w:ascii="Wingdings" w:hAnsi="Wingdings" w:cs="Wingdings"/>
    </w:rPr>
  </w:style>
  <w:style w:type="character" w:customStyle="1" w:styleId="WW8Num21z0">
    <w:name w:val="WW8Num21z0"/>
    <w:rsid w:val="0047656B"/>
  </w:style>
  <w:style w:type="character" w:customStyle="1" w:styleId="WW8Num21z1">
    <w:name w:val="WW8Num21z1"/>
    <w:rsid w:val="0047656B"/>
  </w:style>
  <w:style w:type="character" w:customStyle="1" w:styleId="WW8Num21z2">
    <w:name w:val="WW8Num21z2"/>
    <w:rsid w:val="0047656B"/>
  </w:style>
  <w:style w:type="character" w:customStyle="1" w:styleId="WW8Num21z3">
    <w:name w:val="WW8Num21z3"/>
    <w:rsid w:val="0047656B"/>
  </w:style>
  <w:style w:type="character" w:customStyle="1" w:styleId="WW8Num21z4">
    <w:name w:val="WW8Num21z4"/>
    <w:rsid w:val="0047656B"/>
  </w:style>
  <w:style w:type="character" w:customStyle="1" w:styleId="WW8Num21z5">
    <w:name w:val="WW8Num21z5"/>
    <w:rsid w:val="0047656B"/>
  </w:style>
  <w:style w:type="character" w:customStyle="1" w:styleId="WW8Num21z6">
    <w:name w:val="WW8Num21z6"/>
    <w:rsid w:val="0047656B"/>
  </w:style>
  <w:style w:type="character" w:customStyle="1" w:styleId="WW8Num21z7">
    <w:name w:val="WW8Num21z7"/>
    <w:rsid w:val="0047656B"/>
  </w:style>
  <w:style w:type="character" w:customStyle="1" w:styleId="WW8Num21z8">
    <w:name w:val="WW8Num21z8"/>
    <w:rsid w:val="0047656B"/>
  </w:style>
  <w:style w:type="character" w:customStyle="1" w:styleId="WW8Num22z0">
    <w:name w:val="WW8Num22z0"/>
    <w:rsid w:val="0047656B"/>
  </w:style>
  <w:style w:type="character" w:customStyle="1" w:styleId="12">
    <w:name w:val="Основной шрифт абзаца1"/>
    <w:rsid w:val="0047656B"/>
  </w:style>
  <w:style w:type="character" w:customStyle="1" w:styleId="a3">
    <w:name w:val="Не вступил в силу"/>
    <w:rsid w:val="0047656B"/>
    <w:rPr>
      <w:color w:val="008080"/>
    </w:rPr>
  </w:style>
  <w:style w:type="character" w:customStyle="1" w:styleId="FontStyle12">
    <w:name w:val="Font Style12"/>
    <w:rsid w:val="0047656B"/>
    <w:rPr>
      <w:rFonts w:ascii="Times New Roman" w:eastAsia="Calibri" w:hAnsi="Times New Roman" w:cs="Times New Roman"/>
      <w:b/>
      <w:bCs/>
      <w:sz w:val="26"/>
      <w:szCs w:val="26"/>
      <w:lang w:val="ru-RU" w:eastAsia="ar-SA" w:bidi="ar-SA"/>
    </w:rPr>
  </w:style>
  <w:style w:type="character" w:customStyle="1" w:styleId="31">
    <w:name w:val="Основной текст (3)_"/>
    <w:rsid w:val="0047656B"/>
    <w:rPr>
      <w:b/>
      <w:bCs/>
      <w:i/>
      <w:iCs/>
      <w:sz w:val="27"/>
      <w:szCs w:val="27"/>
      <w:lang w:eastAsia="ar-SA" w:bidi="ar-SA"/>
    </w:rPr>
  </w:style>
  <w:style w:type="character" w:customStyle="1" w:styleId="a4">
    <w:name w:val="Нижний колонтитул Знак"/>
    <w:rsid w:val="0047656B"/>
    <w:rPr>
      <w:sz w:val="24"/>
      <w:szCs w:val="24"/>
      <w:lang w:val="ru-RU" w:eastAsia="ar-SA" w:bidi="ar-SA"/>
    </w:rPr>
  </w:style>
  <w:style w:type="character" w:customStyle="1" w:styleId="a5">
    <w:name w:val="Название Знак"/>
    <w:rsid w:val="0047656B"/>
    <w:rPr>
      <w:b/>
      <w:sz w:val="28"/>
      <w:lang w:val="ru-RU" w:eastAsia="ar-SA" w:bidi="ar-SA"/>
    </w:rPr>
  </w:style>
  <w:style w:type="character" w:customStyle="1" w:styleId="5">
    <w:name w:val="Знак5 Знак Знак"/>
    <w:rsid w:val="0047656B"/>
    <w:rPr>
      <w:sz w:val="24"/>
      <w:szCs w:val="24"/>
      <w:lang w:val="ru-RU" w:eastAsia="ar-SA" w:bidi="ar-SA"/>
    </w:rPr>
  </w:style>
  <w:style w:type="character" w:styleId="a6">
    <w:name w:val="Hyperlink"/>
    <w:uiPriority w:val="99"/>
    <w:rsid w:val="0047656B"/>
    <w:rPr>
      <w:color w:val="0000FF"/>
      <w:u w:val="single"/>
    </w:rPr>
  </w:style>
  <w:style w:type="character" w:customStyle="1" w:styleId="a7">
    <w:name w:val="Основной текст + Курсив"/>
    <w:rsid w:val="0047656B"/>
    <w:rPr>
      <w:rFonts w:ascii="Lucida Sans Unicode" w:hAnsi="Lucida Sans Unicode" w:cs="Lucida Sans Unicode"/>
      <w:i/>
      <w:iCs/>
      <w:spacing w:val="0"/>
      <w:sz w:val="17"/>
      <w:szCs w:val="17"/>
      <w:u w:val="none"/>
    </w:rPr>
  </w:style>
  <w:style w:type="character" w:customStyle="1" w:styleId="7">
    <w:name w:val="Основной текст (7)_"/>
    <w:rsid w:val="0047656B"/>
    <w:rPr>
      <w:rFonts w:ascii="Calibri" w:hAnsi="Calibri" w:cs="Calibri"/>
      <w:i/>
      <w:iCs/>
      <w:sz w:val="21"/>
      <w:szCs w:val="21"/>
      <w:lang w:eastAsia="ar-SA" w:bidi="ar-SA"/>
    </w:rPr>
  </w:style>
  <w:style w:type="character" w:customStyle="1" w:styleId="70">
    <w:name w:val="Основной текст (7)"/>
    <w:basedOn w:val="7"/>
    <w:rsid w:val="0047656B"/>
    <w:rPr>
      <w:rFonts w:ascii="Calibri" w:hAnsi="Calibri" w:cs="Calibri"/>
      <w:i/>
      <w:iCs/>
      <w:sz w:val="21"/>
      <w:szCs w:val="21"/>
      <w:lang w:eastAsia="ar-SA" w:bidi="ar-SA"/>
    </w:rPr>
  </w:style>
  <w:style w:type="character" w:customStyle="1" w:styleId="72">
    <w:name w:val="Основной текст (7)2"/>
    <w:basedOn w:val="7"/>
    <w:rsid w:val="0047656B"/>
    <w:rPr>
      <w:rFonts w:ascii="Calibri" w:hAnsi="Calibri" w:cs="Calibri"/>
      <w:i/>
      <w:iCs/>
      <w:sz w:val="21"/>
      <w:szCs w:val="21"/>
      <w:lang w:eastAsia="ar-SA" w:bidi="ar-SA"/>
    </w:rPr>
  </w:style>
  <w:style w:type="character" w:customStyle="1" w:styleId="7pt1">
    <w:name w:val="Основной текст + 7 pt1"/>
    <w:rsid w:val="0047656B"/>
    <w:rPr>
      <w:rFonts w:ascii="Lucida Sans Unicode" w:hAnsi="Lucida Sans Unicode" w:cs="Lucida Sans Unicode"/>
      <w:spacing w:val="10"/>
      <w:sz w:val="14"/>
      <w:szCs w:val="14"/>
      <w:u w:val="none"/>
    </w:rPr>
  </w:style>
  <w:style w:type="character" w:styleId="a8">
    <w:name w:val="Strong"/>
    <w:qFormat/>
    <w:rsid w:val="0047656B"/>
    <w:rPr>
      <w:b/>
      <w:bCs/>
    </w:rPr>
  </w:style>
  <w:style w:type="character" w:customStyle="1" w:styleId="tooltip">
    <w:name w:val="tooltip"/>
    <w:basedOn w:val="12"/>
    <w:rsid w:val="0047656B"/>
  </w:style>
  <w:style w:type="character" w:customStyle="1" w:styleId="a9">
    <w:name w:val="Основной текст Знак"/>
    <w:rsid w:val="0047656B"/>
  </w:style>
  <w:style w:type="character" w:customStyle="1" w:styleId="aa">
    <w:name w:val="Основной текст с отступом Знак"/>
    <w:rsid w:val="0047656B"/>
    <w:rPr>
      <w:sz w:val="24"/>
      <w:szCs w:val="24"/>
    </w:rPr>
  </w:style>
  <w:style w:type="character" w:customStyle="1" w:styleId="ab">
    <w:name w:val="Верхний колонтитул Знак"/>
    <w:rsid w:val="0047656B"/>
    <w:rPr>
      <w:sz w:val="24"/>
      <w:szCs w:val="24"/>
    </w:rPr>
  </w:style>
  <w:style w:type="character" w:customStyle="1" w:styleId="22">
    <w:name w:val="Пункт Знак2"/>
    <w:rsid w:val="0047656B"/>
    <w:rPr>
      <w:sz w:val="28"/>
    </w:rPr>
  </w:style>
  <w:style w:type="character" w:customStyle="1" w:styleId="ac">
    <w:name w:val="Подподпункт Знак"/>
    <w:rsid w:val="0047656B"/>
    <w:rPr>
      <w:sz w:val="28"/>
    </w:rPr>
  </w:style>
  <w:style w:type="character" w:customStyle="1" w:styleId="ad">
    <w:name w:val="Îáû÷íûé Знак"/>
    <w:rsid w:val="0047656B"/>
    <w:rPr>
      <w:lang w:val="ru-RU" w:eastAsia="ar-SA" w:bidi="ar-SA"/>
    </w:rPr>
  </w:style>
  <w:style w:type="character" w:customStyle="1" w:styleId="ConsPlusNormal">
    <w:name w:val="ConsPlusNormal Знак"/>
    <w:uiPriority w:val="99"/>
    <w:rsid w:val="0047656B"/>
    <w:rPr>
      <w:rFonts w:ascii="Arial" w:hAnsi="Arial" w:cs="Arial"/>
      <w:lang w:val="ru-RU" w:eastAsia="ar-SA" w:bidi="ar-SA"/>
    </w:rPr>
  </w:style>
  <w:style w:type="character" w:styleId="ae">
    <w:name w:val="Emphasis"/>
    <w:qFormat/>
    <w:rsid w:val="0047656B"/>
    <w:rPr>
      <w:i/>
      <w:iCs/>
    </w:rPr>
  </w:style>
  <w:style w:type="character" w:customStyle="1" w:styleId="af">
    <w:name w:val="Без интервала Знак"/>
    <w:rsid w:val="0047656B"/>
    <w:rPr>
      <w:rFonts w:ascii="Calibri" w:hAnsi="Calibri" w:cs="Calibri"/>
      <w:sz w:val="22"/>
      <w:szCs w:val="22"/>
      <w:lang w:eastAsia="ar-SA" w:bidi="ar-SA"/>
    </w:rPr>
  </w:style>
  <w:style w:type="character" w:customStyle="1" w:styleId="databind">
    <w:name w:val="databind"/>
    <w:rsid w:val="0047656B"/>
    <w:rPr>
      <w:i/>
      <w:iCs/>
      <w:color w:val="777777"/>
    </w:rPr>
  </w:style>
  <w:style w:type="character" w:customStyle="1" w:styleId="itemtext1">
    <w:name w:val="itemtext1"/>
    <w:rsid w:val="0047656B"/>
    <w:rPr>
      <w:rFonts w:ascii="Tahoma" w:hAnsi="Tahoma" w:cs="Tahoma"/>
      <w:color w:val="000000"/>
      <w:sz w:val="20"/>
      <w:szCs w:val="20"/>
    </w:rPr>
  </w:style>
  <w:style w:type="paragraph" w:customStyle="1" w:styleId="13">
    <w:name w:val="Заголовок1"/>
    <w:basedOn w:val="a"/>
    <w:next w:val="af0"/>
    <w:rsid w:val="0047656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0">
    <w:name w:val="Body Text"/>
    <w:basedOn w:val="a"/>
    <w:link w:val="14"/>
    <w:rsid w:val="0047656B"/>
    <w:pPr>
      <w:suppressAutoHyphens/>
      <w:spacing w:after="0" w:line="240" w:lineRule="auto"/>
    </w:pPr>
    <w:rPr>
      <w:rFonts w:ascii="Times New Roman" w:eastAsia="Times New Roman" w:hAnsi="Times New Roman" w:cs="Times New Roman"/>
      <w:sz w:val="20"/>
      <w:szCs w:val="20"/>
      <w:lang w:eastAsia="ar-SA"/>
    </w:rPr>
  </w:style>
  <w:style w:type="character" w:customStyle="1" w:styleId="14">
    <w:name w:val="Основной текст Знак1"/>
    <w:basedOn w:val="a0"/>
    <w:link w:val="af0"/>
    <w:rsid w:val="0047656B"/>
    <w:rPr>
      <w:rFonts w:ascii="Times New Roman" w:eastAsia="Times New Roman" w:hAnsi="Times New Roman" w:cs="Times New Roman"/>
      <w:sz w:val="20"/>
      <w:szCs w:val="20"/>
      <w:lang w:eastAsia="ar-SA"/>
    </w:rPr>
  </w:style>
  <w:style w:type="paragraph" w:styleId="af1">
    <w:name w:val="List"/>
    <w:basedOn w:val="a"/>
    <w:rsid w:val="0047656B"/>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15">
    <w:name w:val="Название1"/>
    <w:basedOn w:val="a"/>
    <w:rsid w:val="004765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47656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6">
    <w:name w:val="Название объекта1"/>
    <w:basedOn w:val="a"/>
    <w:rsid w:val="0047656B"/>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
    <w:name w:val="Указатель1"/>
    <w:basedOn w:val="a"/>
    <w:rsid w:val="0047656B"/>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ConsPlusNormal0">
    <w:name w:val="ConsPlusNormal"/>
    <w:qFormat/>
    <w:rsid w:val="0047656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47656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2">
    <w:name w:val="List Paragraph"/>
    <w:aliases w:val="Bullet List,FooterText,numbered,Список нумерованный цифры,Абзац маркированнный,UL,Table-Normal,RSHB_Table-Normal,Предусловия,Шаг процесса,List Paragraph,SL_Абзац списка,Содержание. 2 уровень,Списки,Paragraphe de liste1,lp1"/>
    <w:basedOn w:val="a"/>
    <w:link w:val="af3"/>
    <w:uiPriority w:val="34"/>
    <w:qFormat/>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10">
    <w:name w:val="Стиль1"/>
    <w:basedOn w:val="a"/>
    <w:rsid w:val="0047656B"/>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ar-SA"/>
    </w:rPr>
  </w:style>
  <w:style w:type="paragraph" w:customStyle="1" w:styleId="210">
    <w:name w:val="Нумерованный список 21"/>
    <w:basedOn w:val="a"/>
    <w:rsid w:val="0047656B"/>
    <w:pPr>
      <w:tabs>
        <w:tab w:val="left" w:pos="432"/>
        <w:tab w:val="left" w:pos="643"/>
        <w:tab w:val="left" w:pos="720"/>
        <w:tab w:val="left" w:pos="1323"/>
      </w:tabs>
      <w:suppressAutoHyphens/>
      <w:spacing w:after="0" w:line="240" w:lineRule="auto"/>
      <w:ind w:left="432" w:hanging="432"/>
    </w:pPr>
    <w:rPr>
      <w:rFonts w:ascii="Times New Roman" w:eastAsia="Times New Roman" w:hAnsi="Times New Roman" w:cs="Times New Roman"/>
      <w:sz w:val="24"/>
      <w:szCs w:val="24"/>
      <w:lang w:eastAsia="ar-SA"/>
    </w:rPr>
  </w:style>
  <w:style w:type="paragraph" w:customStyle="1" w:styleId="24">
    <w:name w:val="Стиль2"/>
    <w:basedOn w:val="210"/>
    <w:rsid w:val="0047656B"/>
    <w:pPr>
      <w:keepNext/>
      <w:keepLines/>
      <w:widowControl w:val="0"/>
      <w:suppressLineNumbers/>
      <w:tabs>
        <w:tab w:val="clear" w:pos="720"/>
        <w:tab w:val="num" w:pos="432"/>
        <w:tab w:val="left" w:pos="2043"/>
      </w:tabs>
      <w:spacing w:after="60"/>
      <w:jc w:val="both"/>
    </w:pPr>
    <w:rPr>
      <w:b/>
      <w:bCs/>
    </w:rPr>
  </w:style>
  <w:style w:type="paragraph" w:customStyle="1" w:styleId="211">
    <w:name w:val="Основной текст с отступом 21"/>
    <w:basedOn w:val="a"/>
    <w:rsid w:val="0047656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
    <w:name w:val="Стиль3"/>
    <w:basedOn w:val="211"/>
    <w:rsid w:val="0047656B"/>
    <w:pPr>
      <w:widowControl w:val="0"/>
      <w:tabs>
        <w:tab w:val="num" w:pos="432"/>
      </w:tabs>
      <w:spacing w:after="0" w:line="240" w:lineRule="auto"/>
      <w:ind w:left="432" w:hanging="432"/>
      <w:jc w:val="both"/>
      <w:textAlignment w:val="baseline"/>
    </w:pPr>
  </w:style>
  <w:style w:type="paragraph" w:customStyle="1" w:styleId="Style5">
    <w:name w:val="Style5"/>
    <w:basedOn w:val="a"/>
    <w:rsid w:val="0047656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47656B"/>
    <w:pPr>
      <w:widowControl w:val="0"/>
      <w:shd w:val="clear" w:color="auto" w:fill="FFFFFF"/>
      <w:suppressAutoHyphens/>
      <w:spacing w:before="240" w:after="0" w:line="317" w:lineRule="exact"/>
      <w:jc w:val="center"/>
    </w:pPr>
    <w:rPr>
      <w:rFonts w:ascii="Times New Roman" w:eastAsia="Times New Roman" w:hAnsi="Times New Roman" w:cs="Times New Roman"/>
      <w:b/>
      <w:bCs/>
      <w:i/>
      <w:iCs/>
      <w:sz w:val="27"/>
      <w:szCs w:val="27"/>
      <w:lang w:eastAsia="ar-SA"/>
    </w:rPr>
  </w:style>
  <w:style w:type="paragraph" w:styleId="af4">
    <w:name w:val="footer"/>
    <w:basedOn w:val="a"/>
    <w:link w:val="18"/>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Нижний колонтитул Знак1"/>
    <w:basedOn w:val="a0"/>
    <w:link w:val="af4"/>
    <w:rsid w:val="0047656B"/>
    <w:rPr>
      <w:rFonts w:ascii="Times New Roman" w:eastAsia="Times New Roman" w:hAnsi="Times New Roman" w:cs="Times New Roman"/>
      <w:sz w:val="24"/>
      <w:szCs w:val="24"/>
      <w:lang w:eastAsia="ar-SA"/>
    </w:rPr>
  </w:style>
  <w:style w:type="paragraph" w:styleId="af5">
    <w:name w:val="Body Text Indent"/>
    <w:basedOn w:val="a"/>
    <w:link w:val="19"/>
    <w:rsid w:val="0047656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9">
    <w:name w:val="Основной текст с отступом Знак1"/>
    <w:basedOn w:val="a0"/>
    <w:link w:val="af5"/>
    <w:rsid w:val="0047656B"/>
    <w:rPr>
      <w:rFonts w:ascii="Times New Roman" w:eastAsia="Times New Roman" w:hAnsi="Times New Roman" w:cs="Times New Roman"/>
      <w:sz w:val="24"/>
      <w:szCs w:val="24"/>
      <w:lang w:eastAsia="ar-SA"/>
    </w:rPr>
  </w:style>
  <w:style w:type="paragraph" w:customStyle="1" w:styleId="71">
    <w:name w:val="Основной текст (7)1"/>
    <w:basedOn w:val="a"/>
    <w:rsid w:val="0047656B"/>
    <w:pPr>
      <w:widowControl w:val="0"/>
      <w:shd w:val="clear" w:color="auto" w:fill="FFFFFF"/>
      <w:suppressAutoHyphens/>
      <w:spacing w:after="0" w:line="240" w:lineRule="atLeast"/>
      <w:jc w:val="both"/>
    </w:pPr>
    <w:rPr>
      <w:rFonts w:ascii="Calibri" w:eastAsia="Times New Roman" w:hAnsi="Calibri" w:cs="Calibri"/>
      <w:i/>
      <w:iCs/>
      <w:sz w:val="21"/>
      <w:szCs w:val="21"/>
      <w:lang w:eastAsia="ar-SA"/>
    </w:rPr>
  </w:style>
  <w:style w:type="paragraph" w:styleId="af6">
    <w:name w:val="Balloon Text"/>
    <w:basedOn w:val="a"/>
    <w:link w:val="af7"/>
    <w:rsid w:val="0047656B"/>
    <w:pPr>
      <w:suppressAutoHyphens/>
      <w:spacing w:after="0" w:line="240" w:lineRule="auto"/>
    </w:pPr>
    <w:rPr>
      <w:rFonts w:ascii="Tahoma" w:eastAsia="Times New Roman" w:hAnsi="Tahoma" w:cs="Tahoma"/>
      <w:sz w:val="16"/>
      <w:szCs w:val="16"/>
      <w:lang w:eastAsia="ar-SA"/>
    </w:rPr>
  </w:style>
  <w:style w:type="character" w:customStyle="1" w:styleId="af7">
    <w:name w:val="Текст выноски Знак"/>
    <w:basedOn w:val="a0"/>
    <w:link w:val="af6"/>
    <w:rsid w:val="0047656B"/>
    <w:rPr>
      <w:rFonts w:ascii="Tahoma" w:eastAsia="Times New Roman" w:hAnsi="Tahoma" w:cs="Tahoma"/>
      <w:sz w:val="16"/>
      <w:szCs w:val="16"/>
      <w:lang w:eastAsia="ar-SA"/>
    </w:rPr>
  </w:style>
  <w:style w:type="paragraph" w:customStyle="1" w:styleId="Default">
    <w:name w:val="Default"/>
    <w:rsid w:val="0047656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8">
    <w:name w:val="Revision"/>
    <w:rsid w:val="0047656B"/>
    <w:pPr>
      <w:suppressAutoHyphens/>
      <w:spacing w:after="0" w:line="240" w:lineRule="auto"/>
    </w:pPr>
    <w:rPr>
      <w:rFonts w:ascii="Times New Roman" w:eastAsia="Times New Roman" w:hAnsi="Times New Roman" w:cs="Times New Roman"/>
      <w:sz w:val="24"/>
      <w:szCs w:val="24"/>
      <w:lang w:eastAsia="ar-SA"/>
    </w:rPr>
  </w:style>
  <w:style w:type="paragraph" w:styleId="af9">
    <w:name w:val="header"/>
    <w:basedOn w:val="a"/>
    <w:link w:val="1a"/>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a">
    <w:name w:val="Верхний колонтитул Знак1"/>
    <w:basedOn w:val="a0"/>
    <w:link w:val="af9"/>
    <w:rsid w:val="0047656B"/>
    <w:rPr>
      <w:rFonts w:ascii="Times New Roman" w:eastAsia="Times New Roman" w:hAnsi="Times New Roman" w:cs="Times New Roman"/>
      <w:sz w:val="24"/>
      <w:szCs w:val="24"/>
      <w:lang w:eastAsia="ar-SA"/>
    </w:rPr>
  </w:style>
  <w:style w:type="paragraph" w:customStyle="1" w:styleId="afa">
    <w:name w:val="Пункт"/>
    <w:basedOn w:val="a"/>
    <w:rsid w:val="0047656B"/>
    <w:pPr>
      <w:tabs>
        <w:tab w:val="left" w:pos="360"/>
        <w:tab w:val="left" w:pos="1702"/>
      </w:tabs>
      <w:suppressAutoHyphens/>
      <w:spacing w:after="0" w:line="360" w:lineRule="auto"/>
      <w:ind w:left="1702" w:hanging="1134"/>
      <w:jc w:val="both"/>
    </w:pPr>
    <w:rPr>
      <w:rFonts w:ascii="Times New Roman" w:eastAsia="Times New Roman" w:hAnsi="Times New Roman" w:cs="Times New Roman"/>
      <w:sz w:val="28"/>
      <w:szCs w:val="20"/>
      <w:lang w:eastAsia="ar-SA"/>
    </w:rPr>
  </w:style>
  <w:style w:type="paragraph" w:customStyle="1" w:styleId="afb">
    <w:name w:val="Подподпункт"/>
    <w:basedOn w:val="a"/>
    <w:rsid w:val="0047656B"/>
    <w:pPr>
      <w:tabs>
        <w:tab w:val="left" w:pos="360"/>
        <w:tab w:val="left" w:pos="1844"/>
      </w:tabs>
      <w:suppressAutoHyphens/>
      <w:spacing w:after="0" w:line="360" w:lineRule="auto"/>
      <w:ind w:left="1844" w:hanging="567"/>
      <w:jc w:val="both"/>
    </w:pPr>
    <w:rPr>
      <w:rFonts w:ascii="Times New Roman" w:eastAsia="Times New Roman" w:hAnsi="Times New Roman" w:cs="Times New Roman"/>
      <w:sz w:val="28"/>
      <w:szCs w:val="20"/>
      <w:lang w:eastAsia="ar-SA"/>
    </w:rPr>
  </w:style>
  <w:style w:type="paragraph" w:customStyle="1" w:styleId="212">
    <w:name w:val="Продолжение списка 21"/>
    <w:basedOn w:val="a"/>
    <w:rsid w:val="0047656B"/>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afc">
    <w:name w:val="Стиль номер обычный"/>
    <w:basedOn w:val="212"/>
    <w:rsid w:val="0047656B"/>
    <w:pPr>
      <w:ind w:left="0"/>
      <w:jc w:val="both"/>
    </w:pPr>
    <w:rPr>
      <w:sz w:val="28"/>
      <w:szCs w:val="20"/>
    </w:rPr>
  </w:style>
  <w:style w:type="paragraph" w:customStyle="1" w:styleId="1b">
    <w:name w:val="Абзац списка1"/>
    <w:basedOn w:val="a"/>
    <w:rsid w:val="0047656B"/>
    <w:pPr>
      <w:suppressAutoHyphens/>
      <w:spacing w:after="0" w:line="240" w:lineRule="auto"/>
      <w:ind w:left="708"/>
    </w:pPr>
    <w:rPr>
      <w:rFonts w:ascii="Calibri" w:eastAsia="Calibri" w:hAnsi="Calibri" w:cs="Calibri"/>
      <w:sz w:val="24"/>
      <w:szCs w:val="24"/>
      <w:lang w:eastAsia="ar-SA"/>
    </w:rPr>
  </w:style>
  <w:style w:type="paragraph" w:customStyle="1" w:styleId="25">
    <w:name w:val="Абзац списка2"/>
    <w:basedOn w:val="a"/>
    <w:rsid w:val="0047656B"/>
    <w:pPr>
      <w:suppressAutoHyphens/>
      <w:ind w:left="720"/>
    </w:pPr>
    <w:rPr>
      <w:rFonts w:ascii="Calibri" w:eastAsia="Calibri" w:hAnsi="Calibri" w:cs="Calibri"/>
      <w:lang w:eastAsia="ar-SA"/>
    </w:rPr>
  </w:style>
  <w:style w:type="paragraph" w:customStyle="1" w:styleId="afd">
    <w:name w:val="Îáû÷íûé"/>
    <w:rsid w:val="0047656B"/>
    <w:pPr>
      <w:suppressAutoHyphens/>
      <w:spacing w:after="0" w:line="240" w:lineRule="auto"/>
    </w:pPr>
    <w:rPr>
      <w:rFonts w:ascii="Times New Roman" w:eastAsia="Times New Roman" w:hAnsi="Times New Roman" w:cs="Times New Roman"/>
      <w:sz w:val="20"/>
      <w:szCs w:val="20"/>
      <w:lang w:eastAsia="ar-SA"/>
    </w:rPr>
  </w:style>
  <w:style w:type="paragraph" w:customStyle="1" w:styleId="ConsNormal">
    <w:name w:val="ConsNormal"/>
    <w:rsid w:val="0047656B"/>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e">
    <w:name w:val="No Spacing"/>
    <w:qFormat/>
    <w:rsid w:val="0047656B"/>
    <w:pPr>
      <w:suppressAutoHyphens/>
      <w:spacing w:after="0" w:line="240" w:lineRule="auto"/>
    </w:pPr>
    <w:rPr>
      <w:rFonts w:ascii="Calibri" w:eastAsia="Times New Roman" w:hAnsi="Calibri" w:cs="Calibri"/>
      <w:lang w:eastAsia="ar-SA"/>
    </w:rPr>
  </w:style>
  <w:style w:type="paragraph" w:customStyle="1" w:styleId="Standard">
    <w:name w:val="Standard"/>
    <w:rsid w:val="0047656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paragraph">
    <w:name w:val="paragraph"/>
    <w:basedOn w:val="a"/>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styleId="aff">
    <w:name w:val="Normal (Web)"/>
    <w:aliases w:val=" Знак Знак, Знак Знак4, Знак Знак5,Знак Знак,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
    <w:link w:val="aff0"/>
    <w:uiPriority w:val="99"/>
    <w:qFormat/>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customStyle="1" w:styleId="ListParagraph1">
    <w:name w:val="List Paragraph1"/>
    <w:basedOn w:val="a"/>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aff1">
    <w:name w:val="Таблицы (моноширинный)"/>
    <w:basedOn w:val="a"/>
    <w:next w:val="a"/>
    <w:rsid w:val="0047656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213">
    <w:name w:val="Основной текст 21"/>
    <w:rsid w:val="0047656B"/>
    <w:pPr>
      <w:widowControl w:val="0"/>
      <w:suppressAutoHyphens/>
      <w:spacing w:before="120" w:after="0" w:line="100" w:lineRule="atLeast"/>
      <w:jc w:val="both"/>
    </w:pPr>
    <w:rPr>
      <w:rFonts w:ascii="Times New Roman" w:eastAsia="Times New Roman" w:hAnsi="Times New Roman" w:cs="font182"/>
      <w:kern w:val="1"/>
      <w:sz w:val="24"/>
      <w:szCs w:val="20"/>
      <w:lang w:eastAsia="ar-SA"/>
    </w:rPr>
  </w:style>
  <w:style w:type="paragraph" w:customStyle="1" w:styleId="aff2">
    <w:name w:val="Содержимое таблицы"/>
    <w:basedOn w:val="a"/>
    <w:rsid w:val="0047656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3">
    <w:name w:val="Заголовок таблицы"/>
    <w:basedOn w:val="aff2"/>
    <w:rsid w:val="0047656B"/>
    <w:pPr>
      <w:jc w:val="center"/>
    </w:pPr>
    <w:rPr>
      <w:b/>
      <w:bCs/>
    </w:rPr>
  </w:style>
  <w:style w:type="paragraph" w:customStyle="1" w:styleId="aff4">
    <w:name w:val="Содержимое врезки"/>
    <w:basedOn w:val="a"/>
    <w:rsid w:val="0047656B"/>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Абзац списка Знак"/>
    <w:aliases w:val="Bullet List Знак,FooterText Знак,numbered Знак,Список нумерованный цифры Знак,Абзац маркированнный Знак,UL Знак,Table-Normal Знак,RSHB_Table-Normal Знак,Предусловия Знак,Шаг процесса Знак,List Paragraph Знак,SL_Абзац списка Знак"/>
    <w:link w:val="af2"/>
    <w:uiPriority w:val="34"/>
    <w:rsid w:val="0047656B"/>
    <w:rPr>
      <w:rFonts w:ascii="Times New Roman" w:eastAsia="Times New Roman" w:hAnsi="Times New Roman" w:cs="Times New Roman"/>
      <w:sz w:val="20"/>
      <w:szCs w:val="20"/>
      <w:lang w:eastAsia="ar-SA"/>
    </w:rPr>
  </w:style>
  <w:style w:type="character" w:customStyle="1" w:styleId="WW8Num19z5">
    <w:name w:val="WW8Num19z5"/>
    <w:rsid w:val="0047656B"/>
  </w:style>
  <w:style w:type="character" w:customStyle="1" w:styleId="apple-converted-space">
    <w:name w:val="apple-converted-space"/>
    <w:rsid w:val="0047656B"/>
  </w:style>
  <w:style w:type="paragraph" w:styleId="af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f6"/>
    <w:rsid w:val="0047656B"/>
    <w:pPr>
      <w:suppressAutoHyphens/>
      <w:spacing w:after="0" w:line="240" w:lineRule="auto"/>
    </w:pPr>
    <w:rPr>
      <w:rFonts w:ascii="Times New Roman" w:eastAsia="Times New Roman" w:hAnsi="Times New Roman" w:cs="Times New Roman"/>
      <w:sz w:val="20"/>
      <w:szCs w:val="20"/>
      <w:lang w:eastAsia="zh-CN"/>
    </w:rPr>
  </w:style>
  <w:style w:type="character" w:customStyle="1" w:styleId="af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f5"/>
    <w:rsid w:val="0047656B"/>
    <w:rPr>
      <w:rFonts w:ascii="Times New Roman" w:eastAsia="Times New Roman" w:hAnsi="Times New Roman" w:cs="Times New Roman"/>
      <w:sz w:val="20"/>
      <w:szCs w:val="20"/>
      <w:lang w:eastAsia="zh-CN"/>
    </w:rPr>
  </w:style>
  <w:style w:type="character" w:styleId="aff7">
    <w:name w:val="footnote reference"/>
    <w:aliases w:val="Знак сноски 1,Знак сноски-FN,Ciae niinee-FN,Referencia nota al pie,SUPERS,Footnote Reference_LVL6,Footnote Reference Number,C26 Footnote Number,Footnote Reference_LVL61,Footnote Reference_LVL62,Footnote Reference_LVL63"/>
    <w:rsid w:val="0047656B"/>
    <w:rPr>
      <w:rFonts w:cs="Times New Roman"/>
      <w:vertAlign w:val="superscript"/>
    </w:rPr>
  </w:style>
  <w:style w:type="paragraph" w:customStyle="1" w:styleId="Text77">
    <w:name w:val="Text77"/>
    <w:rsid w:val="0047656B"/>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ff8">
    <w:name w:val="Цветовое выделение для Текст"/>
    <w:rsid w:val="0047656B"/>
    <w:rPr>
      <w:sz w:val="24"/>
    </w:rPr>
  </w:style>
  <w:style w:type="character" w:customStyle="1" w:styleId="WW8Num18z2">
    <w:name w:val="WW8Num18z2"/>
    <w:rsid w:val="0047656B"/>
    <w:rPr>
      <w:rFonts w:ascii="Wingdings" w:hAnsi="Wingdings" w:cs="Wingdings"/>
    </w:rPr>
  </w:style>
  <w:style w:type="character" w:customStyle="1" w:styleId="dt-m">
    <w:name w:val="dt-m"/>
    <w:basedOn w:val="a0"/>
    <w:rsid w:val="0047656B"/>
  </w:style>
  <w:style w:type="paragraph" w:customStyle="1" w:styleId="dt-pdt-m2">
    <w:name w:val="dt-p dt-m2"/>
    <w:basedOn w:val="a"/>
    <w:rsid w:val="0047656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Основной текст с отступом1"/>
    <w:basedOn w:val="a"/>
    <w:rsid w:val="0047656B"/>
    <w:pPr>
      <w:spacing w:before="60" w:after="0" w:line="240" w:lineRule="auto"/>
      <w:ind w:firstLine="851"/>
      <w:jc w:val="both"/>
    </w:pPr>
    <w:rPr>
      <w:rFonts w:ascii="Times New Roman" w:eastAsia="Calibri" w:hAnsi="Times New Roman" w:cs="Times New Roman"/>
      <w:sz w:val="24"/>
      <w:szCs w:val="24"/>
    </w:rPr>
  </w:style>
  <w:style w:type="character" w:styleId="aff9">
    <w:name w:val="annotation reference"/>
    <w:basedOn w:val="a0"/>
    <w:uiPriority w:val="99"/>
    <w:semiHidden/>
    <w:unhideWhenUsed/>
    <w:rsid w:val="00F701D1"/>
    <w:rPr>
      <w:sz w:val="16"/>
      <w:szCs w:val="16"/>
    </w:rPr>
  </w:style>
  <w:style w:type="paragraph" w:styleId="affa">
    <w:name w:val="annotation text"/>
    <w:basedOn w:val="a"/>
    <w:link w:val="affb"/>
    <w:uiPriority w:val="99"/>
    <w:semiHidden/>
    <w:unhideWhenUsed/>
    <w:rsid w:val="00F701D1"/>
    <w:pPr>
      <w:spacing w:line="240" w:lineRule="auto"/>
    </w:pPr>
    <w:rPr>
      <w:sz w:val="20"/>
      <w:szCs w:val="20"/>
    </w:rPr>
  </w:style>
  <w:style w:type="character" w:customStyle="1" w:styleId="affb">
    <w:name w:val="Текст примечания Знак"/>
    <w:basedOn w:val="a0"/>
    <w:link w:val="affa"/>
    <w:uiPriority w:val="99"/>
    <w:semiHidden/>
    <w:rsid w:val="00F701D1"/>
    <w:rPr>
      <w:sz w:val="20"/>
      <w:szCs w:val="20"/>
    </w:rPr>
  </w:style>
  <w:style w:type="paragraph" w:styleId="affc">
    <w:name w:val="annotation subject"/>
    <w:basedOn w:val="affa"/>
    <w:next w:val="affa"/>
    <w:link w:val="affd"/>
    <w:uiPriority w:val="99"/>
    <w:semiHidden/>
    <w:unhideWhenUsed/>
    <w:rsid w:val="00F701D1"/>
    <w:rPr>
      <w:b/>
      <w:bCs/>
    </w:rPr>
  </w:style>
  <w:style w:type="character" w:customStyle="1" w:styleId="affd">
    <w:name w:val="Тема примечания Знак"/>
    <w:basedOn w:val="affb"/>
    <w:link w:val="affc"/>
    <w:uiPriority w:val="99"/>
    <w:semiHidden/>
    <w:rsid w:val="00F701D1"/>
    <w:rPr>
      <w:b/>
      <w:bCs/>
      <w:sz w:val="20"/>
      <w:szCs w:val="20"/>
    </w:rPr>
  </w:style>
  <w:style w:type="paragraph" w:customStyle="1" w:styleId="affe">
    <w:name w:val="Знак Знак Знак Знак"/>
    <w:basedOn w:val="a"/>
    <w:rsid w:val="00041C69"/>
    <w:pPr>
      <w:spacing w:after="160" w:line="240" w:lineRule="exact"/>
    </w:pPr>
    <w:rPr>
      <w:rFonts w:ascii="Verdana" w:eastAsia="Times New Roman" w:hAnsi="Verdana" w:cs="Verdana"/>
      <w:sz w:val="20"/>
      <w:szCs w:val="20"/>
      <w:lang w:val="en-US" w:eastAsia="en-US"/>
    </w:rPr>
  </w:style>
  <w:style w:type="character" w:customStyle="1" w:styleId="aff0">
    <w:name w:val="Обычный (веб) Знак"/>
    <w:aliases w:val=" Знак Знак Знак, Знак Знак4 Знак, Знак Знак5 Знак,Знак Знак Знак,Знак Знак4 Знак,Знак Знак5 Знак,Обычный (Web) Знак,Обычный (веб) Знак Знак Знак,Обычный (веб) Знак1 Знак,Обычный (веб) Знак1 Знак Знак Знак,Обычный (веб)1 Знак"/>
    <w:link w:val="aff"/>
    <w:uiPriority w:val="99"/>
    <w:qFormat/>
    <w:locked/>
    <w:rsid w:val="001859F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7656B"/>
    <w:pPr>
      <w:keepNext/>
      <w:numPr>
        <w:numId w:val="1"/>
      </w:numPr>
      <w:suppressAutoHyphens/>
      <w:spacing w:after="0" w:line="240" w:lineRule="auto"/>
      <w:jc w:val="both"/>
      <w:outlineLvl w:val="0"/>
    </w:pPr>
    <w:rPr>
      <w:rFonts w:ascii="Times New Roman" w:eastAsia="Times New Roman" w:hAnsi="Times New Roman" w:cs="Times New Roman"/>
      <w:sz w:val="24"/>
      <w:szCs w:val="24"/>
      <w:lang w:eastAsia="ar-SA"/>
    </w:rPr>
  </w:style>
  <w:style w:type="paragraph" w:styleId="2">
    <w:name w:val="heading 2"/>
    <w:basedOn w:val="a"/>
    <w:next w:val="a"/>
    <w:link w:val="20"/>
    <w:qFormat/>
    <w:rsid w:val="0047656B"/>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47656B"/>
    <w:pPr>
      <w:keepNext/>
      <w:numPr>
        <w:ilvl w:val="2"/>
        <w:numId w:val="1"/>
      </w:numPr>
      <w:suppressAutoHyphens/>
      <w:spacing w:before="240" w:after="60" w:line="240" w:lineRule="auto"/>
      <w:outlineLvl w:val="2"/>
    </w:pPr>
    <w:rPr>
      <w:rFonts w:ascii="Cambria" w:eastAsia="Times New Roman" w:hAnsi="Cambria" w:cs="Cambria"/>
      <w:b/>
      <w:bCs/>
      <w:sz w:val="26"/>
      <w:szCs w:val="26"/>
      <w:lang w:eastAsia="ar-SA"/>
    </w:rPr>
  </w:style>
  <w:style w:type="paragraph" w:styleId="6">
    <w:name w:val="heading 6"/>
    <w:basedOn w:val="a"/>
    <w:next w:val="a"/>
    <w:link w:val="60"/>
    <w:qFormat/>
    <w:rsid w:val="0047656B"/>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47656B"/>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47656B"/>
    <w:rPr>
      <w:rFonts w:ascii="Arial" w:eastAsia="Times New Roman" w:hAnsi="Arial" w:cs="Arial"/>
      <w:b/>
      <w:bCs/>
      <w:i/>
      <w:iCs/>
      <w:sz w:val="28"/>
      <w:szCs w:val="28"/>
      <w:lang w:eastAsia="ar-SA"/>
    </w:rPr>
  </w:style>
  <w:style w:type="character" w:customStyle="1" w:styleId="30">
    <w:name w:val="Заголовок 3 Знак"/>
    <w:basedOn w:val="a0"/>
    <w:link w:val="3"/>
    <w:rsid w:val="0047656B"/>
    <w:rPr>
      <w:rFonts w:ascii="Cambria" w:eastAsia="Times New Roman" w:hAnsi="Cambria" w:cs="Cambria"/>
      <w:b/>
      <w:bCs/>
      <w:sz w:val="26"/>
      <w:szCs w:val="26"/>
      <w:lang w:eastAsia="ar-SA"/>
    </w:rPr>
  </w:style>
  <w:style w:type="character" w:customStyle="1" w:styleId="60">
    <w:name w:val="Заголовок 6 Знак"/>
    <w:basedOn w:val="a0"/>
    <w:link w:val="6"/>
    <w:rsid w:val="0047656B"/>
    <w:rPr>
      <w:rFonts w:ascii="Times New Roman" w:eastAsia="Times New Roman" w:hAnsi="Times New Roman" w:cs="Times New Roman"/>
      <w:b/>
      <w:bCs/>
      <w:lang w:eastAsia="ar-SA"/>
    </w:rPr>
  </w:style>
  <w:style w:type="character" w:customStyle="1" w:styleId="WW8Num2z0">
    <w:name w:val="WW8Num2z0"/>
    <w:rsid w:val="0047656B"/>
  </w:style>
  <w:style w:type="character" w:customStyle="1" w:styleId="WW8Num3z0">
    <w:name w:val="WW8Num3z0"/>
    <w:rsid w:val="0047656B"/>
    <w:rPr>
      <w:rFonts w:ascii="Times New Roman" w:hAnsi="Times New Roman" w:cs="Times New Roman"/>
    </w:rPr>
  </w:style>
  <w:style w:type="character" w:customStyle="1" w:styleId="WW8Num3z1">
    <w:name w:val="WW8Num3z1"/>
    <w:rsid w:val="0047656B"/>
  </w:style>
  <w:style w:type="character" w:customStyle="1" w:styleId="WW8Num6z0">
    <w:name w:val="WW8Num6z0"/>
    <w:rsid w:val="0047656B"/>
    <w:rPr>
      <w:rFonts w:ascii="Symbol" w:eastAsia="Times New Roman" w:hAnsi="Symbol" w:cs="Times New Roman"/>
    </w:rPr>
  </w:style>
  <w:style w:type="character" w:customStyle="1" w:styleId="WW8Num8z0">
    <w:name w:val="WW8Num8z0"/>
    <w:rsid w:val="0047656B"/>
    <w:rPr>
      <w:b w:val="0"/>
      <w:i w:val="0"/>
      <w:color w:val="auto"/>
      <w:sz w:val="22"/>
    </w:rPr>
  </w:style>
  <w:style w:type="character" w:customStyle="1" w:styleId="21">
    <w:name w:val="Основной шрифт абзаца2"/>
    <w:rsid w:val="0047656B"/>
  </w:style>
  <w:style w:type="character" w:customStyle="1" w:styleId="WW8Num1z0">
    <w:name w:val="WW8Num1z0"/>
    <w:rsid w:val="0047656B"/>
  </w:style>
  <w:style w:type="character" w:customStyle="1" w:styleId="WW8Num2z1">
    <w:name w:val="WW8Num2z1"/>
    <w:rsid w:val="0047656B"/>
    <w:rPr>
      <w:b w:val="0"/>
    </w:rPr>
  </w:style>
  <w:style w:type="character" w:customStyle="1" w:styleId="WW8Num3z2">
    <w:name w:val="WW8Num3z2"/>
    <w:rsid w:val="0047656B"/>
  </w:style>
  <w:style w:type="character" w:customStyle="1" w:styleId="WW8Num3z3">
    <w:name w:val="WW8Num3z3"/>
    <w:rsid w:val="0047656B"/>
  </w:style>
  <w:style w:type="character" w:customStyle="1" w:styleId="WW8Num3z4">
    <w:name w:val="WW8Num3z4"/>
    <w:rsid w:val="0047656B"/>
  </w:style>
  <w:style w:type="character" w:customStyle="1" w:styleId="WW8Num3z5">
    <w:name w:val="WW8Num3z5"/>
    <w:rsid w:val="0047656B"/>
  </w:style>
  <w:style w:type="character" w:customStyle="1" w:styleId="WW8Num3z6">
    <w:name w:val="WW8Num3z6"/>
    <w:rsid w:val="0047656B"/>
  </w:style>
  <w:style w:type="character" w:customStyle="1" w:styleId="WW8Num3z7">
    <w:name w:val="WW8Num3z7"/>
    <w:rsid w:val="0047656B"/>
  </w:style>
  <w:style w:type="character" w:customStyle="1" w:styleId="WW8Num3z8">
    <w:name w:val="WW8Num3z8"/>
    <w:rsid w:val="0047656B"/>
  </w:style>
  <w:style w:type="character" w:customStyle="1" w:styleId="WW8Num4z0">
    <w:name w:val="WW8Num4z0"/>
    <w:rsid w:val="0047656B"/>
  </w:style>
  <w:style w:type="character" w:customStyle="1" w:styleId="WW8Num4z1">
    <w:name w:val="WW8Num4z1"/>
    <w:rsid w:val="0047656B"/>
  </w:style>
  <w:style w:type="character" w:customStyle="1" w:styleId="WW8Num4z2">
    <w:name w:val="WW8Num4z2"/>
    <w:rsid w:val="0047656B"/>
  </w:style>
  <w:style w:type="character" w:customStyle="1" w:styleId="WW8Num4z3">
    <w:name w:val="WW8Num4z3"/>
    <w:rsid w:val="0047656B"/>
  </w:style>
  <w:style w:type="character" w:customStyle="1" w:styleId="WW8Num4z4">
    <w:name w:val="WW8Num4z4"/>
    <w:rsid w:val="0047656B"/>
  </w:style>
  <w:style w:type="character" w:customStyle="1" w:styleId="WW8Num4z5">
    <w:name w:val="WW8Num4z5"/>
    <w:rsid w:val="0047656B"/>
  </w:style>
  <w:style w:type="character" w:customStyle="1" w:styleId="WW8Num4z6">
    <w:name w:val="WW8Num4z6"/>
    <w:rsid w:val="0047656B"/>
  </w:style>
  <w:style w:type="character" w:customStyle="1" w:styleId="WW8Num4z7">
    <w:name w:val="WW8Num4z7"/>
    <w:rsid w:val="0047656B"/>
  </w:style>
  <w:style w:type="character" w:customStyle="1" w:styleId="WW8Num4z8">
    <w:name w:val="WW8Num4z8"/>
    <w:rsid w:val="0047656B"/>
  </w:style>
  <w:style w:type="character" w:customStyle="1" w:styleId="WW8Num5z0">
    <w:name w:val="WW8Num5z0"/>
    <w:rsid w:val="0047656B"/>
    <w:rPr>
      <w:rFonts w:cs="Times New Roman"/>
    </w:rPr>
  </w:style>
  <w:style w:type="character" w:customStyle="1" w:styleId="WW8Num5z1">
    <w:name w:val="WW8Num5z1"/>
    <w:rsid w:val="0047656B"/>
    <w:rPr>
      <w:rFonts w:cs="Times New Roman"/>
    </w:rPr>
  </w:style>
  <w:style w:type="character" w:customStyle="1" w:styleId="WW8Num6z1">
    <w:name w:val="WW8Num6z1"/>
    <w:rsid w:val="0047656B"/>
    <w:rPr>
      <w:rFonts w:ascii="Courier New" w:hAnsi="Courier New" w:cs="Courier New"/>
    </w:rPr>
  </w:style>
  <w:style w:type="character" w:customStyle="1" w:styleId="WW8Num6z2">
    <w:name w:val="WW8Num6z2"/>
    <w:rsid w:val="0047656B"/>
    <w:rPr>
      <w:rFonts w:ascii="Wingdings" w:hAnsi="Wingdings" w:cs="Wingdings"/>
    </w:rPr>
  </w:style>
  <w:style w:type="character" w:customStyle="1" w:styleId="WW8Num6z3">
    <w:name w:val="WW8Num6z3"/>
    <w:rsid w:val="0047656B"/>
    <w:rPr>
      <w:rFonts w:ascii="Symbol" w:hAnsi="Symbol" w:cs="Symbol"/>
    </w:rPr>
  </w:style>
  <w:style w:type="character" w:customStyle="1" w:styleId="WW8Num7z0">
    <w:name w:val="WW8Num7z0"/>
    <w:rsid w:val="0047656B"/>
    <w:rPr>
      <w:b/>
    </w:rPr>
  </w:style>
  <w:style w:type="character" w:customStyle="1" w:styleId="WW8Num7z1">
    <w:name w:val="WW8Num7z1"/>
    <w:rsid w:val="0047656B"/>
  </w:style>
  <w:style w:type="character" w:customStyle="1" w:styleId="WW8Num7z2">
    <w:name w:val="WW8Num7z2"/>
    <w:rsid w:val="0047656B"/>
  </w:style>
  <w:style w:type="character" w:customStyle="1" w:styleId="WW8Num7z3">
    <w:name w:val="WW8Num7z3"/>
    <w:rsid w:val="0047656B"/>
  </w:style>
  <w:style w:type="character" w:customStyle="1" w:styleId="WW8Num7z4">
    <w:name w:val="WW8Num7z4"/>
    <w:rsid w:val="0047656B"/>
  </w:style>
  <w:style w:type="character" w:customStyle="1" w:styleId="WW8Num7z5">
    <w:name w:val="WW8Num7z5"/>
    <w:rsid w:val="0047656B"/>
  </w:style>
  <w:style w:type="character" w:customStyle="1" w:styleId="WW8Num7z6">
    <w:name w:val="WW8Num7z6"/>
    <w:rsid w:val="0047656B"/>
  </w:style>
  <w:style w:type="character" w:customStyle="1" w:styleId="WW8Num7z7">
    <w:name w:val="WW8Num7z7"/>
    <w:rsid w:val="0047656B"/>
  </w:style>
  <w:style w:type="character" w:customStyle="1" w:styleId="WW8Num7z8">
    <w:name w:val="WW8Num7z8"/>
    <w:rsid w:val="0047656B"/>
  </w:style>
  <w:style w:type="character" w:customStyle="1" w:styleId="WW8Num8z1">
    <w:name w:val="WW8Num8z1"/>
    <w:rsid w:val="0047656B"/>
  </w:style>
  <w:style w:type="character" w:customStyle="1" w:styleId="WW8Num8z2">
    <w:name w:val="WW8Num8z2"/>
    <w:rsid w:val="0047656B"/>
  </w:style>
  <w:style w:type="character" w:customStyle="1" w:styleId="WW8Num8z3">
    <w:name w:val="WW8Num8z3"/>
    <w:rsid w:val="0047656B"/>
  </w:style>
  <w:style w:type="character" w:customStyle="1" w:styleId="WW8Num8z4">
    <w:name w:val="WW8Num8z4"/>
    <w:rsid w:val="0047656B"/>
  </w:style>
  <w:style w:type="character" w:customStyle="1" w:styleId="WW8Num8z5">
    <w:name w:val="WW8Num8z5"/>
    <w:rsid w:val="0047656B"/>
  </w:style>
  <w:style w:type="character" w:customStyle="1" w:styleId="WW8Num8z6">
    <w:name w:val="WW8Num8z6"/>
    <w:rsid w:val="0047656B"/>
  </w:style>
  <w:style w:type="character" w:customStyle="1" w:styleId="WW8Num8z7">
    <w:name w:val="WW8Num8z7"/>
    <w:rsid w:val="0047656B"/>
  </w:style>
  <w:style w:type="character" w:customStyle="1" w:styleId="WW8Num8z8">
    <w:name w:val="WW8Num8z8"/>
    <w:rsid w:val="0047656B"/>
  </w:style>
  <w:style w:type="character" w:customStyle="1" w:styleId="WW8Num9z0">
    <w:name w:val="WW8Num9z0"/>
    <w:rsid w:val="0047656B"/>
    <w:rPr>
      <w:rFonts w:ascii="Symbol" w:hAnsi="Symbol" w:cs="Symbol"/>
    </w:rPr>
  </w:style>
  <w:style w:type="character" w:customStyle="1" w:styleId="WW8Num10z0">
    <w:name w:val="WW8Num10z0"/>
    <w:rsid w:val="0047656B"/>
    <w:rPr>
      <w:b w:val="0"/>
      <w:i w:val="0"/>
      <w:color w:val="auto"/>
      <w:sz w:val="22"/>
    </w:rPr>
  </w:style>
  <w:style w:type="character" w:customStyle="1" w:styleId="WW8Num10z2">
    <w:name w:val="WW8Num10z2"/>
    <w:rsid w:val="0047656B"/>
  </w:style>
  <w:style w:type="character" w:customStyle="1" w:styleId="WW8Num10z3">
    <w:name w:val="WW8Num10z3"/>
    <w:rsid w:val="0047656B"/>
  </w:style>
  <w:style w:type="character" w:customStyle="1" w:styleId="WW8Num10z4">
    <w:name w:val="WW8Num10z4"/>
    <w:rsid w:val="0047656B"/>
  </w:style>
  <w:style w:type="character" w:customStyle="1" w:styleId="WW8Num10z5">
    <w:name w:val="WW8Num10z5"/>
    <w:rsid w:val="0047656B"/>
  </w:style>
  <w:style w:type="character" w:customStyle="1" w:styleId="WW8Num10z6">
    <w:name w:val="WW8Num10z6"/>
    <w:rsid w:val="0047656B"/>
  </w:style>
  <w:style w:type="character" w:customStyle="1" w:styleId="WW8Num10z7">
    <w:name w:val="WW8Num10z7"/>
    <w:rsid w:val="0047656B"/>
  </w:style>
  <w:style w:type="character" w:customStyle="1" w:styleId="WW8Num10z8">
    <w:name w:val="WW8Num10z8"/>
    <w:rsid w:val="0047656B"/>
  </w:style>
  <w:style w:type="character" w:customStyle="1" w:styleId="WW8Num11z0">
    <w:name w:val="WW8Num11z0"/>
    <w:rsid w:val="0047656B"/>
    <w:rPr>
      <w:rFonts w:ascii="Times New Roman" w:eastAsia="Times New Roman" w:hAnsi="Times New Roman" w:cs="Times New Roman"/>
    </w:rPr>
  </w:style>
  <w:style w:type="character" w:customStyle="1" w:styleId="WW8Num11z1">
    <w:name w:val="WW8Num11z1"/>
    <w:rsid w:val="0047656B"/>
  </w:style>
  <w:style w:type="character" w:customStyle="1" w:styleId="WW8Num11z2">
    <w:name w:val="WW8Num11z2"/>
    <w:rsid w:val="0047656B"/>
  </w:style>
  <w:style w:type="character" w:customStyle="1" w:styleId="WW8Num11z3">
    <w:name w:val="WW8Num11z3"/>
    <w:rsid w:val="0047656B"/>
  </w:style>
  <w:style w:type="character" w:customStyle="1" w:styleId="WW8Num11z4">
    <w:name w:val="WW8Num11z4"/>
    <w:rsid w:val="0047656B"/>
  </w:style>
  <w:style w:type="character" w:customStyle="1" w:styleId="WW8Num11z5">
    <w:name w:val="WW8Num11z5"/>
    <w:rsid w:val="0047656B"/>
  </w:style>
  <w:style w:type="character" w:customStyle="1" w:styleId="WW8Num11z6">
    <w:name w:val="WW8Num11z6"/>
    <w:rsid w:val="0047656B"/>
  </w:style>
  <w:style w:type="character" w:customStyle="1" w:styleId="WW8Num11z7">
    <w:name w:val="WW8Num11z7"/>
    <w:rsid w:val="0047656B"/>
  </w:style>
  <w:style w:type="character" w:customStyle="1" w:styleId="WW8Num11z8">
    <w:name w:val="WW8Num11z8"/>
    <w:rsid w:val="0047656B"/>
  </w:style>
  <w:style w:type="character" w:customStyle="1" w:styleId="WW8Num12z0">
    <w:name w:val="WW8Num12z0"/>
    <w:rsid w:val="0047656B"/>
    <w:rPr>
      <w:rFonts w:cs="Times New Roman"/>
    </w:rPr>
  </w:style>
  <w:style w:type="character" w:customStyle="1" w:styleId="WW8Num12z1">
    <w:name w:val="WW8Num12z1"/>
    <w:rsid w:val="0047656B"/>
    <w:rPr>
      <w:rFonts w:ascii="Arial Narrow" w:hAnsi="Arial Narrow" w:cs="Arial Narrow"/>
      <w:b w:val="0"/>
      <w:sz w:val="20"/>
      <w:szCs w:val="20"/>
    </w:rPr>
  </w:style>
  <w:style w:type="character" w:customStyle="1" w:styleId="WW8Num12z2">
    <w:name w:val="WW8Num12z2"/>
    <w:rsid w:val="0047656B"/>
  </w:style>
  <w:style w:type="character" w:customStyle="1" w:styleId="WW8Num13z0">
    <w:name w:val="WW8Num13z0"/>
    <w:rsid w:val="0047656B"/>
    <w:rPr>
      <w:rFonts w:ascii="Wingdings" w:hAnsi="Wingdings" w:cs="Wingdings"/>
    </w:rPr>
  </w:style>
  <w:style w:type="character" w:customStyle="1" w:styleId="WW8Num13z1">
    <w:name w:val="WW8Num13z1"/>
    <w:rsid w:val="0047656B"/>
    <w:rPr>
      <w:rFonts w:ascii="Courier New" w:hAnsi="Courier New" w:cs="Courier New"/>
    </w:rPr>
  </w:style>
  <w:style w:type="character" w:customStyle="1" w:styleId="WW8Num13z3">
    <w:name w:val="WW8Num13z3"/>
    <w:rsid w:val="0047656B"/>
    <w:rPr>
      <w:rFonts w:ascii="Symbol" w:hAnsi="Symbol" w:cs="Symbol"/>
    </w:rPr>
  </w:style>
  <w:style w:type="character" w:customStyle="1" w:styleId="WW8Num14z0">
    <w:name w:val="WW8Num14z0"/>
    <w:rsid w:val="0047656B"/>
    <w:rPr>
      <w:rFonts w:ascii="Symbol" w:eastAsia="Times New Roman" w:hAnsi="Symbol" w:cs="Times New Roman"/>
    </w:rPr>
  </w:style>
  <w:style w:type="character" w:customStyle="1" w:styleId="WW8Num14z1">
    <w:name w:val="WW8Num14z1"/>
    <w:rsid w:val="0047656B"/>
    <w:rPr>
      <w:rFonts w:ascii="Courier New" w:hAnsi="Courier New" w:cs="Courier New"/>
    </w:rPr>
  </w:style>
  <w:style w:type="character" w:customStyle="1" w:styleId="WW8Num14z2">
    <w:name w:val="WW8Num14z2"/>
    <w:rsid w:val="0047656B"/>
    <w:rPr>
      <w:rFonts w:ascii="Wingdings" w:hAnsi="Wingdings" w:cs="Wingdings"/>
    </w:rPr>
  </w:style>
  <w:style w:type="character" w:customStyle="1" w:styleId="WW8Num14z3">
    <w:name w:val="WW8Num14z3"/>
    <w:rsid w:val="0047656B"/>
    <w:rPr>
      <w:rFonts w:ascii="Symbol" w:hAnsi="Symbol" w:cs="Symbol"/>
    </w:rPr>
  </w:style>
  <w:style w:type="character" w:customStyle="1" w:styleId="WW8Num15z0">
    <w:name w:val="WW8Num15z0"/>
    <w:rsid w:val="0047656B"/>
  </w:style>
  <w:style w:type="character" w:customStyle="1" w:styleId="WW8Num15z1">
    <w:name w:val="WW8Num15z1"/>
    <w:rsid w:val="0047656B"/>
  </w:style>
  <w:style w:type="character" w:customStyle="1" w:styleId="WW8Num15z2">
    <w:name w:val="WW8Num15z2"/>
    <w:rsid w:val="0047656B"/>
  </w:style>
  <w:style w:type="character" w:customStyle="1" w:styleId="WW8Num15z3">
    <w:name w:val="WW8Num15z3"/>
    <w:rsid w:val="0047656B"/>
  </w:style>
  <w:style w:type="character" w:customStyle="1" w:styleId="WW8Num15z4">
    <w:name w:val="WW8Num15z4"/>
    <w:rsid w:val="0047656B"/>
  </w:style>
  <w:style w:type="character" w:customStyle="1" w:styleId="WW8Num15z5">
    <w:name w:val="WW8Num15z5"/>
    <w:rsid w:val="0047656B"/>
  </w:style>
  <w:style w:type="character" w:customStyle="1" w:styleId="WW8Num15z6">
    <w:name w:val="WW8Num15z6"/>
    <w:rsid w:val="0047656B"/>
  </w:style>
  <w:style w:type="character" w:customStyle="1" w:styleId="WW8Num15z7">
    <w:name w:val="WW8Num15z7"/>
    <w:rsid w:val="0047656B"/>
  </w:style>
  <w:style w:type="character" w:customStyle="1" w:styleId="WW8Num15z8">
    <w:name w:val="WW8Num15z8"/>
    <w:rsid w:val="0047656B"/>
  </w:style>
  <w:style w:type="character" w:customStyle="1" w:styleId="WW8Num16z0">
    <w:name w:val="WW8Num16z0"/>
    <w:rsid w:val="0047656B"/>
  </w:style>
  <w:style w:type="character" w:customStyle="1" w:styleId="WW8Num16z1">
    <w:name w:val="WW8Num16z1"/>
    <w:rsid w:val="0047656B"/>
  </w:style>
  <w:style w:type="character" w:customStyle="1" w:styleId="WW8Num16z2">
    <w:name w:val="WW8Num16z2"/>
    <w:rsid w:val="0047656B"/>
  </w:style>
  <w:style w:type="character" w:customStyle="1" w:styleId="WW8Num16z3">
    <w:name w:val="WW8Num16z3"/>
    <w:rsid w:val="0047656B"/>
  </w:style>
  <w:style w:type="character" w:customStyle="1" w:styleId="WW8Num16z4">
    <w:name w:val="WW8Num16z4"/>
    <w:rsid w:val="0047656B"/>
  </w:style>
  <w:style w:type="character" w:customStyle="1" w:styleId="WW8Num16z5">
    <w:name w:val="WW8Num16z5"/>
    <w:rsid w:val="0047656B"/>
  </w:style>
  <w:style w:type="character" w:customStyle="1" w:styleId="WW8Num16z6">
    <w:name w:val="WW8Num16z6"/>
    <w:rsid w:val="0047656B"/>
  </w:style>
  <w:style w:type="character" w:customStyle="1" w:styleId="WW8Num16z7">
    <w:name w:val="WW8Num16z7"/>
    <w:rsid w:val="0047656B"/>
  </w:style>
  <w:style w:type="character" w:customStyle="1" w:styleId="WW8Num16z8">
    <w:name w:val="WW8Num16z8"/>
    <w:rsid w:val="0047656B"/>
  </w:style>
  <w:style w:type="character" w:customStyle="1" w:styleId="WW8Num17z0">
    <w:name w:val="WW8Num17z0"/>
    <w:rsid w:val="0047656B"/>
    <w:rPr>
      <w:rFonts w:ascii="Symbol" w:hAnsi="Symbol" w:cs="Symbol"/>
    </w:rPr>
  </w:style>
  <w:style w:type="character" w:customStyle="1" w:styleId="WW8Num17z1">
    <w:name w:val="WW8Num17z1"/>
    <w:rsid w:val="0047656B"/>
    <w:rPr>
      <w:rFonts w:cs="Times New Roman"/>
    </w:rPr>
  </w:style>
  <w:style w:type="character" w:customStyle="1" w:styleId="WW8Num18z0">
    <w:name w:val="WW8Num18z0"/>
    <w:rsid w:val="0047656B"/>
    <w:rPr>
      <w:b w:val="0"/>
      <w:i w:val="0"/>
      <w:color w:val="auto"/>
      <w:sz w:val="22"/>
    </w:rPr>
  </w:style>
  <w:style w:type="character" w:customStyle="1" w:styleId="WW8Num18z1">
    <w:name w:val="WW8Num18z1"/>
    <w:rsid w:val="0047656B"/>
    <w:rPr>
      <w:rFonts w:ascii="Wingdings" w:hAnsi="Wingdings" w:cs="Wingdings"/>
      <w:b w:val="0"/>
      <w:i w:val="0"/>
      <w:color w:val="auto"/>
      <w:sz w:val="22"/>
    </w:rPr>
  </w:style>
  <w:style w:type="character" w:customStyle="1" w:styleId="WW8Num18z3">
    <w:name w:val="WW8Num18z3"/>
    <w:rsid w:val="0047656B"/>
  </w:style>
  <w:style w:type="character" w:customStyle="1" w:styleId="WW8Num18z4">
    <w:name w:val="WW8Num18z4"/>
    <w:rsid w:val="0047656B"/>
  </w:style>
  <w:style w:type="character" w:customStyle="1" w:styleId="WW8Num18z5">
    <w:name w:val="WW8Num18z5"/>
    <w:rsid w:val="0047656B"/>
  </w:style>
  <w:style w:type="character" w:customStyle="1" w:styleId="WW8Num18z6">
    <w:name w:val="WW8Num18z6"/>
    <w:rsid w:val="0047656B"/>
  </w:style>
  <w:style w:type="character" w:customStyle="1" w:styleId="WW8Num18z7">
    <w:name w:val="WW8Num18z7"/>
    <w:rsid w:val="0047656B"/>
  </w:style>
  <w:style w:type="character" w:customStyle="1" w:styleId="WW8Num18z8">
    <w:name w:val="WW8Num18z8"/>
    <w:rsid w:val="0047656B"/>
  </w:style>
  <w:style w:type="character" w:customStyle="1" w:styleId="WW8Num19z0">
    <w:name w:val="WW8Num19z0"/>
    <w:rsid w:val="0047656B"/>
    <w:rPr>
      <w:rFonts w:ascii="Symbol" w:hAnsi="Symbol" w:cs="Symbol"/>
    </w:rPr>
  </w:style>
  <w:style w:type="character" w:customStyle="1" w:styleId="WW8Num19z1">
    <w:name w:val="WW8Num19z1"/>
    <w:rsid w:val="0047656B"/>
    <w:rPr>
      <w:rFonts w:ascii="Courier New" w:hAnsi="Courier New" w:cs="Courier New"/>
    </w:rPr>
  </w:style>
  <w:style w:type="character" w:customStyle="1" w:styleId="WW8Num19z2">
    <w:name w:val="WW8Num19z2"/>
    <w:rsid w:val="0047656B"/>
    <w:rPr>
      <w:rFonts w:ascii="Wingdings" w:hAnsi="Wingdings" w:cs="Wingdings"/>
    </w:rPr>
  </w:style>
  <w:style w:type="character" w:customStyle="1" w:styleId="WW8Num20z0">
    <w:name w:val="WW8Num20z0"/>
    <w:rsid w:val="0047656B"/>
    <w:rPr>
      <w:rFonts w:ascii="Symbol" w:hAnsi="Symbol" w:cs="Symbol"/>
    </w:rPr>
  </w:style>
  <w:style w:type="character" w:customStyle="1" w:styleId="WW8Num20z1">
    <w:name w:val="WW8Num20z1"/>
    <w:rsid w:val="0047656B"/>
    <w:rPr>
      <w:rFonts w:ascii="Courier New" w:hAnsi="Courier New" w:cs="Courier New"/>
    </w:rPr>
  </w:style>
  <w:style w:type="character" w:customStyle="1" w:styleId="WW8Num20z2">
    <w:name w:val="WW8Num20z2"/>
    <w:rsid w:val="0047656B"/>
    <w:rPr>
      <w:rFonts w:ascii="Wingdings" w:hAnsi="Wingdings" w:cs="Wingdings"/>
    </w:rPr>
  </w:style>
  <w:style w:type="character" w:customStyle="1" w:styleId="WW8Num21z0">
    <w:name w:val="WW8Num21z0"/>
    <w:rsid w:val="0047656B"/>
  </w:style>
  <w:style w:type="character" w:customStyle="1" w:styleId="WW8Num21z1">
    <w:name w:val="WW8Num21z1"/>
    <w:rsid w:val="0047656B"/>
  </w:style>
  <w:style w:type="character" w:customStyle="1" w:styleId="WW8Num21z2">
    <w:name w:val="WW8Num21z2"/>
    <w:rsid w:val="0047656B"/>
  </w:style>
  <w:style w:type="character" w:customStyle="1" w:styleId="WW8Num21z3">
    <w:name w:val="WW8Num21z3"/>
    <w:rsid w:val="0047656B"/>
  </w:style>
  <w:style w:type="character" w:customStyle="1" w:styleId="WW8Num21z4">
    <w:name w:val="WW8Num21z4"/>
    <w:rsid w:val="0047656B"/>
  </w:style>
  <w:style w:type="character" w:customStyle="1" w:styleId="WW8Num21z5">
    <w:name w:val="WW8Num21z5"/>
    <w:rsid w:val="0047656B"/>
  </w:style>
  <w:style w:type="character" w:customStyle="1" w:styleId="WW8Num21z6">
    <w:name w:val="WW8Num21z6"/>
    <w:rsid w:val="0047656B"/>
  </w:style>
  <w:style w:type="character" w:customStyle="1" w:styleId="WW8Num21z7">
    <w:name w:val="WW8Num21z7"/>
    <w:rsid w:val="0047656B"/>
  </w:style>
  <w:style w:type="character" w:customStyle="1" w:styleId="WW8Num21z8">
    <w:name w:val="WW8Num21z8"/>
    <w:rsid w:val="0047656B"/>
  </w:style>
  <w:style w:type="character" w:customStyle="1" w:styleId="WW8Num22z0">
    <w:name w:val="WW8Num22z0"/>
    <w:rsid w:val="0047656B"/>
  </w:style>
  <w:style w:type="character" w:customStyle="1" w:styleId="12">
    <w:name w:val="Основной шрифт абзаца1"/>
    <w:rsid w:val="0047656B"/>
  </w:style>
  <w:style w:type="character" w:customStyle="1" w:styleId="a3">
    <w:name w:val="Не вступил в силу"/>
    <w:rsid w:val="0047656B"/>
    <w:rPr>
      <w:color w:val="008080"/>
    </w:rPr>
  </w:style>
  <w:style w:type="character" w:customStyle="1" w:styleId="FontStyle12">
    <w:name w:val="Font Style12"/>
    <w:rsid w:val="0047656B"/>
    <w:rPr>
      <w:rFonts w:ascii="Times New Roman" w:eastAsia="Calibri" w:hAnsi="Times New Roman" w:cs="Times New Roman"/>
      <w:b/>
      <w:bCs/>
      <w:sz w:val="26"/>
      <w:szCs w:val="26"/>
      <w:lang w:val="ru-RU" w:eastAsia="ar-SA" w:bidi="ar-SA"/>
    </w:rPr>
  </w:style>
  <w:style w:type="character" w:customStyle="1" w:styleId="31">
    <w:name w:val="Основной текст (3)_"/>
    <w:rsid w:val="0047656B"/>
    <w:rPr>
      <w:b/>
      <w:bCs/>
      <w:i/>
      <w:iCs/>
      <w:sz w:val="27"/>
      <w:szCs w:val="27"/>
      <w:lang w:eastAsia="ar-SA" w:bidi="ar-SA"/>
    </w:rPr>
  </w:style>
  <w:style w:type="character" w:customStyle="1" w:styleId="a4">
    <w:name w:val="Нижний колонтитул Знак"/>
    <w:rsid w:val="0047656B"/>
    <w:rPr>
      <w:sz w:val="24"/>
      <w:szCs w:val="24"/>
      <w:lang w:val="ru-RU" w:eastAsia="ar-SA" w:bidi="ar-SA"/>
    </w:rPr>
  </w:style>
  <w:style w:type="character" w:customStyle="1" w:styleId="a5">
    <w:name w:val="Название Знак"/>
    <w:rsid w:val="0047656B"/>
    <w:rPr>
      <w:b/>
      <w:sz w:val="28"/>
      <w:lang w:val="ru-RU" w:eastAsia="ar-SA" w:bidi="ar-SA"/>
    </w:rPr>
  </w:style>
  <w:style w:type="character" w:customStyle="1" w:styleId="5">
    <w:name w:val="Знак5 Знак Знак"/>
    <w:rsid w:val="0047656B"/>
    <w:rPr>
      <w:sz w:val="24"/>
      <w:szCs w:val="24"/>
      <w:lang w:val="ru-RU" w:eastAsia="ar-SA" w:bidi="ar-SA"/>
    </w:rPr>
  </w:style>
  <w:style w:type="character" w:styleId="a6">
    <w:name w:val="Hyperlink"/>
    <w:uiPriority w:val="99"/>
    <w:rsid w:val="0047656B"/>
    <w:rPr>
      <w:color w:val="0000FF"/>
      <w:u w:val="single"/>
    </w:rPr>
  </w:style>
  <w:style w:type="character" w:customStyle="1" w:styleId="a7">
    <w:name w:val="Основной текст + Курсив"/>
    <w:rsid w:val="0047656B"/>
    <w:rPr>
      <w:rFonts w:ascii="Lucida Sans Unicode" w:hAnsi="Lucida Sans Unicode" w:cs="Lucida Sans Unicode"/>
      <w:i/>
      <w:iCs/>
      <w:spacing w:val="0"/>
      <w:sz w:val="17"/>
      <w:szCs w:val="17"/>
      <w:u w:val="none"/>
    </w:rPr>
  </w:style>
  <w:style w:type="character" w:customStyle="1" w:styleId="7">
    <w:name w:val="Основной текст (7)_"/>
    <w:rsid w:val="0047656B"/>
    <w:rPr>
      <w:rFonts w:ascii="Calibri" w:hAnsi="Calibri" w:cs="Calibri"/>
      <w:i/>
      <w:iCs/>
      <w:sz w:val="21"/>
      <w:szCs w:val="21"/>
      <w:lang w:eastAsia="ar-SA" w:bidi="ar-SA"/>
    </w:rPr>
  </w:style>
  <w:style w:type="character" w:customStyle="1" w:styleId="70">
    <w:name w:val="Основной текст (7)"/>
    <w:basedOn w:val="7"/>
    <w:rsid w:val="0047656B"/>
    <w:rPr>
      <w:rFonts w:ascii="Calibri" w:hAnsi="Calibri" w:cs="Calibri"/>
      <w:i/>
      <w:iCs/>
      <w:sz w:val="21"/>
      <w:szCs w:val="21"/>
      <w:lang w:eastAsia="ar-SA" w:bidi="ar-SA"/>
    </w:rPr>
  </w:style>
  <w:style w:type="character" w:customStyle="1" w:styleId="72">
    <w:name w:val="Основной текст (7)2"/>
    <w:basedOn w:val="7"/>
    <w:rsid w:val="0047656B"/>
    <w:rPr>
      <w:rFonts w:ascii="Calibri" w:hAnsi="Calibri" w:cs="Calibri"/>
      <w:i/>
      <w:iCs/>
      <w:sz w:val="21"/>
      <w:szCs w:val="21"/>
      <w:lang w:eastAsia="ar-SA" w:bidi="ar-SA"/>
    </w:rPr>
  </w:style>
  <w:style w:type="character" w:customStyle="1" w:styleId="7pt1">
    <w:name w:val="Основной текст + 7 pt1"/>
    <w:rsid w:val="0047656B"/>
    <w:rPr>
      <w:rFonts w:ascii="Lucida Sans Unicode" w:hAnsi="Lucida Sans Unicode" w:cs="Lucida Sans Unicode"/>
      <w:spacing w:val="10"/>
      <w:sz w:val="14"/>
      <w:szCs w:val="14"/>
      <w:u w:val="none"/>
    </w:rPr>
  </w:style>
  <w:style w:type="character" w:styleId="a8">
    <w:name w:val="Strong"/>
    <w:qFormat/>
    <w:rsid w:val="0047656B"/>
    <w:rPr>
      <w:b/>
      <w:bCs/>
    </w:rPr>
  </w:style>
  <w:style w:type="character" w:customStyle="1" w:styleId="tooltip">
    <w:name w:val="tooltip"/>
    <w:basedOn w:val="12"/>
    <w:rsid w:val="0047656B"/>
  </w:style>
  <w:style w:type="character" w:customStyle="1" w:styleId="a9">
    <w:name w:val="Основной текст Знак"/>
    <w:rsid w:val="0047656B"/>
  </w:style>
  <w:style w:type="character" w:customStyle="1" w:styleId="aa">
    <w:name w:val="Основной текст с отступом Знак"/>
    <w:rsid w:val="0047656B"/>
    <w:rPr>
      <w:sz w:val="24"/>
      <w:szCs w:val="24"/>
    </w:rPr>
  </w:style>
  <w:style w:type="character" w:customStyle="1" w:styleId="ab">
    <w:name w:val="Верхний колонтитул Знак"/>
    <w:rsid w:val="0047656B"/>
    <w:rPr>
      <w:sz w:val="24"/>
      <w:szCs w:val="24"/>
    </w:rPr>
  </w:style>
  <w:style w:type="character" w:customStyle="1" w:styleId="22">
    <w:name w:val="Пункт Знак2"/>
    <w:rsid w:val="0047656B"/>
    <w:rPr>
      <w:sz w:val="28"/>
    </w:rPr>
  </w:style>
  <w:style w:type="character" w:customStyle="1" w:styleId="ac">
    <w:name w:val="Подподпункт Знак"/>
    <w:rsid w:val="0047656B"/>
    <w:rPr>
      <w:sz w:val="28"/>
    </w:rPr>
  </w:style>
  <w:style w:type="character" w:customStyle="1" w:styleId="ad">
    <w:name w:val="Îáû÷íûé Знак"/>
    <w:rsid w:val="0047656B"/>
    <w:rPr>
      <w:lang w:val="ru-RU" w:eastAsia="ar-SA" w:bidi="ar-SA"/>
    </w:rPr>
  </w:style>
  <w:style w:type="character" w:customStyle="1" w:styleId="ConsPlusNormal">
    <w:name w:val="ConsPlusNormal Знак"/>
    <w:uiPriority w:val="99"/>
    <w:rsid w:val="0047656B"/>
    <w:rPr>
      <w:rFonts w:ascii="Arial" w:hAnsi="Arial" w:cs="Arial"/>
      <w:lang w:val="ru-RU" w:eastAsia="ar-SA" w:bidi="ar-SA"/>
    </w:rPr>
  </w:style>
  <w:style w:type="character" w:styleId="ae">
    <w:name w:val="Emphasis"/>
    <w:qFormat/>
    <w:rsid w:val="0047656B"/>
    <w:rPr>
      <w:i/>
      <w:iCs/>
    </w:rPr>
  </w:style>
  <w:style w:type="character" w:customStyle="1" w:styleId="af">
    <w:name w:val="Без интервала Знак"/>
    <w:rsid w:val="0047656B"/>
    <w:rPr>
      <w:rFonts w:ascii="Calibri" w:hAnsi="Calibri" w:cs="Calibri"/>
      <w:sz w:val="22"/>
      <w:szCs w:val="22"/>
      <w:lang w:eastAsia="ar-SA" w:bidi="ar-SA"/>
    </w:rPr>
  </w:style>
  <w:style w:type="character" w:customStyle="1" w:styleId="databind">
    <w:name w:val="databind"/>
    <w:rsid w:val="0047656B"/>
    <w:rPr>
      <w:i/>
      <w:iCs/>
      <w:color w:val="777777"/>
    </w:rPr>
  </w:style>
  <w:style w:type="character" w:customStyle="1" w:styleId="itemtext1">
    <w:name w:val="itemtext1"/>
    <w:rsid w:val="0047656B"/>
    <w:rPr>
      <w:rFonts w:ascii="Tahoma" w:hAnsi="Tahoma" w:cs="Tahoma"/>
      <w:color w:val="000000"/>
      <w:sz w:val="20"/>
      <w:szCs w:val="20"/>
    </w:rPr>
  </w:style>
  <w:style w:type="paragraph" w:customStyle="1" w:styleId="13">
    <w:name w:val="Заголовок1"/>
    <w:basedOn w:val="a"/>
    <w:next w:val="af0"/>
    <w:rsid w:val="0047656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0">
    <w:name w:val="Body Text"/>
    <w:basedOn w:val="a"/>
    <w:link w:val="14"/>
    <w:rsid w:val="0047656B"/>
    <w:pPr>
      <w:suppressAutoHyphens/>
      <w:spacing w:after="0" w:line="240" w:lineRule="auto"/>
    </w:pPr>
    <w:rPr>
      <w:rFonts w:ascii="Times New Roman" w:eastAsia="Times New Roman" w:hAnsi="Times New Roman" w:cs="Times New Roman"/>
      <w:sz w:val="20"/>
      <w:szCs w:val="20"/>
      <w:lang w:eastAsia="ar-SA"/>
    </w:rPr>
  </w:style>
  <w:style w:type="character" w:customStyle="1" w:styleId="14">
    <w:name w:val="Основной текст Знак1"/>
    <w:basedOn w:val="a0"/>
    <w:link w:val="af0"/>
    <w:rsid w:val="0047656B"/>
    <w:rPr>
      <w:rFonts w:ascii="Times New Roman" w:eastAsia="Times New Roman" w:hAnsi="Times New Roman" w:cs="Times New Roman"/>
      <w:sz w:val="20"/>
      <w:szCs w:val="20"/>
      <w:lang w:eastAsia="ar-SA"/>
    </w:rPr>
  </w:style>
  <w:style w:type="paragraph" w:styleId="af1">
    <w:name w:val="List"/>
    <w:basedOn w:val="a"/>
    <w:rsid w:val="0047656B"/>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15">
    <w:name w:val="Название1"/>
    <w:basedOn w:val="a"/>
    <w:rsid w:val="0047656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47656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6">
    <w:name w:val="Название объекта1"/>
    <w:basedOn w:val="a"/>
    <w:rsid w:val="0047656B"/>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
    <w:name w:val="Указатель1"/>
    <w:basedOn w:val="a"/>
    <w:rsid w:val="0047656B"/>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ConsPlusNormal0">
    <w:name w:val="ConsPlusNormal"/>
    <w:qFormat/>
    <w:rsid w:val="0047656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47656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2">
    <w:name w:val="List Paragraph"/>
    <w:aliases w:val="Bullet List,FooterText,numbered,Список нумерованный цифры,Абзац маркированнный,UL,Table-Normal,RSHB_Table-Normal,Предусловия,Шаг процесса,List Paragraph,SL_Абзац списка,Содержание. 2 уровень,Списки,Paragraphe de liste1,lp1"/>
    <w:basedOn w:val="a"/>
    <w:link w:val="af3"/>
    <w:uiPriority w:val="34"/>
    <w:qFormat/>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10">
    <w:name w:val="Стиль1"/>
    <w:basedOn w:val="a"/>
    <w:rsid w:val="0047656B"/>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ar-SA"/>
    </w:rPr>
  </w:style>
  <w:style w:type="paragraph" w:customStyle="1" w:styleId="210">
    <w:name w:val="Нумерованный список 21"/>
    <w:basedOn w:val="a"/>
    <w:rsid w:val="0047656B"/>
    <w:pPr>
      <w:tabs>
        <w:tab w:val="left" w:pos="432"/>
        <w:tab w:val="left" w:pos="643"/>
        <w:tab w:val="left" w:pos="720"/>
        <w:tab w:val="left" w:pos="1323"/>
      </w:tabs>
      <w:suppressAutoHyphens/>
      <w:spacing w:after="0" w:line="240" w:lineRule="auto"/>
      <w:ind w:left="432" w:hanging="432"/>
    </w:pPr>
    <w:rPr>
      <w:rFonts w:ascii="Times New Roman" w:eastAsia="Times New Roman" w:hAnsi="Times New Roman" w:cs="Times New Roman"/>
      <w:sz w:val="24"/>
      <w:szCs w:val="24"/>
      <w:lang w:eastAsia="ar-SA"/>
    </w:rPr>
  </w:style>
  <w:style w:type="paragraph" w:customStyle="1" w:styleId="24">
    <w:name w:val="Стиль2"/>
    <w:basedOn w:val="210"/>
    <w:rsid w:val="0047656B"/>
    <w:pPr>
      <w:keepNext/>
      <w:keepLines/>
      <w:widowControl w:val="0"/>
      <w:suppressLineNumbers/>
      <w:tabs>
        <w:tab w:val="clear" w:pos="720"/>
        <w:tab w:val="num" w:pos="432"/>
        <w:tab w:val="left" w:pos="2043"/>
      </w:tabs>
      <w:spacing w:after="60"/>
      <w:jc w:val="both"/>
    </w:pPr>
    <w:rPr>
      <w:b/>
      <w:bCs/>
    </w:rPr>
  </w:style>
  <w:style w:type="paragraph" w:customStyle="1" w:styleId="211">
    <w:name w:val="Основной текст с отступом 21"/>
    <w:basedOn w:val="a"/>
    <w:rsid w:val="0047656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
    <w:name w:val="Стиль3"/>
    <w:basedOn w:val="211"/>
    <w:rsid w:val="0047656B"/>
    <w:pPr>
      <w:widowControl w:val="0"/>
      <w:tabs>
        <w:tab w:val="num" w:pos="432"/>
      </w:tabs>
      <w:spacing w:after="0" w:line="240" w:lineRule="auto"/>
      <w:ind w:left="432" w:hanging="432"/>
      <w:jc w:val="both"/>
      <w:textAlignment w:val="baseline"/>
    </w:pPr>
  </w:style>
  <w:style w:type="paragraph" w:customStyle="1" w:styleId="Style5">
    <w:name w:val="Style5"/>
    <w:basedOn w:val="a"/>
    <w:rsid w:val="0047656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47656B"/>
    <w:pPr>
      <w:widowControl w:val="0"/>
      <w:shd w:val="clear" w:color="auto" w:fill="FFFFFF"/>
      <w:suppressAutoHyphens/>
      <w:spacing w:before="240" w:after="0" w:line="317" w:lineRule="exact"/>
      <w:jc w:val="center"/>
    </w:pPr>
    <w:rPr>
      <w:rFonts w:ascii="Times New Roman" w:eastAsia="Times New Roman" w:hAnsi="Times New Roman" w:cs="Times New Roman"/>
      <w:b/>
      <w:bCs/>
      <w:i/>
      <w:iCs/>
      <w:sz w:val="27"/>
      <w:szCs w:val="27"/>
      <w:lang w:eastAsia="ar-SA"/>
    </w:rPr>
  </w:style>
  <w:style w:type="paragraph" w:styleId="af4">
    <w:name w:val="footer"/>
    <w:basedOn w:val="a"/>
    <w:link w:val="18"/>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Нижний колонтитул Знак1"/>
    <w:basedOn w:val="a0"/>
    <w:link w:val="af4"/>
    <w:rsid w:val="0047656B"/>
    <w:rPr>
      <w:rFonts w:ascii="Times New Roman" w:eastAsia="Times New Roman" w:hAnsi="Times New Roman" w:cs="Times New Roman"/>
      <w:sz w:val="24"/>
      <w:szCs w:val="24"/>
      <w:lang w:eastAsia="ar-SA"/>
    </w:rPr>
  </w:style>
  <w:style w:type="paragraph" w:styleId="af5">
    <w:name w:val="Body Text Indent"/>
    <w:basedOn w:val="a"/>
    <w:link w:val="19"/>
    <w:rsid w:val="0047656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9">
    <w:name w:val="Основной текст с отступом Знак1"/>
    <w:basedOn w:val="a0"/>
    <w:link w:val="af5"/>
    <w:rsid w:val="0047656B"/>
    <w:rPr>
      <w:rFonts w:ascii="Times New Roman" w:eastAsia="Times New Roman" w:hAnsi="Times New Roman" w:cs="Times New Roman"/>
      <w:sz w:val="24"/>
      <w:szCs w:val="24"/>
      <w:lang w:eastAsia="ar-SA"/>
    </w:rPr>
  </w:style>
  <w:style w:type="paragraph" w:customStyle="1" w:styleId="71">
    <w:name w:val="Основной текст (7)1"/>
    <w:basedOn w:val="a"/>
    <w:rsid w:val="0047656B"/>
    <w:pPr>
      <w:widowControl w:val="0"/>
      <w:shd w:val="clear" w:color="auto" w:fill="FFFFFF"/>
      <w:suppressAutoHyphens/>
      <w:spacing w:after="0" w:line="240" w:lineRule="atLeast"/>
      <w:jc w:val="both"/>
    </w:pPr>
    <w:rPr>
      <w:rFonts w:ascii="Calibri" w:eastAsia="Times New Roman" w:hAnsi="Calibri" w:cs="Calibri"/>
      <w:i/>
      <w:iCs/>
      <w:sz w:val="21"/>
      <w:szCs w:val="21"/>
      <w:lang w:eastAsia="ar-SA"/>
    </w:rPr>
  </w:style>
  <w:style w:type="paragraph" w:styleId="af6">
    <w:name w:val="Balloon Text"/>
    <w:basedOn w:val="a"/>
    <w:link w:val="af7"/>
    <w:rsid w:val="0047656B"/>
    <w:pPr>
      <w:suppressAutoHyphens/>
      <w:spacing w:after="0" w:line="240" w:lineRule="auto"/>
    </w:pPr>
    <w:rPr>
      <w:rFonts w:ascii="Tahoma" w:eastAsia="Times New Roman" w:hAnsi="Tahoma" w:cs="Tahoma"/>
      <w:sz w:val="16"/>
      <w:szCs w:val="16"/>
      <w:lang w:eastAsia="ar-SA"/>
    </w:rPr>
  </w:style>
  <w:style w:type="character" w:customStyle="1" w:styleId="af7">
    <w:name w:val="Текст выноски Знак"/>
    <w:basedOn w:val="a0"/>
    <w:link w:val="af6"/>
    <w:rsid w:val="0047656B"/>
    <w:rPr>
      <w:rFonts w:ascii="Tahoma" w:eastAsia="Times New Roman" w:hAnsi="Tahoma" w:cs="Tahoma"/>
      <w:sz w:val="16"/>
      <w:szCs w:val="16"/>
      <w:lang w:eastAsia="ar-SA"/>
    </w:rPr>
  </w:style>
  <w:style w:type="paragraph" w:customStyle="1" w:styleId="Default">
    <w:name w:val="Default"/>
    <w:rsid w:val="0047656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8">
    <w:name w:val="Revision"/>
    <w:rsid w:val="0047656B"/>
    <w:pPr>
      <w:suppressAutoHyphens/>
      <w:spacing w:after="0" w:line="240" w:lineRule="auto"/>
    </w:pPr>
    <w:rPr>
      <w:rFonts w:ascii="Times New Roman" w:eastAsia="Times New Roman" w:hAnsi="Times New Roman" w:cs="Times New Roman"/>
      <w:sz w:val="24"/>
      <w:szCs w:val="24"/>
      <w:lang w:eastAsia="ar-SA"/>
    </w:rPr>
  </w:style>
  <w:style w:type="paragraph" w:styleId="af9">
    <w:name w:val="header"/>
    <w:basedOn w:val="a"/>
    <w:link w:val="1a"/>
    <w:rsid w:val="004765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a">
    <w:name w:val="Верхний колонтитул Знак1"/>
    <w:basedOn w:val="a0"/>
    <w:link w:val="af9"/>
    <w:rsid w:val="0047656B"/>
    <w:rPr>
      <w:rFonts w:ascii="Times New Roman" w:eastAsia="Times New Roman" w:hAnsi="Times New Roman" w:cs="Times New Roman"/>
      <w:sz w:val="24"/>
      <w:szCs w:val="24"/>
      <w:lang w:eastAsia="ar-SA"/>
    </w:rPr>
  </w:style>
  <w:style w:type="paragraph" w:customStyle="1" w:styleId="afa">
    <w:name w:val="Пункт"/>
    <w:basedOn w:val="a"/>
    <w:rsid w:val="0047656B"/>
    <w:pPr>
      <w:tabs>
        <w:tab w:val="left" w:pos="360"/>
        <w:tab w:val="left" w:pos="1702"/>
      </w:tabs>
      <w:suppressAutoHyphens/>
      <w:spacing w:after="0" w:line="360" w:lineRule="auto"/>
      <w:ind w:left="1702" w:hanging="1134"/>
      <w:jc w:val="both"/>
    </w:pPr>
    <w:rPr>
      <w:rFonts w:ascii="Times New Roman" w:eastAsia="Times New Roman" w:hAnsi="Times New Roman" w:cs="Times New Roman"/>
      <w:sz w:val="28"/>
      <w:szCs w:val="20"/>
      <w:lang w:eastAsia="ar-SA"/>
    </w:rPr>
  </w:style>
  <w:style w:type="paragraph" w:customStyle="1" w:styleId="afb">
    <w:name w:val="Подподпункт"/>
    <w:basedOn w:val="a"/>
    <w:rsid w:val="0047656B"/>
    <w:pPr>
      <w:tabs>
        <w:tab w:val="left" w:pos="360"/>
        <w:tab w:val="left" w:pos="1844"/>
      </w:tabs>
      <w:suppressAutoHyphens/>
      <w:spacing w:after="0" w:line="360" w:lineRule="auto"/>
      <w:ind w:left="1844" w:hanging="567"/>
      <w:jc w:val="both"/>
    </w:pPr>
    <w:rPr>
      <w:rFonts w:ascii="Times New Roman" w:eastAsia="Times New Roman" w:hAnsi="Times New Roman" w:cs="Times New Roman"/>
      <w:sz w:val="28"/>
      <w:szCs w:val="20"/>
      <w:lang w:eastAsia="ar-SA"/>
    </w:rPr>
  </w:style>
  <w:style w:type="paragraph" w:customStyle="1" w:styleId="212">
    <w:name w:val="Продолжение списка 21"/>
    <w:basedOn w:val="a"/>
    <w:rsid w:val="0047656B"/>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afc">
    <w:name w:val="Стиль номер обычный"/>
    <w:basedOn w:val="212"/>
    <w:rsid w:val="0047656B"/>
    <w:pPr>
      <w:ind w:left="0"/>
      <w:jc w:val="both"/>
    </w:pPr>
    <w:rPr>
      <w:sz w:val="28"/>
      <w:szCs w:val="20"/>
    </w:rPr>
  </w:style>
  <w:style w:type="paragraph" w:customStyle="1" w:styleId="1b">
    <w:name w:val="Абзац списка1"/>
    <w:basedOn w:val="a"/>
    <w:rsid w:val="0047656B"/>
    <w:pPr>
      <w:suppressAutoHyphens/>
      <w:spacing w:after="0" w:line="240" w:lineRule="auto"/>
      <w:ind w:left="708"/>
    </w:pPr>
    <w:rPr>
      <w:rFonts w:ascii="Calibri" w:eastAsia="Calibri" w:hAnsi="Calibri" w:cs="Calibri"/>
      <w:sz w:val="24"/>
      <w:szCs w:val="24"/>
      <w:lang w:eastAsia="ar-SA"/>
    </w:rPr>
  </w:style>
  <w:style w:type="paragraph" w:customStyle="1" w:styleId="25">
    <w:name w:val="Абзац списка2"/>
    <w:basedOn w:val="a"/>
    <w:rsid w:val="0047656B"/>
    <w:pPr>
      <w:suppressAutoHyphens/>
      <w:ind w:left="720"/>
    </w:pPr>
    <w:rPr>
      <w:rFonts w:ascii="Calibri" w:eastAsia="Calibri" w:hAnsi="Calibri" w:cs="Calibri"/>
      <w:lang w:eastAsia="ar-SA"/>
    </w:rPr>
  </w:style>
  <w:style w:type="paragraph" w:customStyle="1" w:styleId="afd">
    <w:name w:val="Îáû÷íûé"/>
    <w:rsid w:val="0047656B"/>
    <w:pPr>
      <w:suppressAutoHyphens/>
      <w:spacing w:after="0" w:line="240" w:lineRule="auto"/>
    </w:pPr>
    <w:rPr>
      <w:rFonts w:ascii="Times New Roman" w:eastAsia="Times New Roman" w:hAnsi="Times New Roman" w:cs="Times New Roman"/>
      <w:sz w:val="20"/>
      <w:szCs w:val="20"/>
      <w:lang w:eastAsia="ar-SA"/>
    </w:rPr>
  </w:style>
  <w:style w:type="paragraph" w:customStyle="1" w:styleId="ConsNormal">
    <w:name w:val="ConsNormal"/>
    <w:rsid w:val="0047656B"/>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e">
    <w:name w:val="No Spacing"/>
    <w:qFormat/>
    <w:rsid w:val="0047656B"/>
    <w:pPr>
      <w:suppressAutoHyphens/>
      <w:spacing w:after="0" w:line="240" w:lineRule="auto"/>
    </w:pPr>
    <w:rPr>
      <w:rFonts w:ascii="Calibri" w:eastAsia="Times New Roman" w:hAnsi="Calibri" w:cs="Calibri"/>
      <w:lang w:eastAsia="ar-SA"/>
    </w:rPr>
  </w:style>
  <w:style w:type="paragraph" w:customStyle="1" w:styleId="Standard">
    <w:name w:val="Standard"/>
    <w:rsid w:val="0047656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paragraph">
    <w:name w:val="paragraph"/>
    <w:basedOn w:val="a"/>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styleId="aff">
    <w:name w:val="Normal (Web)"/>
    <w:aliases w:val=" Знак Знак, Знак Знак4, Знак Знак5,Знак Знак,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
    <w:link w:val="aff0"/>
    <w:uiPriority w:val="99"/>
    <w:qFormat/>
    <w:rsid w:val="0047656B"/>
    <w:pPr>
      <w:suppressAutoHyphens/>
      <w:spacing w:after="0" w:line="240" w:lineRule="auto"/>
      <w:ind w:firstLine="567"/>
    </w:pPr>
    <w:rPr>
      <w:rFonts w:ascii="Times New Roman" w:eastAsia="Times New Roman" w:hAnsi="Times New Roman" w:cs="Times New Roman"/>
      <w:sz w:val="24"/>
      <w:szCs w:val="24"/>
      <w:lang w:eastAsia="ar-SA"/>
    </w:rPr>
  </w:style>
  <w:style w:type="paragraph" w:customStyle="1" w:styleId="ListParagraph1">
    <w:name w:val="List Paragraph1"/>
    <w:basedOn w:val="a"/>
    <w:rsid w:val="0047656B"/>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aff1">
    <w:name w:val="Таблицы (моноширинный)"/>
    <w:basedOn w:val="a"/>
    <w:next w:val="a"/>
    <w:rsid w:val="0047656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213">
    <w:name w:val="Основной текст 21"/>
    <w:rsid w:val="0047656B"/>
    <w:pPr>
      <w:widowControl w:val="0"/>
      <w:suppressAutoHyphens/>
      <w:spacing w:before="120" w:after="0" w:line="100" w:lineRule="atLeast"/>
      <w:jc w:val="both"/>
    </w:pPr>
    <w:rPr>
      <w:rFonts w:ascii="Times New Roman" w:eastAsia="Times New Roman" w:hAnsi="Times New Roman" w:cs="font182"/>
      <w:kern w:val="1"/>
      <w:sz w:val="24"/>
      <w:szCs w:val="20"/>
      <w:lang w:eastAsia="ar-SA"/>
    </w:rPr>
  </w:style>
  <w:style w:type="paragraph" w:customStyle="1" w:styleId="aff2">
    <w:name w:val="Содержимое таблицы"/>
    <w:basedOn w:val="a"/>
    <w:rsid w:val="0047656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3">
    <w:name w:val="Заголовок таблицы"/>
    <w:basedOn w:val="aff2"/>
    <w:rsid w:val="0047656B"/>
    <w:pPr>
      <w:jc w:val="center"/>
    </w:pPr>
    <w:rPr>
      <w:b/>
      <w:bCs/>
    </w:rPr>
  </w:style>
  <w:style w:type="paragraph" w:customStyle="1" w:styleId="aff4">
    <w:name w:val="Содержимое врезки"/>
    <w:basedOn w:val="a"/>
    <w:rsid w:val="0047656B"/>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Абзац списка Знак"/>
    <w:aliases w:val="Bullet List Знак,FooterText Знак,numbered Знак,Список нумерованный цифры Знак,Абзац маркированнный Знак,UL Знак,Table-Normal Знак,RSHB_Table-Normal Знак,Предусловия Знак,Шаг процесса Знак,List Paragraph Знак,SL_Абзац списка Знак"/>
    <w:link w:val="af2"/>
    <w:uiPriority w:val="34"/>
    <w:rsid w:val="0047656B"/>
    <w:rPr>
      <w:rFonts w:ascii="Times New Roman" w:eastAsia="Times New Roman" w:hAnsi="Times New Roman" w:cs="Times New Roman"/>
      <w:sz w:val="20"/>
      <w:szCs w:val="20"/>
      <w:lang w:eastAsia="ar-SA"/>
    </w:rPr>
  </w:style>
  <w:style w:type="character" w:customStyle="1" w:styleId="WW8Num19z5">
    <w:name w:val="WW8Num19z5"/>
    <w:rsid w:val="0047656B"/>
  </w:style>
  <w:style w:type="character" w:customStyle="1" w:styleId="apple-converted-space">
    <w:name w:val="apple-converted-space"/>
    <w:rsid w:val="0047656B"/>
  </w:style>
  <w:style w:type="paragraph" w:styleId="af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f6"/>
    <w:rsid w:val="0047656B"/>
    <w:pPr>
      <w:suppressAutoHyphens/>
      <w:spacing w:after="0" w:line="240" w:lineRule="auto"/>
    </w:pPr>
    <w:rPr>
      <w:rFonts w:ascii="Times New Roman" w:eastAsia="Times New Roman" w:hAnsi="Times New Roman" w:cs="Times New Roman"/>
      <w:sz w:val="20"/>
      <w:szCs w:val="20"/>
      <w:lang w:eastAsia="zh-CN"/>
    </w:rPr>
  </w:style>
  <w:style w:type="character" w:customStyle="1" w:styleId="af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f5"/>
    <w:rsid w:val="0047656B"/>
    <w:rPr>
      <w:rFonts w:ascii="Times New Roman" w:eastAsia="Times New Roman" w:hAnsi="Times New Roman" w:cs="Times New Roman"/>
      <w:sz w:val="20"/>
      <w:szCs w:val="20"/>
      <w:lang w:eastAsia="zh-CN"/>
    </w:rPr>
  </w:style>
  <w:style w:type="character" w:styleId="aff7">
    <w:name w:val="footnote reference"/>
    <w:aliases w:val="Знак сноски 1,Знак сноски-FN,Ciae niinee-FN,Referencia nota al pie,SUPERS,Footnote Reference_LVL6,Footnote Reference Number,C26 Footnote Number,Footnote Reference_LVL61,Footnote Reference_LVL62,Footnote Reference_LVL63"/>
    <w:rsid w:val="0047656B"/>
    <w:rPr>
      <w:rFonts w:cs="Times New Roman"/>
      <w:vertAlign w:val="superscript"/>
    </w:rPr>
  </w:style>
  <w:style w:type="paragraph" w:customStyle="1" w:styleId="Text77">
    <w:name w:val="Text77"/>
    <w:rsid w:val="0047656B"/>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ff8">
    <w:name w:val="Цветовое выделение для Текст"/>
    <w:rsid w:val="0047656B"/>
    <w:rPr>
      <w:sz w:val="24"/>
    </w:rPr>
  </w:style>
  <w:style w:type="character" w:customStyle="1" w:styleId="WW8Num18z2">
    <w:name w:val="WW8Num18z2"/>
    <w:rsid w:val="0047656B"/>
    <w:rPr>
      <w:rFonts w:ascii="Wingdings" w:hAnsi="Wingdings" w:cs="Wingdings"/>
    </w:rPr>
  </w:style>
  <w:style w:type="character" w:customStyle="1" w:styleId="dt-m">
    <w:name w:val="dt-m"/>
    <w:basedOn w:val="a0"/>
    <w:rsid w:val="0047656B"/>
  </w:style>
  <w:style w:type="paragraph" w:customStyle="1" w:styleId="dt-pdt-m2">
    <w:name w:val="dt-p dt-m2"/>
    <w:basedOn w:val="a"/>
    <w:rsid w:val="0047656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Основной текст с отступом1"/>
    <w:basedOn w:val="a"/>
    <w:rsid w:val="0047656B"/>
    <w:pPr>
      <w:spacing w:before="60" w:after="0" w:line="240" w:lineRule="auto"/>
      <w:ind w:firstLine="851"/>
      <w:jc w:val="both"/>
    </w:pPr>
    <w:rPr>
      <w:rFonts w:ascii="Times New Roman" w:eastAsia="Calibri" w:hAnsi="Times New Roman" w:cs="Times New Roman"/>
      <w:sz w:val="24"/>
      <w:szCs w:val="24"/>
    </w:rPr>
  </w:style>
  <w:style w:type="character" w:styleId="aff9">
    <w:name w:val="annotation reference"/>
    <w:basedOn w:val="a0"/>
    <w:uiPriority w:val="99"/>
    <w:semiHidden/>
    <w:unhideWhenUsed/>
    <w:rsid w:val="00F701D1"/>
    <w:rPr>
      <w:sz w:val="16"/>
      <w:szCs w:val="16"/>
    </w:rPr>
  </w:style>
  <w:style w:type="paragraph" w:styleId="affa">
    <w:name w:val="annotation text"/>
    <w:basedOn w:val="a"/>
    <w:link w:val="affb"/>
    <w:uiPriority w:val="99"/>
    <w:semiHidden/>
    <w:unhideWhenUsed/>
    <w:rsid w:val="00F701D1"/>
    <w:pPr>
      <w:spacing w:line="240" w:lineRule="auto"/>
    </w:pPr>
    <w:rPr>
      <w:sz w:val="20"/>
      <w:szCs w:val="20"/>
    </w:rPr>
  </w:style>
  <w:style w:type="character" w:customStyle="1" w:styleId="affb">
    <w:name w:val="Текст примечания Знак"/>
    <w:basedOn w:val="a0"/>
    <w:link w:val="affa"/>
    <w:uiPriority w:val="99"/>
    <w:semiHidden/>
    <w:rsid w:val="00F701D1"/>
    <w:rPr>
      <w:sz w:val="20"/>
      <w:szCs w:val="20"/>
    </w:rPr>
  </w:style>
  <w:style w:type="paragraph" w:styleId="affc">
    <w:name w:val="annotation subject"/>
    <w:basedOn w:val="affa"/>
    <w:next w:val="affa"/>
    <w:link w:val="affd"/>
    <w:uiPriority w:val="99"/>
    <w:semiHidden/>
    <w:unhideWhenUsed/>
    <w:rsid w:val="00F701D1"/>
    <w:rPr>
      <w:b/>
      <w:bCs/>
    </w:rPr>
  </w:style>
  <w:style w:type="character" w:customStyle="1" w:styleId="affd">
    <w:name w:val="Тема примечания Знак"/>
    <w:basedOn w:val="affb"/>
    <w:link w:val="affc"/>
    <w:uiPriority w:val="99"/>
    <w:semiHidden/>
    <w:rsid w:val="00F701D1"/>
    <w:rPr>
      <w:b/>
      <w:bCs/>
      <w:sz w:val="20"/>
      <w:szCs w:val="20"/>
    </w:rPr>
  </w:style>
  <w:style w:type="paragraph" w:customStyle="1" w:styleId="affe">
    <w:name w:val="Знак Знак Знак Знак"/>
    <w:basedOn w:val="a"/>
    <w:rsid w:val="00041C69"/>
    <w:pPr>
      <w:spacing w:after="160" w:line="240" w:lineRule="exact"/>
    </w:pPr>
    <w:rPr>
      <w:rFonts w:ascii="Verdana" w:eastAsia="Times New Roman" w:hAnsi="Verdana" w:cs="Verdana"/>
      <w:sz w:val="20"/>
      <w:szCs w:val="20"/>
      <w:lang w:val="en-US" w:eastAsia="en-US"/>
    </w:rPr>
  </w:style>
  <w:style w:type="character" w:customStyle="1" w:styleId="aff0">
    <w:name w:val="Обычный (веб) Знак"/>
    <w:aliases w:val=" Знак Знак Знак, Знак Знак4 Знак, Знак Знак5 Знак,Знак Знак Знак,Знак Знак4 Знак,Знак Знак5 Знак,Обычный (Web) Знак,Обычный (веб) Знак Знак Знак,Обычный (веб) Знак1 Знак,Обычный (веб) Знак1 Знак Знак Знак,Обычный (веб)1 Знак"/>
    <w:link w:val="aff"/>
    <w:uiPriority w:val="99"/>
    <w:qFormat/>
    <w:locked/>
    <w:rsid w:val="001859F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garantF1://12088083.3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D4DA-9D32-46FB-A65C-5D59B308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14</Pages>
  <Words>5002</Words>
  <Characters>28513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Evgen</cp:lastModifiedBy>
  <cp:revision>45</cp:revision>
  <cp:lastPrinted>2021-12-21T08:24:00Z</cp:lastPrinted>
  <dcterms:created xsi:type="dcterms:W3CDTF">2022-06-24T13:39:00Z</dcterms:created>
  <dcterms:modified xsi:type="dcterms:W3CDTF">2026-05-12T09:00:00Z</dcterms:modified>
</cp:coreProperties>
</file>